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F6" w:rsidRDefault="00445FF6">
      <w:pPr>
        <w:spacing w:line="200" w:lineRule="exact"/>
      </w:pPr>
    </w:p>
    <w:p w:rsidR="00445FF6" w:rsidRDefault="00445FF6">
      <w:pPr>
        <w:spacing w:line="200" w:lineRule="exact"/>
      </w:pPr>
    </w:p>
    <w:p w:rsidR="00445FF6" w:rsidRDefault="00445FF6">
      <w:pPr>
        <w:spacing w:before="18" w:line="240" w:lineRule="exact"/>
        <w:rPr>
          <w:sz w:val="24"/>
          <w:szCs w:val="24"/>
        </w:rPr>
      </w:pPr>
    </w:p>
    <w:p w:rsidR="00445FF6" w:rsidRDefault="00190BF5">
      <w:pPr>
        <w:spacing w:before="29"/>
        <w:ind w:left="649" w:right="183"/>
        <w:jc w:val="center"/>
        <w:rPr>
          <w:b/>
          <w:sz w:val="28"/>
          <w:szCs w:val="28"/>
        </w:rPr>
      </w:pPr>
      <w:r w:rsidRPr="005C3D65">
        <w:rPr>
          <w:b/>
          <w:sz w:val="28"/>
          <w:szCs w:val="28"/>
        </w:rPr>
        <w:t xml:space="preserve">ASUHAN </w:t>
      </w:r>
      <w:r w:rsidRPr="005C3D65">
        <w:rPr>
          <w:b/>
          <w:spacing w:val="-2"/>
          <w:sz w:val="28"/>
          <w:szCs w:val="28"/>
        </w:rPr>
        <w:t>K</w:t>
      </w:r>
      <w:r w:rsidRPr="005C3D65">
        <w:rPr>
          <w:b/>
          <w:spacing w:val="3"/>
          <w:sz w:val="28"/>
          <w:szCs w:val="28"/>
        </w:rPr>
        <w:t>E</w:t>
      </w:r>
      <w:r w:rsidRPr="005C3D65">
        <w:rPr>
          <w:b/>
          <w:spacing w:val="-3"/>
          <w:sz w:val="28"/>
          <w:szCs w:val="28"/>
        </w:rPr>
        <w:t>P</w:t>
      </w:r>
      <w:r w:rsidRPr="005C3D65">
        <w:rPr>
          <w:b/>
          <w:sz w:val="28"/>
          <w:szCs w:val="28"/>
        </w:rPr>
        <w:t>ER</w:t>
      </w:r>
      <w:r w:rsidRPr="005C3D65">
        <w:rPr>
          <w:b/>
          <w:spacing w:val="-1"/>
          <w:sz w:val="28"/>
          <w:szCs w:val="28"/>
        </w:rPr>
        <w:t>A</w:t>
      </w:r>
      <w:r w:rsidRPr="005C3D65">
        <w:rPr>
          <w:b/>
          <w:spacing w:val="2"/>
          <w:sz w:val="28"/>
          <w:szCs w:val="28"/>
        </w:rPr>
        <w:t>W</w:t>
      </w:r>
      <w:r w:rsidRPr="005C3D65">
        <w:rPr>
          <w:b/>
          <w:sz w:val="28"/>
          <w:szCs w:val="28"/>
        </w:rPr>
        <w:t>ATAN</w:t>
      </w:r>
      <w:r w:rsidRPr="005C3D65">
        <w:rPr>
          <w:b/>
          <w:spacing w:val="-1"/>
          <w:sz w:val="28"/>
          <w:szCs w:val="28"/>
        </w:rPr>
        <w:t xml:space="preserve"> </w:t>
      </w:r>
      <w:r w:rsidRPr="005C3D65">
        <w:rPr>
          <w:b/>
          <w:spacing w:val="-2"/>
          <w:sz w:val="28"/>
          <w:szCs w:val="28"/>
        </w:rPr>
        <w:t>K</w:t>
      </w:r>
      <w:r w:rsidRPr="005C3D65">
        <w:rPr>
          <w:b/>
          <w:sz w:val="28"/>
          <w:szCs w:val="28"/>
        </w:rPr>
        <w:t>ELU</w:t>
      </w:r>
      <w:r w:rsidRPr="005C3D65">
        <w:rPr>
          <w:b/>
          <w:spacing w:val="-1"/>
          <w:sz w:val="28"/>
          <w:szCs w:val="28"/>
        </w:rPr>
        <w:t>A</w:t>
      </w:r>
      <w:r w:rsidRPr="005C3D65">
        <w:rPr>
          <w:b/>
          <w:spacing w:val="2"/>
          <w:sz w:val="28"/>
          <w:szCs w:val="28"/>
        </w:rPr>
        <w:t>R</w:t>
      </w:r>
      <w:r w:rsidRPr="005C3D65">
        <w:rPr>
          <w:b/>
          <w:spacing w:val="-2"/>
          <w:sz w:val="28"/>
          <w:szCs w:val="28"/>
        </w:rPr>
        <w:t>G</w:t>
      </w:r>
      <w:r w:rsidRPr="005C3D65">
        <w:rPr>
          <w:b/>
          <w:sz w:val="28"/>
          <w:szCs w:val="28"/>
        </w:rPr>
        <w:t>A</w:t>
      </w:r>
      <w:r w:rsidRPr="005C3D65">
        <w:rPr>
          <w:b/>
          <w:spacing w:val="2"/>
          <w:sz w:val="28"/>
          <w:szCs w:val="28"/>
        </w:rPr>
        <w:t xml:space="preserve"> </w:t>
      </w:r>
      <w:r w:rsidRPr="005C3D65">
        <w:rPr>
          <w:b/>
          <w:sz w:val="28"/>
          <w:szCs w:val="28"/>
        </w:rPr>
        <w:t>PA</w:t>
      </w:r>
      <w:r w:rsidRPr="005C3D65">
        <w:rPr>
          <w:b/>
          <w:spacing w:val="-1"/>
          <w:sz w:val="28"/>
          <w:szCs w:val="28"/>
        </w:rPr>
        <w:t>D</w:t>
      </w:r>
      <w:r w:rsidRPr="005C3D65">
        <w:rPr>
          <w:b/>
          <w:sz w:val="28"/>
          <w:szCs w:val="28"/>
        </w:rPr>
        <w:t>A KASUS</w:t>
      </w:r>
      <w:r w:rsidRPr="005C3D65">
        <w:rPr>
          <w:b/>
          <w:spacing w:val="4"/>
          <w:sz w:val="28"/>
          <w:szCs w:val="28"/>
        </w:rPr>
        <w:t xml:space="preserve"> </w:t>
      </w:r>
      <w:r w:rsidRPr="005C3D65">
        <w:rPr>
          <w:b/>
          <w:spacing w:val="-3"/>
          <w:sz w:val="28"/>
          <w:szCs w:val="28"/>
        </w:rPr>
        <w:t>P</w:t>
      </w:r>
      <w:r w:rsidRPr="005C3D65">
        <w:rPr>
          <w:b/>
          <w:sz w:val="28"/>
          <w:szCs w:val="28"/>
        </w:rPr>
        <w:t>O</w:t>
      </w:r>
      <w:r w:rsidRPr="005C3D65">
        <w:rPr>
          <w:b/>
          <w:spacing w:val="1"/>
          <w:sz w:val="28"/>
          <w:szCs w:val="28"/>
        </w:rPr>
        <w:t>S</w:t>
      </w:r>
      <w:r w:rsidRPr="005C3D65">
        <w:rPr>
          <w:b/>
          <w:sz w:val="28"/>
          <w:szCs w:val="28"/>
        </w:rPr>
        <w:t xml:space="preserve">T </w:t>
      </w:r>
      <w:r w:rsidRPr="005C3D65">
        <w:rPr>
          <w:b/>
          <w:spacing w:val="1"/>
          <w:sz w:val="28"/>
          <w:szCs w:val="28"/>
        </w:rPr>
        <w:t>S</w:t>
      </w:r>
      <w:r w:rsidRPr="005C3D65">
        <w:rPr>
          <w:b/>
          <w:sz w:val="28"/>
          <w:szCs w:val="28"/>
        </w:rPr>
        <w:t>TRO</w:t>
      </w:r>
      <w:r w:rsidRPr="005C3D65">
        <w:rPr>
          <w:b/>
          <w:spacing w:val="-2"/>
          <w:sz w:val="28"/>
          <w:szCs w:val="28"/>
        </w:rPr>
        <w:t>K</w:t>
      </w:r>
      <w:r w:rsidRPr="005C3D65">
        <w:rPr>
          <w:b/>
          <w:sz w:val="28"/>
          <w:szCs w:val="28"/>
        </w:rPr>
        <w:t>E DEN</w:t>
      </w:r>
      <w:r w:rsidRPr="005C3D65">
        <w:rPr>
          <w:b/>
          <w:spacing w:val="-2"/>
          <w:sz w:val="28"/>
          <w:szCs w:val="28"/>
        </w:rPr>
        <w:t>G</w:t>
      </w:r>
      <w:r w:rsidRPr="005C3D65">
        <w:rPr>
          <w:b/>
          <w:sz w:val="28"/>
          <w:szCs w:val="28"/>
        </w:rPr>
        <w:t>AN</w:t>
      </w:r>
      <w:r w:rsidRPr="005C3D65">
        <w:rPr>
          <w:b/>
          <w:spacing w:val="1"/>
          <w:sz w:val="28"/>
          <w:szCs w:val="28"/>
        </w:rPr>
        <w:t xml:space="preserve"> </w:t>
      </w:r>
      <w:r w:rsidRPr="005C3D65">
        <w:rPr>
          <w:b/>
          <w:spacing w:val="-1"/>
          <w:sz w:val="28"/>
          <w:szCs w:val="28"/>
        </w:rPr>
        <w:t>M</w:t>
      </w:r>
      <w:r w:rsidRPr="005C3D65">
        <w:rPr>
          <w:b/>
          <w:sz w:val="28"/>
          <w:szCs w:val="28"/>
        </w:rPr>
        <w:t>ASALAH</w:t>
      </w:r>
      <w:r w:rsidRPr="005C3D65">
        <w:rPr>
          <w:b/>
          <w:spacing w:val="2"/>
          <w:sz w:val="28"/>
          <w:szCs w:val="28"/>
        </w:rPr>
        <w:t xml:space="preserve"> </w:t>
      </w:r>
      <w:r w:rsidRPr="005C3D65">
        <w:rPr>
          <w:b/>
          <w:spacing w:val="-2"/>
          <w:sz w:val="28"/>
          <w:szCs w:val="28"/>
        </w:rPr>
        <w:t>K</w:t>
      </w:r>
      <w:r w:rsidRPr="005C3D65">
        <w:rPr>
          <w:b/>
          <w:spacing w:val="3"/>
          <w:sz w:val="28"/>
          <w:szCs w:val="28"/>
        </w:rPr>
        <w:t>E</w:t>
      </w:r>
      <w:r w:rsidRPr="005C3D65">
        <w:rPr>
          <w:b/>
          <w:spacing w:val="-3"/>
          <w:sz w:val="28"/>
          <w:szCs w:val="28"/>
        </w:rPr>
        <w:t>P</w:t>
      </w:r>
      <w:r w:rsidRPr="005C3D65">
        <w:rPr>
          <w:b/>
          <w:sz w:val="28"/>
          <w:szCs w:val="28"/>
        </w:rPr>
        <w:t>ER</w:t>
      </w:r>
      <w:r w:rsidRPr="005C3D65">
        <w:rPr>
          <w:b/>
          <w:spacing w:val="-1"/>
          <w:sz w:val="28"/>
          <w:szCs w:val="28"/>
        </w:rPr>
        <w:t>A</w:t>
      </w:r>
      <w:r w:rsidRPr="005C3D65">
        <w:rPr>
          <w:b/>
          <w:sz w:val="28"/>
          <w:szCs w:val="28"/>
        </w:rPr>
        <w:t>WATAN</w:t>
      </w:r>
      <w:r w:rsidRPr="005C3D65">
        <w:rPr>
          <w:b/>
          <w:spacing w:val="4"/>
          <w:sz w:val="28"/>
          <w:szCs w:val="28"/>
        </w:rPr>
        <w:t xml:space="preserve"> </w:t>
      </w:r>
      <w:r w:rsidRPr="005C3D65">
        <w:rPr>
          <w:b/>
          <w:spacing w:val="-2"/>
          <w:sz w:val="28"/>
          <w:szCs w:val="28"/>
        </w:rPr>
        <w:t>G</w:t>
      </w:r>
      <w:r w:rsidRPr="005C3D65">
        <w:rPr>
          <w:b/>
          <w:spacing w:val="2"/>
          <w:sz w:val="28"/>
          <w:szCs w:val="28"/>
        </w:rPr>
        <w:t>A</w:t>
      </w:r>
      <w:r w:rsidRPr="005C3D65">
        <w:rPr>
          <w:b/>
          <w:sz w:val="28"/>
          <w:szCs w:val="28"/>
        </w:rPr>
        <w:t>NG</w:t>
      </w:r>
      <w:r w:rsidRPr="005C3D65">
        <w:rPr>
          <w:b/>
          <w:spacing w:val="-2"/>
          <w:sz w:val="28"/>
          <w:szCs w:val="28"/>
        </w:rPr>
        <w:t>G</w:t>
      </w:r>
      <w:r w:rsidRPr="005C3D65">
        <w:rPr>
          <w:b/>
          <w:sz w:val="28"/>
          <w:szCs w:val="28"/>
        </w:rPr>
        <w:t>U</w:t>
      </w:r>
      <w:r w:rsidRPr="005C3D65">
        <w:rPr>
          <w:b/>
          <w:spacing w:val="-1"/>
          <w:sz w:val="28"/>
          <w:szCs w:val="28"/>
        </w:rPr>
        <w:t>A</w:t>
      </w:r>
      <w:r w:rsidRPr="005C3D65">
        <w:rPr>
          <w:b/>
          <w:sz w:val="28"/>
          <w:szCs w:val="28"/>
        </w:rPr>
        <w:t>N</w:t>
      </w:r>
      <w:r w:rsidRPr="005C3D65">
        <w:rPr>
          <w:b/>
          <w:spacing w:val="2"/>
          <w:sz w:val="28"/>
          <w:szCs w:val="28"/>
        </w:rPr>
        <w:t xml:space="preserve"> </w:t>
      </w:r>
      <w:r w:rsidRPr="005C3D65">
        <w:rPr>
          <w:b/>
          <w:spacing w:val="-1"/>
          <w:sz w:val="28"/>
          <w:szCs w:val="28"/>
        </w:rPr>
        <w:t>M</w:t>
      </w:r>
      <w:r w:rsidRPr="005C3D65">
        <w:rPr>
          <w:b/>
          <w:sz w:val="28"/>
          <w:szCs w:val="28"/>
        </w:rPr>
        <w:t>O</w:t>
      </w:r>
      <w:r w:rsidRPr="005C3D65">
        <w:rPr>
          <w:b/>
          <w:spacing w:val="1"/>
          <w:sz w:val="28"/>
          <w:szCs w:val="28"/>
        </w:rPr>
        <w:t>B</w:t>
      </w:r>
      <w:r w:rsidRPr="005C3D65">
        <w:rPr>
          <w:b/>
          <w:sz w:val="28"/>
          <w:szCs w:val="28"/>
        </w:rPr>
        <w:t>I</w:t>
      </w:r>
      <w:r w:rsidRPr="005C3D65">
        <w:rPr>
          <w:b/>
          <w:spacing w:val="1"/>
          <w:sz w:val="28"/>
          <w:szCs w:val="28"/>
        </w:rPr>
        <w:t>L</w:t>
      </w:r>
      <w:r w:rsidRPr="005C3D65">
        <w:rPr>
          <w:b/>
          <w:sz w:val="28"/>
          <w:szCs w:val="28"/>
        </w:rPr>
        <w:t>I</w:t>
      </w:r>
      <w:r w:rsidRPr="005C3D65">
        <w:rPr>
          <w:b/>
          <w:spacing w:val="1"/>
          <w:sz w:val="28"/>
          <w:szCs w:val="28"/>
        </w:rPr>
        <w:t>T</w:t>
      </w:r>
      <w:r w:rsidRPr="005C3D65">
        <w:rPr>
          <w:b/>
          <w:sz w:val="28"/>
          <w:szCs w:val="28"/>
        </w:rPr>
        <w:t xml:space="preserve">AS </w:t>
      </w:r>
      <w:r w:rsidRPr="005C3D65">
        <w:rPr>
          <w:b/>
          <w:spacing w:val="-3"/>
          <w:sz w:val="28"/>
          <w:szCs w:val="28"/>
        </w:rPr>
        <w:t>F</w:t>
      </w:r>
      <w:r w:rsidRPr="005C3D65">
        <w:rPr>
          <w:b/>
          <w:sz w:val="28"/>
          <w:szCs w:val="28"/>
        </w:rPr>
        <w:t>I</w:t>
      </w:r>
      <w:r w:rsidRPr="005C3D65">
        <w:rPr>
          <w:b/>
          <w:spacing w:val="1"/>
          <w:sz w:val="28"/>
          <w:szCs w:val="28"/>
        </w:rPr>
        <w:t>S</w:t>
      </w:r>
      <w:r w:rsidRPr="005C3D65">
        <w:rPr>
          <w:b/>
          <w:sz w:val="28"/>
          <w:szCs w:val="28"/>
        </w:rPr>
        <w:t xml:space="preserve">IK DI </w:t>
      </w:r>
      <w:r w:rsidRPr="005C3D65">
        <w:rPr>
          <w:b/>
          <w:spacing w:val="-1"/>
          <w:sz w:val="28"/>
          <w:szCs w:val="28"/>
        </w:rPr>
        <w:t>D</w:t>
      </w:r>
      <w:r w:rsidRPr="005C3D65">
        <w:rPr>
          <w:b/>
          <w:sz w:val="28"/>
          <w:szCs w:val="28"/>
        </w:rPr>
        <w:t>E</w:t>
      </w:r>
      <w:r w:rsidRPr="005C3D65">
        <w:rPr>
          <w:b/>
          <w:spacing w:val="1"/>
          <w:sz w:val="28"/>
          <w:szCs w:val="28"/>
        </w:rPr>
        <w:t>S</w:t>
      </w:r>
      <w:r w:rsidRPr="005C3D65">
        <w:rPr>
          <w:b/>
          <w:sz w:val="28"/>
          <w:szCs w:val="28"/>
        </w:rPr>
        <w:t>A B</w:t>
      </w:r>
      <w:r w:rsidRPr="005C3D65">
        <w:rPr>
          <w:b/>
          <w:spacing w:val="1"/>
          <w:sz w:val="28"/>
          <w:szCs w:val="28"/>
        </w:rPr>
        <w:t>L</w:t>
      </w:r>
      <w:r w:rsidRPr="005C3D65">
        <w:rPr>
          <w:b/>
          <w:sz w:val="28"/>
          <w:szCs w:val="28"/>
        </w:rPr>
        <w:t xml:space="preserve">ULUK </w:t>
      </w:r>
      <w:r w:rsidRPr="005C3D65">
        <w:rPr>
          <w:b/>
          <w:spacing w:val="-2"/>
          <w:sz w:val="28"/>
          <w:szCs w:val="28"/>
        </w:rPr>
        <w:t>K</w:t>
      </w:r>
      <w:r w:rsidRPr="005C3D65">
        <w:rPr>
          <w:b/>
          <w:sz w:val="28"/>
          <w:szCs w:val="28"/>
        </w:rPr>
        <w:t>AB</w:t>
      </w:r>
      <w:r w:rsidRPr="005C3D65">
        <w:rPr>
          <w:b/>
          <w:spacing w:val="2"/>
          <w:sz w:val="28"/>
          <w:szCs w:val="28"/>
        </w:rPr>
        <w:t>U</w:t>
      </w:r>
      <w:r w:rsidRPr="005C3D65">
        <w:rPr>
          <w:b/>
          <w:spacing w:val="-3"/>
          <w:sz w:val="28"/>
          <w:szCs w:val="28"/>
        </w:rPr>
        <w:t>P</w:t>
      </w:r>
      <w:r w:rsidRPr="005C3D65">
        <w:rPr>
          <w:b/>
          <w:sz w:val="28"/>
          <w:szCs w:val="28"/>
        </w:rPr>
        <w:t>AT</w:t>
      </w:r>
      <w:r w:rsidRPr="005C3D65">
        <w:rPr>
          <w:b/>
          <w:spacing w:val="1"/>
          <w:sz w:val="28"/>
          <w:szCs w:val="28"/>
        </w:rPr>
        <w:t>E</w:t>
      </w:r>
      <w:r w:rsidRPr="005C3D65">
        <w:rPr>
          <w:b/>
          <w:sz w:val="28"/>
          <w:szCs w:val="28"/>
        </w:rPr>
        <w:t>N L</w:t>
      </w:r>
      <w:r w:rsidRPr="005C3D65">
        <w:rPr>
          <w:b/>
          <w:spacing w:val="2"/>
          <w:sz w:val="28"/>
          <w:szCs w:val="28"/>
        </w:rPr>
        <w:t>A</w:t>
      </w:r>
      <w:r w:rsidRPr="005C3D65">
        <w:rPr>
          <w:b/>
          <w:spacing w:val="-1"/>
          <w:sz w:val="28"/>
          <w:szCs w:val="28"/>
        </w:rPr>
        <w:t>M</w:t>
      </w:r>
      <w:r w:rsidRPr="005C3D65">
        <w:rPr>
          <w:b/>
          <w:sz w:val="28"/>
          <w:szCs w:val="28"/>
        </w:rPr>
        <w:t>ON</w:t>
      </w:r>
      <w:r w:rsidRPr="005C3D65">
        <w:rPr>
          <w:b/>
          <w:spacing w:val="-2"/>
          <w:sz w:val="28"/>
          <w:szCs w:val="28"/>
        </w:rPr>
        <w:t>G</w:t>
      </w:r>
      <w:r w:rsidRPr="005C3D65">
        <w:rPr>
          <w:b/>
          <w:spacing w:val="2"/>
          <w:sz w:val="28"/>
          <w:szCs w:val="28"/>
        </w:rPr>
        <w:t>A</w:t>
      </w:r>
      <w:r w:rsidRPr="005C3D65">
        <w:rPr>
          <w:b/>
          <w:sz w:val="28"/>
          <w:szCs w:val="28"/>
        </w:rPr>
        <w:t>N</w:t>
      </w:r>
    </w:p>
    <w:p w:rsidR="005C3D65" w:rsidRDefault="005C3D65">
      <w:pPr>
        <w:spacing w:before="29"/>
        <w:ind w:left="649" w:right="183"/>
        <w:jc w:val="center"/>
        <w:rPr>
          <w:b/>
          <w:sz w:val="28"/>
          <w:szCs w:val="28"/>
        </w:rPr>
      </w:pPr>
    </w:p>
    <w:p w:rsidR="005C3D65" w:rsidRDefault="005C3D65" w:rsidP="005C3D65">
      <w:pPr>
        <w:ind w:left="965" w:right="501"/>
        <w:jc w:val="center"/>
        <w:rPr>
          <w:i/>
          <w:color w:val="0000FF"/>
          <w:position w:val="-1"/>
          <w:sz w:val="24"/>
          <w:szCs w:val="24"/>
          <w:u w:val="single" w:color="0000FF"/>
        </w:rPr>
      </w:pPr>
      <w:r>
        <w:rPr>
          <w:i/>
          <w:color w:val="0000FF"/>
          <w:position w:val="-1"/>
          <w:sz w:val="24"/>
          <w:szCs w:val="24"/>
          <w:u w:val="single" w:color="0000FF"/>
        </w:rPr>
        <w:t xml:space="preserve">Endah Sri Wijayanti / </w:t>
      </w:r>
      <w:hyperlink r:id="rId8" w:history="1">
        <w:r w:rsidRPr="008803AD">
          <w:rPr>
            <w:rStyle w:val="Hyperlink"/>
            <w:i/>
            <w:position w:val="-1"/>
            <w:sz w:val="24"/>
            <w:szCs w:val="24"/>
            <w:u w:color="0000FF"/>
          </w:rPr>
          <w:t>endahsri@vokasi.unair.ac.id</w:t>
        </w:r>
      </w:hyperlink>
    </w:p>
    <w:p w:rsidR="005C3D65" w:rsidRDefault="005C3D65" w:rsidP="005C3D65">
      <w:pPr>
        <w:ind w:left="965" w:right="501"/>
        <w:jc w:val="center"/>
        <w:rPr>
          <w:sz w:val="24"/>
          <w:szCs w:val="24"/>
        </w:rPr>
      </w:pPr>
    </w:p>
    <w:p w:rsidR="00445FF6" w:rsidRDefault="00190BF5" w:rsidP="000C5A78">
      <w:pPr>
        <w:ind w:left="965" w:right="501"/>
        <w:jc w:val="center"/>
        <w:rPr>
          <w:i/>
          <w:color w:val="0000FF"/>
          <w:position w:val="-1"/>
          <w:sz w:val="24"/>
          <w:szCs w:val="24"/>
          <w:u w:val="single" w:color="0000FF"/>
        </w:rPr>
      </w:pPr>
      <w:r>
        <w:rPr>
          <w:spacing w:val="1"/>
          <w:sz w:val="24"/>
          <w:szCs w:val="24"/>
        </w:rPr>
        <w:t>P</w:t>
      </w:r>
      <w:r>
        <w:rPr>
          <w:sz w:val="24"/>
          <w:szCs w:val="24"/>
        </w:rPr>
        <w:t>ro</w:t>
      </w:r>
      <w:r>
        <w:rPr>
          <w:spacing w:val="-3"/>
          <w:sz w:val="24"/>
          <w:szCs w:val="24"/>
        </w:rPr>
        <w:t>g</w:t>
      </w:r>
      <w:r>
        <w:rPr>
          <w:spacing w:val="1"/>
          <w:sz w:val="24"/>
          <w:szCs w:val="24"/>
        </w:rPr>
        <w:t>r</w:t>
      </w:r>
      <w:r>
        <w:rPr>
          <w:spacing w:val="-1"/>
          <w:sz w:val="24"/>
          <w:szCs w:val="24"/>
        </w:rPr>
        <w:t>a</w:t>
      </w:r>
      <w:r>
        <w:rPr>
          <w:sz w:val="24"/>
          <w:szCs w:val="24"/>
        </w:rPr>
        <w:t xml:space="preserve">m </w:t>
      </w:r>
      <w:r>
        <w:rPr>
          <w:spacing w:val="1"/>
          <w:sz w:val="24"/>
          <w:szCs w:val="24"/>
        </w:rPr>
        <w:t>S</w:t>
      </w:r>
      <w:r>
        <w:rPr>
          <w:sz w:val="24"/>
          <w:szCs w:val="24"/>
        </w:rPr>
        <w:t>tudi</w:t>
      </w:r>
      <w:r>
        <w:rPr>
          <w:spacing w:val="1"/>
          <w:sz w:val="24"/>
          <w:szCs w:val="24"/>
        </w:rPr>
        <w:t xml:space="preserve"> </w:t>
      </w:r>
      <w:r>
        <w:rPr>
          <w:spacing w:val="2"/>
          <w:sz w:val="24"/>
          <w:szCs w:val="24"/>
        </w:rPr>
        <w:t>D</w:t>
      </w:r>
      <w:r>
        <w:rPr>
          <w:spacing w:val="-3"/>
          <w:sz w:val="24"/>
          <w:szCs w:val="24"/>
        </w:rPr>
        <w:t>I</w:t>
      </w:r>
      <w:r>
        <w:rPr>
          <w:sz w:val="24"/>
          <w:szCs w:val="24"/>
        </w:rPr>
        <w:t>II</w:t>
      </w:r>
      <w:r>
        <w:rPr>
          <w:spacing w:val="-2"/>
          <w:sz w:val="24"/>
          <w:szCs w:val="24"/>
        </w:rPr>
        <w:t xml:space="preserve"> </w:t>
      </w:r>
      <w:r>
        <w:rPr>
          <w:sz w:val="24"/>
          <w:szCs w:val="24"/>
        </w:rPr>
        <w:t>K</w:t>
      </w:r>
      <w:r>
        <w:rPr>
          <w:spacing w:val="-1"/>
          <w:sz w:val="24"/>
          <w:szCs w:val="24"/>
        </w:rPr>
        <w:t>e</w:t>
      </w:r>
      <w:r>
        <w:rPr>
          <w:spacing w:val="2"/>
          <w:sz w:val="24"/>
          <w:szCs w:val="24"/>
        </w:rPr>
        <w:t>p</w:t>
      </w:r>
      <w:r>
        <w:rPr>
          <w:spacing w:val="1"/>
          <w:sz w:val="24"/>
          <w:szCs w:val="24"/>
        </w:rPr>
        <w:t>e</w:t>
      </w:r>
      <w:r>
        <w:rPr>
          <w:sz w:val="24"/>
          <w:szCs w:val="24"/>
        </w:rPr>
        <w:t>r</w:t>
      </w:r>
      <w:r>
        <w:rPr>
          <w:spacing w:val="-2"/>
          <w:sz w:val="24"/>
          <w:szCs w:val="24"/>
        </w:rPr>
        <w:t>a</w:t>
      </w:r>
      <w:r>
        <w:rPr>
          <w:sz w:val="24"/>
          <w:szCs w:val="24"/>
        </w:rPr>
        <w:t>w</w:t>
      </w:r>
      <w:r>
        <w:rPr>
          <w:spacing w:val="-1"/>
          <w:sz w:val="24"/>
          <w:szCs w:val="24"/>
        </w:rPr>
        <w:t>a</w:t>
      </w:r>
      <w:r>
        <w:rPr>
          <w:sz w:val="24"/>
          <w:szCs w:val="24"/>
        </w:rPr>
        <w:t>tan,</w:t>
      </w:r>
      <w:r>
        <w:rPr>
          <w:spacing w:val="2"/>
          <w:sz w:val="24"/>
          <w:szCs w:val="24"/>
        </w:rPr>
        <w:t xml:space="preserve"> </w:t>
      </w:r>
      <w:r>
        <w:rPr>
          <w:spacing w:val="-1"/>
          <w:sz w:val="24"/>
          <w:szCs w:val="24"/>
        </w:rPr>
        <w:t>Fa</w:t>
      </w:r>
      <w:r>
        <w:rPr>
          <w:sz w:val="24"/>
          <w:szCs w:val="24"/>
        </w:rPr>
        <w:t>kul</w:t>
      </w:r>
      <w:r>
        <w:rPr>
          <w:spacing w:val="1"/>
          <w:sz w:val="24"/>
          <w:szCs w:val="24"/>
        </w:rPr>
        <w:t>t</w:t>
      </w:r>
      <w:r>
        <w:rPr>
          <w:spacing w:val="-1"/>
          <w:sz w:val="24"/>
          <w:szCs w:val="24"/>
        </w:rPr>
        <w:t>a</w:t>
      </w:r>
      <w:r>
        <w:rPr>
          <w:sz w:val="24"/>
          <w:szCs w:val="24"/>
        </w:rPr>
        <w:t>s</w:t>
      </w:r>
      <w:r>
        <w:rPr>
          <w:spacing w:val="2"/>
          <w:sz w:val="24"/>
          <w:szCs w:val="24"/>
        </w:rPr>
        <w:t xml:space="preserve"> </w:t>
      </w:r>
      <w:r>
        <w:rPr>
          <w:sz w:val="24"/>
          <w:szCs w:val="24"/>
        </w:rPr>
        <w:t>Vok</w:t>
      </w:r>
      <w:r>
        <w:rPr>
          <w:spacing w:val="-1"/>
          <w:sz w:val="24"/>
          <w:szCs w:val="24"/>
        </w:rPr>
        <w:t>a</w:t>
      </w:r>
      <w:r>
        <w:rPr>
          <w:sz w:val="24"/>
          <w:szCs w:val="24"/>
        </w:rPr>
        <w:t>s</w:t>
      </w:r>
      <w:r>
        <w:rPr>
          <w:spacing w:val="3"/>
          <w:sz w:val="24"/>
          <w:szCs w:val="24"/>
        </w:rPr>
        <w:t>i</w:t>
      </w:r>
      <w:r>
        <w:rPr>
          <w:sz w:val="24"/>
          <w:szCs w:val="24"/>
        </w:rPr>
        <w:t>,</w:t>
      </w:r>
      <w:r>
        <w:rPr>
          <w:spacing w:val="4"/>
          <w:sz w:val="24"/>
          <w:szCs w:val="24"/>
        </w:rPr>
        <w:t xml:space="preserve"> </w:t>
      </w:r>
      <w:r>
        <w:rPr>
          <w:sz w:val="24"/>
          <w:szCs w:val="24"/>
        </w:rPr>
        <w:t>Univ</w:t>
      </w:r>
      <w:r>
        <w:rPr>
          <w:spacing w:val="-1"/>
          <w:sz w:val="24"/>
          <w:szCs w:val="24"/>
        </w:rPr>
        <w:t>e</w:t>
      </w:r>
      <w:r>
        <w:rPr>
          <w:sz w:val="24"/>
          <w:szCs w:val="24"/>
        </w:rPr>
        <w:t xml:space="preserve">rsitas </w:t>
      </w:r>
      <w:r>
        <w:rPr>
          <w:spacing w:val="-1"/>
          <w:sz w:val="24"/>
          <w:szCs w:val="24"/>
        </w:rPr>
        <w:t>A</w:t>
      </w:r>
      <w:r>
        <w:rPr>
          <w:sz w:val="24"/>
          <w:szCs w:val="24"/>
        </w:rPr>
        <w:t>irla</w:t>
      </w:r>
      <w:r>
        <w:rPr>
          <w:spacing w:val="1"/>
          <w:sz w:val="24"/>
          <w:szCs w:val="24"/>
        </w:rPr>
        <w:t>n</w:t>
      </w:r>
      <w:r>
        <w:rPr>
          <w:sz w:val="24"/>
          <w:szCs w:val="24"/>
        </w:rPr>
        <w:t>g</w:t>
      </w:r>
      <w:r>
        <w:rPr>
          <w:spacing w:val="-2"/>
          <w:sz w:val="24"/>
          <w:szCs w:val="24"/>
        </w:rPr>
        <w:t>g</w:t>
      </w:r>
      <w:r>
        <w:rPr>
          <w:sz w:val="24"/>
          <w:szCs w:val="24"/>
        </w:rPr>
        <w:t>a</w:t>
      </w:r>
    </w:p>
    <w:p w:rsidR="000C5A78" w:rsidRDefault="000C5A78" w:rsidP="000C5A78">
      <w:pPr>
        <w:ind w:left="965" w:right="501"/>
        <w:jc w:val="center"/>
        <w:rPr>
          <w:sz w:val="24"/>
          <w:szCs w:val="24"/>
        </w:rPr>
      </w:pPr>
    </w:p>
    <w:p w:rsidR="00445FF6" w:rsidRDefault="00445FF6">
      <w:pPr>
        <w:spacing w:before="12" w:line="240" w:lineRule="exact"/>
        <w:rPr>
          <w:sz w:val="24"/>
          <w:szCs w:val="24"/>
        </w:rPr>
      </w:pPr>
    </w:p>
    <w:p w:rsidR="00445FF6" w:rsidRDefault="00190BF5">
      <w:pPr>
        <w:spacing w:before="29"/>
        <w:ind w:left="886" w:right="424"/>
        <w:jc w:val="center"/>
        <w:rPr>
          <w:sz w:val="24"/>
          <w:szCs w:val="24"/>
        </w:rPr>
      </w:pPr>
      <w:r>
        <w:rPr>
          <w:spacing w:val="1"/>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 xml:space="preserve">n </w:t>
      </w:r>
      <w:r>
        <w:rPr>
          <w:spacing w:val="1"/>
          <w:sz w:val="24"/>
          <w:szCs w:val="24"/>
        </w:rPr>
        <w:t>S</w:t>
      </w:r>
      <w:r>
        <w:rPr>
          <w:sz w:val="24"/>
          <w:szCs w:val="24"/>
        </w:rPr>
        <w:t>tudi</w:t>
      </w:r>
      <w:r>
        <w:rPr>
          <w:spacing w:val="1"/>
          <w:sz w:val="24"/>
          <w:szCs w:val="24"/>
        </w:rPr>
        <w:t xml:space="preserve"> </w:t>
      </w:r>
      <w:r>
        <w:rPr>
          <w:sz w:val="24"/>
          <w:szCs w:val="24"/>
        </w:rPr>
        <w:t>K</w:t>
      </w:r>
      <w:r>
        <w:rPr>
          <w:spacing w:val="-1"/>
          <w:sz w:val="24"/>
          <w:szCs w:val="24"/>
        </w:rPr>
        <w:t>a</w:t>
      </w:r>
      <w:r>
        <w:rPr>
          <w:sz w:val="24"/>
          <w:szCs w:val="24"/>
        </w:rPr>
        <w:t>sus di</w:t>
      </w:r>
      <w:r>
        <w:rPr>
          <w:spacing w:val="-1"/>
          <w:sz w:val="24"/>
          <w:szCs w:val="24"/>
        </w:rPr>
        <w:t xml:space="preserve"> </w:t>
      </w:r>
      <w:r>
        <w:rPr>
          <w:sz w:val="24"/>
          <w:szCs w:val="24"/>
        </w:rPr>
        <w:t>D</w:t>
      </w:r>
      <w:r>
        <w:rPr>
          <w:spacing w:val="-1"/>
          <w:sz w:val="24"/>
          <w:szCs w:val="24"/>
        </w:rPr>
        <w:t>e</w:t>
      </w:r>
      <w:r>
        <w:rPr>
          <w:sz w:val="24"/>
          <w:szCs w:val="24"/>
        </w:rPr>
        <w:t>sa</w:t>
      </w:r>
      <w:r>
        <w:rPr>
          <w:spacing w:val="1"/>
          <w:sz w:val="24"/>
          <w:szCs w:val="24"/>
        </w:rPr>
        <w:t xml:space="preserve"> </w:t>
      </w:r>
      <w:r>
        <w:rPr>
          <w:spacing w:val="-2"/>
          <w:sz w:val="24"/>
          <w:szCs w:val="24"/>
        </w:rPr>
        <w:t>B</w:t>
      </w:r>
      <w:r>
        <w:rPr>
          <w:sz w:val="24"/>
          <w:szCs w:val="24"/>
        </w:rPr>
        <w:t>lu</w:t>
      </w:r>
      <w:r>
        <w:rPr>
          <w:spacing w:val="1"/>
          <w:sz w:val="24"/>
          <w:szCs w:val="24"/>
        </w:rPr>
        <w:t>l</w:t>
      </w:r>
      <w:r>
        <w:rPr>
          <w:sz w:val="24"/>
          <w:szCs w:val="24"/>
        </w:rPr>
        <w:t xml:space="preserve">uk Dusun </w:t>
      </w:r>
      <w:r>
        <w:rPr>
          <w:spacing w:val="-2"/>
          <w:sz w:val="24"/>
          <w:szCs w:val="24"/>
        </w:rPr>
        <w:t>B</w:t>
      </w:r>
      <w:r>
        <w:rPr>
          <w:sz w:val="24"/>
          <w:szCs w:val="24"/>
        </w:rPr>
        <w:t>lu</w:t>
      </w:r>
      <w:r>
        <w:rPr>
          <w:spacing w:val="3"/>
          <w:sz w:val="24"/>
          <w:szCs w:val="24"/>
        </w:rPr>
        <w:t>l</w:t>
      </w:r>
      <w:r>
        <w:rPr>
          <w:sz w:val="24"/>
          <w:szCs w:val="24"/>
        </w:rPr>
        <w:t>uk K</w:t>
      </w:r>
      <w:r>
        <w:rPr>
          <w:spacing w:val="-1"/>
          <w:sz w:val="24"/>
          <w:szCs w:val="24"/>
        </w:rPr>
        <w:t>a</w:t>
      </w:r>
      <w:r>
        <w:rPr>
          <w:sz w:val="24"/>
          <w:szCs w:val="24"/>
        </w:rPr>
        <w:t>bup</w:t>
      </w:r>
      <w:r>
        <w:rPr>
          <w:spacing w:val="-1"/>
          <w:sz w:val="24"/>
          <w:szCs w:val="24"/>
        </w:rPr>
        <w:t>a</w:t>
      </w:r>
      <w:r>
        <w:rPr>
          <w:sz w:val="24"/>
          <w:szCs w:val="24"/>
        </w:rPr>
        <w:t>ten</w:t>
      </w:r>
      <w:r>
        <w:rPr>
          <w:spacing w:val="2"/>
          <w:sz w:val="24"/>
          <w:szCs w:val="24"/>
        </w:rPr>
        <w:t xml:space="preserve"> </w:t>
      </w:r>
      <w:r>
        <w:rPr>
          <w:spacing w:val="-3"/>
          <w:sz w:val="24"/>
          <w:szCs w:val="24"/>
        </w:rPr>
        <w:t>L</w:t>
      </w:r>
      <w:r>
        <w:rPr>
          <w:spacing w:val="-1"/>
          <w:sz w:val="24"/>
          <w:szCs w:val="24"/>
        </w:rPr>
        <w:t>a</w:t>
      </w:r>
      <w:r>
        <w:rPr>
          <w:sz w:val="24"/>
          <w:szCs w:val="24"/>
        </w:rPr>
        <w:t>mo</w:t>
      </w:r>
      <w:r>
        <w:rPr>
          <w:spacing w:val="3"/>
          <w:sz w:val="24"/>
          <w:szCs w:val="24"/>
        </w:rPr>
        <w:t>n</w:t>
      </w:r>
      <w:r>
        <w:rPr>
          <w:sz w:val="24"/>
          <w:szCs w:val="24"/>
        </w:rPr>
        <w:t>g</w:t>
      </w:r>
      <w:r>
        <w:rPr>
          <w:spacing w:val="-1"/>
          <w:sz w:val="24"/>
          <w:szCs w:val="24"/>
        </w:rPr>
        <w:t>a</w:t>
      </w:r>
      <w:r>
        <w:rPr>
          <w:sz w:val="24"/>
          <w:szCs w:val="24"/>
        </w:rPr>
        <w:t>n</w:t>
      </w:r>
    </w:p>
    <w:p w:rsidR="00445FF6" w:rsidRDefault="00445FF6">
      <w:pPr>
        <w:spacing w:before="1" w:line="280" w:lineRule="exact"/>
        <w:rPr>
          <w:sz w:val="28"/>
          <w:szCs w:val="28"/>
        </w:rPr>
      </w:pPr>
    </w:p>
    <w:p w:rsidR="00445FF6" w:rsidRDefault="000C5A78" w:rsidP="005C3D65">
      <w:pPr>
        <w:ind w:right="2694"/>
      </w:pPr>
      <w:r>
        <w:rPr>
          <w:b/>
          <w:sz w:val="24"/>
          <w:szCs w:val="24"/>
        </w:rPr>
        <w:t xml:space="preserve">                  </w:t>
      </w:r>
    </w:p>
    <w:p w:rsidR="00445FF6" w:rsidRDefault="00445FF6">
      <w:pPr>
        <w:spacing w:before="5" w:line="280" w:lineRule="exact"/>
        <w:rPr>
          <w:sz w:val="28"/>
          <w:szCs w:val="28"/>
        </w:rPr>
      </w:pPr>
    </w:p>
    <w:p w:rsidR="00445FF6" w:rsidRDefault="002777A3">
      <w:pPr>
        <w:spacing w:line="260" w:lineRule="exact"/>
        <w:ind w:left="588"/>
        <w:rPr>
          <w:sz w:val="24"/>
          <w:szCs w:val="24"/>
        </w:rPr>
      </w:pPr>
      <w:r w:rsidRPr="002777A3">
        <w:pict>
          <v:group id="_x0000_s1027" style="position:absolute;left:0;text-align:left;margin-left:113.4pt;margin-top:27.6pt;width:345.05pt;height:0;z-index:-251659264;mso-position-horizontal-relative:page" coordorigin="2268,552" coordsize="6901,0">
            <v:shape id="_x0000_s1028" style="position:absolute;left:2268;top:552;width:6901;height:0" coordorigin="2268,552" coordsize="6901,0" path="m2268,552r6902,e" filled="f" strokeweight=".7pt">
              <v:path arrowok="t"/>
            </v:shape>
            <w10:wrap anchorx="page"/>
          </v:group>
        </w:pict>
      </w:r>
      <w:r w:rsidR="00190BF5">
        <w:rPr>
          <w:b/>
          <w:i/>
          <w:position w:val="-1"/>
          <w:sz w:val="24"/>
          <w:szCs w:val="24"/>
        </w:rPr>
        <w:t>AB</w:t>
      </w:r>
      <w:r w:rsidR="00190BF5">
        <w:rPr>
          <w:b/>
          <w:i/>
          <w:spacing w:val="1"/>
          <w:position w:val="-1"/>
          <w:sz w:val="24"/>
          <w:szCs w:val="24"/>
        </w:rPr>
        <w:t>S</w:t>
      </w:r>
      <w:r w:rsidR="00190BF5">
        <w:rPr>
          <w:b/>
          <w:i/>
          <w:position w:val="-1"/>
          <w:sz w:val="24"/>
          <w:szCs w:val="24"/>
        </w:rPr>
        <w:t>TR</w:t>
      </w:r>
      <w:r w:rsidR="00190BF5">
        <w:rPr>
          <w:b/>
          <w:i/>
          <w:spacing w:val="-1"/>
          <w:position w:val="-1"/>
          <w:sz w:val="24"/>
          <w:szCs w:val="24"/>
        </w:rPr>
        <w:t>A</w:t>
      </w:r>
      <w:r w:rsidR="00190BF5">
        <w:rPr>
          <w:b/>
          <w:i/>
          <w:position w:val="-1"/>
          <w:sz w:val="24"/>
          <w:szCs w:val="24"/>
        </w:rPr>
        <w:t>K</w:t>
      </w:r>
    </w:p>
    <w:p w:rsidR="00445FF6" w:rsidRDefault="00445FF6">
      <w:pPr>
        <w:spacing w:line="200" w:lineRule="exact"/>
      </w:pPr>
    </w:p>
    <w:p w:rsidR="00445FF6" w:rsidRDefault="00445FF6">
      <w:pPr>
        <w:spacing w:before="14" w:line="240" w:lineRule="exact"/>
        <w:rPr>
          <w:sz w:val="24"/>
          <w:szCs w:val="24"/>
        </w:rPr>
      </w:pPr>
    </w:p>
    <w:p w:rsidR="00DB41A4" w:rsidRDefault="00D86338" w:rsidP="007A4CF0">
      <w:pPr>
        <w:spacing w:before="14" w:line="240" w:lineRule="exact"/>
        <w:ind w:left="426" w:hanging="142"/>
        <w:jc w:val="both"/>
        <w:rPr>
          <w:sz w:val="24"/>
          <w:szCs w:val="24"/>
        </w:rPr>
      </w:pPr>
      <w:r>
        <w:rPr>
          <w:sz w:val="24"/>
          <w:szCs w:val="24"/>
        </w:rPr>
        <w:tab/>
        <w:t xml:space="preserve">   </w:t>
      </w:r>
      <w:proofErr w:type="gramStart"/>
      <w:r>
        <w:rPr>
          <w:sz w:val="24"/>
          <w:szCs w:val="24"/>
        </w:rPr>
        <w:t>Intro</w:t>
      </w:r>
      <w:r w:rsidR="00691001">
        <w:rPr>
          <w:sz w:val="24"/>
          <w:szCs w:val="24"/>
        </w:rPr>
        <w:t>duction :</w:t>
      </w:r>
      <w:proofErr w:type="gramEnd"/>
      <w:r w:rsidR="00691001">
        <w:rPr>
          <w:sz w:val="24"/>
          <w:szCs w:val="24"/>
        </w:rPr>
        <w:t xml:space="preserve"> Stroke is brain</w:t>
      </w:r>
      <w:r>
        <w:rPr>
          <w:sz w:val="24"/>
          <w:szCs w:val="24"/>
        </w:rPr>
        <w:t xml:space="preserve"> damage due to blood supply to the brain, often  occurs</w:t>
      </w:r>
    </w:p>
    <w:p w:rsidR="00D86338" w:rsidRDefault="00D86338" w:rsidP="007A4CF0">
      <w:pPr>
        <w:spacing w:before="14" w:line="240" w:lineRule="exact"/>
        <w:ind w:left="567"/>
        <w:jc w:val="both"/>
        <w:rPr>
          <w:sz w:val="24"/>
          <w:szCs w:val="24"/>
        </w:rPr>
      </w:pPr>
      <w:r>
        <w:rPr>
          <w:sz w:val="24"/>
          <w:szCs w:val="24"/>
        </w:rPr>
        <w:t xml:space="preserve">Suddenly within 24 hours without realizing it, such as rupture of blaood vessels in the brain and lack </w:t>
      </w:r>
      <w:proofErr w:type="gramStart"/>
      <w:r>
        <w:rPr>
          <w:sz w:val="24"/>
          <w:szCs w:val="24"/>
        </w:rPr>
        <w:t>og</w:t>
      </w:r>
      <w:proofErr w:type="gramEnd"/>
      <w:r>
        <w:rPr>
          <w:sz w:val="24"/>
          <w:szCs w:val="24"/>
        </w:rPr>
        <w:t xml:space="preserve"> blood supplay in the brain. Prevalence by sex male 11</w:t>
      </w:r>
      <w:proofErr w:type="gramStart"/>
      <w:r>
        <w:rPr>
          <w:sz w:val="24"/>
          <w:szCs w:val="24"/>
        </w:rPr>
        <w:t>,0</w:t>
      </w:r>
      <w:proofErr w:type="gramEnd"/>
      <w:r>
        <w:rPr>
          <w:sz w:val="24"/>
          <w:szCs w:val="24"/>
        </w:rPr>
        <w:t>%(10,5-11,5 per mile) 355,726 cases, female sex 10,9(10,4-11,4 per mile) 358,056 cases. The proportion of stroke control to health care facilities in the population aged 15 years with routine Esat Java stroke prevalence 40</w:t>
      </w:r>
      <w:proofErr w:type="gramStart"/>
      <w:r>
        <w:rPr>
          <w:sz w:val="24"/>
          <w:szCs w:val="24"/>
        </w:rPr>
        <w:t>,0</w:t>
      </w:r>
      <w:proofErr w:type="gramEnd"/>
      <w:r>
        <w:rPr>
          <w:sz w:val="24"/>
          <w:szCs w:val="24"/>
        </w:rPr>
        <w:t>% sometimes 39,5 not re-c</w:t>
      </w:r>
      <w:r w:rsidR="00D76F98">
        <w:rPr>
          <w:sz w:val="24"/>
          <w:szCs w:val="24"/>
        </w:rPr>
        <w:t xml:space="preserve">hecking 20,5% (Ministry of Health of the Republic of Indonesia, 2018). </w:t>
      </w:r>
      <w:proofErr w:type="gramStart"/>
      <w:r w:rsidR="00D76F98">
        <w:rPr>
          <w:sz w:val="24"/>
          <w:szCs w:val="24"/>
        </w:rPr>
        <w:t>Methods :</w:t>
      </w:r>
      <w:proofErr w:type="gramEnd"/>
      <w:r w:rsidR="00D76F98">
        <w:rPr>
          <w:sz w:val="24"/>
          <w:szCs w:val="24"/>
        </w:rPr>
        <w:t xml:space="preserve"> This research method uses a case study. Data were collected by means of interviews, aobservations, and documentation studies. </w:t>
      </w:r>
    </w:p>
    <w:p w:rsidR="00D76F98" w:rsidRDefault="00D76F98" w:rsidP="007A4CF0">
      <w:pPr>
        <w:spacing w:before="14" w:line="240" w:lineRule="exact"/>
        <w:ind w:left="567"/>
        <w:jc w:val="both"/>
        <w:rPr>
          <w:sz w:val="24"/>
          <w:szCs w:val="24"/>
        </w:rPr>
      </w:pPr>
      <w:proofErr w:type="gramStart"/>
      <w:r>
        <w:rPr>
          <w:sz w:val="24"/>
          <w:szCs w:val="24"/>
        </w:rPr>
        <w:t>Results :</w:t>
      </w:r>
      <w:proofErr w:type="gramEnd"/>
      <w:r>
        <w:rPr>
          <w:sz w:val="24"/>
          <w:szCs w:val="24"/>
        </w:rPr>
        <w:t xml:space="preserve"> The results of the case study indicate a gap in the assessment of nursing care. Nursing diagnoses according to thew IDHS lead to the main priority, namely Mobility Support (D&gt; 0045), priority nursing actions according to SIKI Mobilization Support (I. 05173), with outcomes according to SLKI Physical moboility (L. 050</w:t>
      </w:r>
      <w:r w:rsidR="004B05E5">
        <w:rPr>
          <w:sz w:val="24"/>
          <w:szCs w:val="24"/>
        </w:rPr>
        <w:t>42), evaluation of the main priority diagnoses, namely mobility disorders partially resolved by home visits for 6 days. Discussion : Combination of active and passive Range of Movement technique interventions such as doing wrist range of motion exercises consisting of flexion, which is moving the palm of the hand to the inside of theforearm, extension, which is moving the fingers, hand and forearm are in the same one.</w:t>
      </w:r>
    </w:p>
    <w:p w:rsidR="006B4670" w:rsidRDefault="006B4670" w:rsidP="002854D7">
      <w:pPr>
        <w:spacing w:before="14" w:line="240" w:lineRule="exact"/>
        <w:ind w:left="567"/>
        <w:rPr>
          <w:sz w:val="24"/>
          <w:szCs w:val="24"/>
        </w:rPr>
      </w:pPr>
    </w:p>
    <w:p w:rsidR="006B4670" w:rsidRDefault="006B4670" w:rsidP="002854D7">
      <w:pPr>
        <w:spacing w:before="14" w:line="240" w:lineRule="exact"/>
        <w:ind w:left="567"/>
        <w:rPr>
          <w:sz w:val="24"/>
          <w:szCs w:val="24"/>
        </w:rPr>
      </w:pPr>
    </w:p>
    <w:p w:rsidR="004B05E5" w:rsidRDefault="001E213C" w:rsidP="002854D7">
      <w:pPr>
        <w:spacing w:before="14" w:line="240" w:lineRule="exact"/>
        <w:ind w:left="567"/>
        <w:rPr>
          <w:sz w:val="24"/>
          <w:szCs w:val="24"/>
        </w:rPr>
      </w:pPr>
      <w:proofErr w:type="gramStart"/>
      <w:r>
        <w:rPr>
          <w:sz w:val="24"/>
          <w:szCs w:val="24"/>
        </w:rPr>
        <w:t>Keywords :</w:t>
      </w:r>
      <w:proofErr w:type="gramEnd"/>
      <w:r>
        <w:rPr>
          <w:sz w:val="24"/>
          <w:szCs w:val="24"/>
        </w:rPr>
        <w:t xml:space="preserve"> Stroke,Physical Mobility Disorders, Family Passive ang Active ROM</w:t>
      </w:r>
    </w:p>
    <w:p w:rsidR="006B4670" w:rsidRDefault="006B4670" w:rsidP="002854D7">
      <w:pPr>
        <w:spacing w:before="14" w:line="240" w:lineRule="exact"/>
        <w:ind w:left="567"/>
        <w:rPr>
          <w:sz w:val="24"/>
          <w:szCs w:val="24"/>
        </w:rPr>
      </w:pPr>
    </w:p>
    <w:p w:rsidR="006B4670" w:rsidRDefault="006B4670" w:rsidP="002854D7">
      <w:pPr>
        <w:spacing w:before="14" w:line="240" w:lineRule="exact"/>
        <w:ind w:left="567"/>
        <w:rPr>
          <w:sz w:val="24"/>
          <w:szCs w:val="24"/>
        </w:rPr>
      </w:pPr>
    </w:p>
    <w:p w:rsidR="00DB41A4" w:rsidRDefault="00DB41A4" w:rsidP="002854D7">
      <w:pPr>
        <w:spacing w:before="14" w:line="240" w:lineRule="exact"/>
        <w:ind w:left="567"/>
        <w:rPr>
          <w:sz w:val="24"/>
          <w:szCs w:val="24"/>
        </w:rPr>
      </w:pPr>
    </w:p>
    <w:p w:rsidR="00445FF6" w:rsidRDefault="00190BF5" w:rsidP="007A4CF0">
      <w:pPr>
        <w:spacing w:before="29"/>
        <w:ind w:left="588" w:right="75"/>
        <w:jc w:val="both"/>
        <w:rPr>
          <w:sz w:val="24"/>
          <w:szCs w:val="24"/>
        </w:rPr>
      </w:pPr>
      <w:proofErr w:type="gramStart"/>
      <w:r>
        <w:rPr>
          <w:b/>
          <w:spacing w:val="-3"/>
          <w:sz w:val="24"/>
          <w:szCs w:val="24"/>
        </w:rPr>
        <w:t>P</w:t>
      </w:r>
      <w:r>
        <w:rPr>
          <w:b/>
          <w:spacing w:val="-1"/>
          <w:sz w:val="24"/>
          <w:szCs w:val="24"/>
        </w:rPr>
        <w:t>e</w:t>
      </w:r>
      <w:r>
        <w:rPr>
          <w:b/>
          <w:spacing w:val="1"/>
          <w:sz w:val="24"/>
          <w:szCs w:val="24"/>
        </w:rPr>
        <w:t>nd</w:t>
      </w:r>
      <w:r>
        <w:rPr>
          <w:b/>
          <w:sz w:val="24"/>
          <w:szCs w:val="24"/>
        </w:rPr>
        <w:t>a</w:t>
      </w:r>
      <w:r>
        <w:rPr>
          <w:b/>
          <w:spacing w:val="1"/>
          <w:sz w:val="24"/>
          <w:szCs w:val="24"/>
        </w:rPr>
        <w:t>hu</w:t>
      </w:r>
      <w:r>
        <w:rPr>
          <w:b/>
          <w:sz w:val="24"/>
          <w:szCs w:val="24"/>
        </w:rPr>
        <w:t>l</w:t>
      </w:r>
      <w:r>
        <w:rPr>
          <w:b/>
          <w:spacing w:val="1"/>
          <w:sz w:val="24"/>
          <w:szCs w:val="24"/>
        </w:rPr>
        <w:t>u</w:t>
      </w:r>
      <w:r>
        <w:rPr>
          <w:b/>
          <w:sz w:val="24"/>
          <w:szCs w:val="24"/>
        </w:rPr>
        <w:t>an</w:t>
      </w:r>
      <w:r>
        <w:rPr>
          <w:b/>
          <w:spacing w:val="1"/>
          <w:sz w:val="24"/>
          <w:szCs w:val="24"/>
        </w:rPr>
        <w:t xml:space="preserve"> </w:t>
      </w:r>
      <w:r>
        <w:rPr>
          <w:b/>
          <w:sz w:val="24"/>
          <w:szCs w:val="24"/>
        </w:rPr>
        <w:t>:</w:t>
      </w:r>
      <w:proofErr w:type="gramEnd"/>
      <w:r>
        <w:rPr>
          <w:b/>
          <w:spacing w:val="3"/>
          <w:sz w:val="24"/>
          <w:szCs w:val="24"/>
        </w:rPr>
        <w:t xml:space="preserve"> </w:t>
      </w:r>
      <w:r>
        <w:rPr>
          <w:spacing w:val="1"/>
          <w:sz w:val="24"/>
          <w:szCs w:val="24"/>
        </w:rPr>
        <w:t>S</w:t>
      </w:r>
      <w:r>
        <w:rPr>
          <w:sz w:val="24"/>
          <w:szCs w:val="24"/>
        </w:rPr>
        <w:t>troke 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rus</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o</w:t>
      </w:r>
      <w:r>
        <w:rPr>
          <w:spacing w:val="3"/>
          <w:sz w:val="24"/>
          <w:szCs w:val="24"/>
        </w:rPr>
        <w:t>t</w:t>
      </w:r>
      <w:r>
        <w:rPr>
          <w:spacing w:val="-1"/>
          <w:sz w:val="24"/>
          <w:szCs w:val="24"/>
        </w:rPr>
        <w:t>a</w:t>
      </w:r>
      <w:r>
        <w:rPr>
          <w:sz w:val="24"/>
          <w:szCs w:val="24"/>
        </w:rPr>
        <w:t>k</w:t>
      </w:r>
      <w:r>
        <w:rPr>
          <w:spacing w:val="1"/>
          <w:sz w:val="24"/>
          <w:szCs w:val="24"/>
        </w:rPr>
        <w:t xml:space="preserve"> </w:t>
      </w:r>
      <w:r>
        <w:rPr>
          <w:spacing w:val="-1"/>
          <w:sz w:val="24"/>
          <w:szCs w:val="24"/>
        </w:rPr>
        <w:t>a</w:t>
      </w:r>
      <w:r>
        <w:rPr>
          <w:sz w:val="24"/>
          <w:szCs w:val="24"/>
        </w:rPr>
        <w:t>kibat</w:t>
      </w:r>
      <w:r>
        <w:rPr>
          <w:spacing w:val="1"/>
          <w:sz w:val="24"/>
          <w:szCs w:val="24"/>
        </w:rPr>
        <w:t xml:space="preserve"> </w:t>
      </w:r>
      <w:r>
        <w:rPr>
          <w:sz w:val="24"/>
          <w:szCs w:val="24"/>
        </w:rPr>
        <w:t>supl</w:t>
      </w:r>
      <w:r>
        <w:rPr>
          <w:spacing w:val="-1"/>
          <w:sz w:val="24"/>
          <w:szCs w:val="24"/>
        </w:rPr>
        <w:t>a</w:t>
      </w:r>
      <w:r>
        <w:rPr>
          <w:sz w:val="24"/>
          <w:szCs w:val="24"/>
        </w:rPr>
        <w:t>i</w:t>
      </w:r>
      <w:r>
        <w:rPr>
          <w:spacing w:val="1"/>
          <w:sz w:val="24"/>
          <w:szCs w:val="24"/>
        </w:rPr>
        <w:t xml:space="preserve"> </w:t>
      </w:r>
      <w:r>
        <w:rPr>
          <w:spacing w:val="2"/>
          <w:sz w:val="24"/>
          <w:szCs w:val="24"/>
        </w:rPr>
        <w:t>d</w:t>
      </w:r>
      <w:r>
        <w:rPr>
          <w:spacing w:val="-1"/>
          <w:sz w:val="24"/>
          <w:szCs w:val="24"/>
        </w:rPr>
        <w:t>a</w:t>
      </w:r>
      <w:r>
        <w:rPr>
          <w:sz w:val="24"/>
          <w:szCs w:val="24"/>
        </w:rPr>
        <w:t>r</w:t>
      </w:r>
      <w:r>
        <w:rPr>
          <w:spacing w:val="-2"/>
          <w:sz w:val="24"/>
          <w:szCs w:val="24"/>
        </w:rPr>
        <w:t>a</w:t>
      </w:r>
      <w:r>
        <w:rPr>
          <w:sz w:val="24"/>
          <w:szCs w:val="24"/>
        </w:rPr>
        <w:t>h</w:t>
      </w:r>
      <w:r>
        <w:rPr>
          <w:spacing w:val="5"/>
          <w:sz w:val="24"/>
          <w:szCs w:val="24"/>
        </w:rPr>
        <w:t xml:space="preserve"> </w:t>
      </w:r>
      <w:r>
        <w:rPr>
          <w:sz w:val="24"/>
          <w:szCs w:val="24"/>
        </w:rPr>
        <w:t>ke otak</w:t>
      </w:r>
      <w:r w:rsidR="000C5A78">
        <w:rPr>
          <w:sz w:val="24"/>
          <w:szCs w:val="24"/>
        </w:rPr>
        <w:t xml:space="preserve">, sering terjadi </w:t>
      </w:r>
      <w:r>
        <w:rPr>
          <w:sz w:val="24"/>
          <w:szCs w:val="24"/>
        </w:rPr>
        <w:t xml:space="preserve"> </w:t>
      </w:r>
      <w:r>
        <w:rPr>
          <w:spacing w:val="2"/>
          <w:sz w:val="24"/>
          <w:szCs w:val="24"/>
        </w:rPr>
        <w:t>s</w:t>
      </w:r>
      <w:r>
        <w:rPr>
          <w:spacing w:val="-1"/>
          <w:sz w:val="24"/>
          <w:szCs w:val="24"/>
        </w:rPr>
        <w:t>ec</w:t>
      </w:r>
      <w:r>
        <w:rPr>
          <w:spacing w:val="1"/>
          <w:sz w:val="24"/>
          <w:szCs w:val="24"/>
        </w:rPr>
        <w:t>a</w:t>
      </w:r>
      <w:r>
        <w:rPr>
          <w:sz w:val="24"/>
          <w:szCs w:val="24"/>
        </w:rPr>
        <w:t>ra t</w:t>
      </w:r>
      <w:r>
        <w:rPr>
          <w:spacing w:val="1"/>
          <w:sz w:val="24"/>
          <w:szCs w:val="24"/>
        </w:rPr>
        <w:t>i</w:t>
      </w:r>
      <w:r>
        <w:rPr>
          <w:spacing w:val="2"/>
          <w:sz w:val="24"/>
          <w:szCs w:val="24"/>
        </w:rPr>
        <w:t>ba</w:t>
      </w:r>
      <w:r>
        <w:rPr>
          <w:spacing w:val="-1"/>
          <w:sz w:val="24"/>
          <w:szCs w:val="24"/>
        </w:rPr>
        <w:t>-</w:t>
      </w:r>
      <w:r>
        <w:rPr>
          <w:sz w:val="24"/>
          <w:szCs w:val="24"/>
        </w:rPr>
        <w:t>t</w:t>
      </w:r>
      <w:r>
        <w:rPr>
          <w:spacing w:val="1"/>
          <w:sz w:val="24"/>
          <w:szCs w:val="24"/>
        </w:rPr>
        <w:t>i</w:t>
      </w:r>
      <w:r>
        <w:rPr>
          <w:sz w:val="24"/>
          <w:szCs w:val="24"/>
        </w:rPr>
        <w:t>ba</w:t>
      </w:r>
      <w:r>
        <w:rPr>
          <w:spacing w:val="1"/>
          <w:sz w:val="24"/>
          <w:szCs w:val="24"/>
        </w:rPr>
        <w:t xml:space="preserve"> </w:t>
      </w:r>
      <w:r>
        <w:rPr>
          <w:sz w:val="24"/>
          <w:szCs w:val="24"/>
        </w:rPr>
        <w:t>b</w:t>
      </w:r>
      <w:r>
        <w:rPr>
          <w:spacing w:val="-1"/>
          <w:sz w:val="24"/>
          <w:szCs w:val="24"/>
        </w:rPr>
        <w:t>e</w:t>
      </w:r>
      <w:r>
        <w:rPr>
          <w:sz w:val="24"/>
          <w:szCs w:val="24"/>
        </w:rPr>
        <w:t>r</w:t>
      </w:r>
      <w:r>
        <w:rPr>
          <w:spacing w:val="2"/>
          <w:sz w:val="24"/>
          <w:szCs w:val="24"/>
        </w:rPr>
        <w:t>l</w:t>
      </w:r>
      <w:r>
        <w:rPr>
          <w:spacing w:val="-1"/>
          <w:sz w:val="24"/>
          <w:szCs w:val="24"/>
        </w:rPr>
        <w:t>a</w:t>
      </w:r>
      <w:r>
        <w:rPr>
          <w:spacing w:val="2"/>
          <w:sz w:val="24"/>
          <w:szCs w:val="24"/>
        </w:rPr>
        <w:t>n</w:t>
      </w:r>
      <w:r>
        <w:rPr>
          <w:spacing w:val="-2"/>
          <w:sz w:val="24"/>
          <w:szCs w:val="24"/>
        </w:rPr>
        <w:t>g</w:t>
      </w:r>
      <w:r>
        <w:rPr>
          <w:sz w:val="24"/>
          <w:szCs w:val="24"/>
        </w:rPr>
        <w:t>su</w:t>
      </w:r>
      <w:r>
        <w:rPr>
          <w:spacing w:val="2"/>
          <w:sz w:val="24"/>
          <w:szCs w:val="24"/>
        </w:rPr>
        <w:t>n</w:t>
      </w:r>
      <w:r>
        <w:rPr>
          <w:sz w:val="24"/>
          <w:szCs w:val="24"/>
        </w:rPr>
        <w:t>g d</w:t>
      </w:r>
      <w:r>
        <w:rPr>
          <w:spacing w:val="-1"/>
          <w:sz w:val="24"/>
          <w:szCs w:val="24"/>
        </w:rPr>
        <w:t>a</w:t>
      </w:r>
      <w:r>
        <w:rPr>
          <w:sz w:val="24"/>
          <w:szCs w:val="24"/>
        </w:rPr>
        <w:t>l</w:t>
      </w:r>
      <w:r>
        <w:rPr>
          <w:spacing w:val="2"/>
          <w:sz w:val="24"/>
          <w:szCs w:val="24"/>
        </w:rPr>
        <w:t>a</w:t>
      </w:r>
      <w:r>
        <w:rPr>
          <w:sz w:val="24"/>
          <w:szCs w:val="24"/>
        </w:rPr>
        <w:t>m</w:t>
      </w:r>
      <w:r>
        <w:rPr>
          <w:spacing w:val="2"/>
          <w:sz w:val="24"/>
          <w:szCs w:val="24"/>
        </w:rPr>
        <w:t xml:space="preserve"> </w:t>
      </w:r>
      <w:r>
        <w:rPr>
          <w:sz w:val="24"/>
          <w:szCs w:val="24"/>
        </w:rPr>
        <w:t>w</w:t>
      </w:r>
      <w:r>
        <w:rPr>
          <w:spacing w:val="-1"/>
          <w:sz w:val="24"/>
          <w:szCs w:val="24"/>
        </w:rPr>
        <w:t>a</w:t>
      </w:r>
      <w:r>
        <w:rPr>
          <w:sz w:val="24"/>
          <w:szCs w:val="24"/>
        </w:rPr>
        <w:t>ktu</w:t>
      </w:r>
      <w:r>
        <w:rPr>
          <w:spacing w:val="2"/>
          <w:sz w:val="24"/>
          <w:szCs w:val="24"/>
        </w:rPr>
        <w:t xml:space="preserve"> </w:t>
      </w:r>
      <w:r>
        <w:rPr>
          <w:sz w:val="24"/>
          <w:szCs w:val="24"/>
        </w:rPr>
        <w:t>24</w:t>
      </w:r>
      <w:r>
        <w:rPr>
          <w:spacing w:val="2"/>
          <w:sz w:val="24"/>
          <w:szCs w:val="24"/>
        </w:rPr>
        <w:t xml:space="preserve"> </w:t>
      </w:r>
      <w:r>
        <w:rPr>
          <w:sz w:val="24"/>
          <w:szCs w:val="24"/>
        </w:rPr>
        <w:t>jam</w:t>
      </w:r>
      <w:r>
        <w:rPr>
          <w:spacing w:val="2"/>
          <w:sz w:val="24"/>
          <w:szCs w:val="24"/>
        </w:rPr>
        <w:t xml:space="preserve"> </w:t>
      </w:r>
      <w:r>
        <w:rPr>
          <w:sz w:val="24"/>
          <w:szCs w:val="24"/>
        </w:rPr>
        <w:t>tanpa</w:t>
      </w:r>
      <w:r>
        <w:rPr>
          <w:spacing w:val="3"/>
          <w:sz w:val="24"/>
          <w:szCs w:val="24"/>
        </w:rPr>
        <w:t xml:space="preserve"> </w:t>
      </w:r>
      <w:r>
        <w:rPr>
          <w:sz w:val="24"/>
          <w:szCs w:val="24"/>
        </w:rPr>
        <w:t>disad</w:t>
      </w:r>
      <w:r>
        <w:rPr>
          <w:spacing w:val="-1"/>
          <w:sz w:val="24"/>
          <w:szCs w:val="24"/>
        </w:rPr>
        <w:t>a</w:t>
      </w:r>
      <w:r>
        <w:rPr>
          <w:sz w:val="24"/>
          <w:szCs w:val="24"/>
        </w:rPr>
        <w:t>ri s</w:t>
      </w:r>
      <w:r>
        <w:rPr>
          <w:spacing w:val="-1"/>
          <w:sz w:val="24"/>
          <w:szCs w:val="24"/>
        </w:rPr>
        <w:t>e</w:t>
      </w:r>
      <w:r>
        <w:rPr>
          <w:sz w:val="24"/>
          <w:szCs w:val="24"/>
        </w:rPr>
        <w:t>p</w:t>
      </w:r>
      <w:r>
        <w:rPr>
          <w:spacing w:val="-1"/>
          <w:sz w:val="24"/>
          <w:szCs w:val="24"/>
        </w:rPr>
        <w:t>e</w:t>
      </w:r>
      <w:r>
        <w:rPr>
          <w:sz w:val="24"/>
          <w:szCs w:val="24"/>
        </w:rPr>
        <w:t>rti</w:t>
      </w:r>
      <w:r>
        <w:rPr>
          <w:spacing w:val="1"/>
          <w:sz w:val="24"/>
          <w:szCs w:val="24"/>
        </w:rPr>
        <w:t xml:space="preserve"> </w:t>
      </w:r>
      <w:r>
        <w:rPr>
          <w:sz w:val="24"/>
          <w:szCs w:val="24"/>
        </w:rPr>
        <w:t>p</w:t>
      </w:r>
      <w:r>
        <w:rPr>
          <w:spacing w:val="1"/>
          <w:sz w:val="24"/>
          <w:szCs w:val="24"/>
        </w:rPr>
        <w:t>e</w:t>
      </w:r>
      <w:r>
        <w:rPr>
          <w:spacing w:val="-1"/>
          <w:sz w:val="24"/>
          <w:szCs w:val="24"/>
        </w:rPr>
        <w:t>ca</w:t>
      </w:r>
      <w:r>
        <w:rPr>
          <w:sz w:val="24"/>
          <w:szCs w:val="24"/>
        </w:rPr>
        <w:t>h</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p</w:t>
      </w:r>
      <w:r>
        <w:rPr>
          <w:spacing w:val="-1"/>
          <w:sz w:val="24"/>
          <w:szCs w:val="24"/>
        </w:rPr>
        <w:t>e</w:t>
      </w:r>
      <w:r>
        <w:rPr>
          <w:sz w:val="24"/>
          <w:szCs w:val="24"/>
        </w:rPr>
        <w:t>mb</w:t>
      </w:r>
      <w:r>
        <w:rPr>
          <w:spacing w:val="3"/>
          <w:sz w:val="24"/>
          <w:szCs w:val="24"/>
        </w:rPr>
        <w:t>u</w:t>
      </w:r>
      <w:r>
        <w:rPr>
          <w:sz w:val="24"/>
          <w:szCs w:val="24"/>
        </w:rPr>
        <w:t>luh</w:t>
      </w:r>
      <w:r>
        <w:rPr>
          <w:spacing w:val="1"/>
          <w:sz w:val="24"/>
          <w:szCs w:val="24"/>
        </w:rPr>
        <w:t xml:space="preserve"> </w:t>
      </w:r>
      <w:r>
        <w:rPr>
          <w:sz w:val="24"/>
          <w:szCs w:val="24"/>
        </w:rPr>
        <w:t>d</w:t>
      </w:r>
      <w:r>
        <w:rPr>
          <w:spacing w:val="-1"/>
          <w:sz w:val="24"/>
          <w:szCs w:val="24"/>
        </w:rPr>
        <w:t>a</w:t>
      </w:r>
      <w:r>
        <w:rPr>
          <w:sz w:val="24"/>
          <w:szCs w:val="24"/>
        </w:rPr>
        <w:t>r</w:t>
      </w:r>
      <w:r>
        <w:rPr>
          <w:spacing w:val="-2"/>
          <w:sz w:val="24"/>
          <w:szCs w:val="24"/>
        </w:rPr>
        <w:t>a</w:t>
      </w:r>
      <w:r>
        <w:rPr>
          <w:sz w:val="24"/>
          <w:szCs w:val="24"/>
        </w:rPr>
        <w:t>h</w:t>
      </w:r>
      <w:r>
        <w:rPr>
          <w:spacing w:val="3"/>
          <w:sz w:val="24"/>
          <w:szCs w:val="24"/>
        </w:rPr>
        <w:t xml:space="preserve"> </w:t>
      </w:r>
      <w:r>
        <w:rPr>
          <w:sz w:val="24"/>
          <w:szCs w:val="24"/>
        </w:rPr>
        <w:t>di</w:t>
      </w:r>
      <w:r>
        <w:rPr>
          <w:spacing w:val="1"/>
          <w:sz w:val="24"/>
          <w:szCs w:val="24"/>
        </w:rPr>
        <w:t xml:space="preserve"> </w:t>
      </w:r>
      <w:r>
        <w:rPr>
          <w:sz w:val="24"/>
          <w:szCs w:val="24"/>
        </w:rPr>
        <w:t xml:space="preserve">otak </w:t>
      </w:r>
      <w:r>
        <w:rPr>
          <w:spacing w:val="2"/>
          <w:sz w:val="24"/>
          <w:szCs w:val="24"/>
        </w:rPr>
        <w:t>d</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kur</w:t>
      </w:r>
      <w:r>
        <w:rPr>
          <w:spacing w:val="-2"/>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supl</w:t>
      </w:r>
      <w:r>
        <w:rPr>
          <w:spacing w:val="-1"/>
          <w:sz w:val="24"/>
          <w:szCs w:val="24"/>
        </w:rPr>
        <w:t>a</w:t>
      </w:r>
      <w:r>
        <w:rPr>
          <w:sz w:val="24"/>
          <w:szCs w:val="24"/>
        </w:rPr>
        <w:t>i</w:t>
      </w:r>
      <w:r>
        <w:rPr>
          <w:spacing w:val="1"/>
          <w:sz w:val="24"/>
          <w:szCs w:val="24"/>
        </w:rPr>
        <w:t xml:space="preserve"> </w:t>
      </w:r>
      <w:r>
        <w:rPr>
          <w:spacing w:val="2"/>
          <w:sz w:val="24"/>
          <w:szCs w:val="24"/>
        </w:rPr>
        <w:t>d</w:t>
      </w:r>
      <w:r>
        <w:rPr>
          <w:spacing w:val="-1"/>
          <w:sz w:val="24"/>
          <w:szCs w:val="24"/>
        </w:rPr>
        <w:t>a</w:t>
      </w:r>
      <w:r>
        <w:rPr>
          <w:sz w:val="24"/>
          <w:szCs w:val="24"/>
        </w:rPr>
        <w:t>r</w:t>
      </w:r>
      <w:r>
        <w:rPr>
          <w:spacing w:val="-2"/>
          <w:sz w:val="24"/>
          <w:szCs w:val="24"/>
        </w:rPr>
        <w:t>a</w:t>
      </w:r>
      <w:r>
        <w:rPr>
          <w:sz w:val="24"/>
          <w:szCs w:val="24"/>
        </w:rPr>
        <w:t>h</w:t>
      </w:r>
      <w:r>
        <w:rPr>
          <w:spacing w:val="5"/>
          <w:sz w:val="24"/>
          <w:szCs w:val="24"/>
        </w:rPr>
        <w:t xml:space="preserve"> </w:t>
      </w:r>
      <w:r>
        <w:rPr>
          <w:sz w:val="24"/>
          <w:szCs w:val="24"/>
        </w:rPr>
        <w:t>di</w:t>
      </w:r>
      <w:r>
        <w:rPr>
          <w:spacing w:val="1"/>
          <w:sz w:val="24"/>
          <w:szCs w:val="24"/>
        </w:rPr>
        <w:t xml:space="preserve"> </w:t>
      </w:r>
      <w:r>
        <w:rPr>
          <w:sz w:val="24"/>
          <w:szCs w:val="24"/>
        </w:rPr>
        <w:t xml:space="preserve">otak. </w:t>
      </w:r>
      <w:r>
        <w:rPr>
          <w:spacing w:val="1"/>
          <w:sz w:val="24"/>
          <w:szCs w:val="24"/>
        </w:rPr>
        <w:t>P</w:t>
      </w:r>
      <w:r>
        <w:rPr>
          <w:sz w:val="24"/>
          <w:szCs w:val="24"/>
        </w:rPr>
        <w:t>r</w:t>
      </w:r>
      <w:r>
        <w:rPr>
          <w:spacing w:val="-2"/>
          <w:sz w:val="24"/>
          <w:szCs w:val="24"/>
        </w:rPr>
        <w:t>e</w:t>
      </w:r>
      <w:r>
        <w:rPr>
          <w:sz w:val="24"/>
          <w:szCs w:val="24"/>
        </w:rPr>
        <w:t>v</w:t>
      </w:r>
      <w:r>
        <w:rPr>
          <w:spacing w:val="-1"/>
          <w:sz w:val="24"/>
          <w:szCs w:val="24"/>
        </w:rPr>
        <w:t>a</w:t>
      </w:r>
      <w:r>
        <w:rPr>
          <w:sz w:val="24"/>
          <w:szCs w:val="24"/>
        </w:rPr>
        <w:t>lensi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w:t>
      </w:r>
      <w:r>
        <w:rPr>
          <w:spacing w:val="1"/>
          <w:sz w:val="24"/>
          <w:szCs w:val="24"/>
        </w:rPr>
        <w:t xml:space="preserve"> </w:t>
      </w:r>
      <w:r>
        <w:rPr>
          <w:sz w:val="24"/>
          <w:szCs w:val="24"/>
        </w:rPr>
        <w:t>jenis</w:t>
      </w:r>
      <w:r>
        <w:rPr>
          <w:spacing w:val="1"/>
          <w:sz w:val="24"/>
          <w:szCs w:val="24"/>
        </w:rPr>
        <w:t xml:space="preserve"> </w:t>
      </w:r>
      <w:r>
        <w:rPr>
          <w:sz w:val="24"/>
          <w:szCs w:val="24"/>
        </w:rPr>
        <w:t>k</w:t>
      </w:r>
      <w:r>
        <w:rPr>
          <w:spacing w:val="-1"/>
          <w:sz w:val="24"/>
          <w:szCs w:val="24"/>
        </w:rPr>
        <w:t>e</w:t>
      </w:r>
      <w:r>
        <w:rPr>
          <w:sz w:val="24"/>
          <w:szCs w:val="24"/>
        </w:rPr>
        <w:t>lamin</w:t>
      </w:r>
      <w:r>
        <w:rPr>
          <w:spacing w:val="1"/>
          <w:sz w:val="24"/>
          <w:szCs w:val="24"/>
        </w:rPr>
        <w:t xml:space="preserve"> </w:t>
      </w:r>
      <w:r>
        <w:rPr>
          <w:sz w:val="24"/>
          <w:szCs w:val="24"/>
        </w:rPr>
        <w:t>lak</w:t>
      </w:r>
      <w:r>
        <w:rPr>
          <w:spacing w:val="2"/>
          <w:sz w:val="24"/>
          <w:szCs w:val="24"/>
        </w:rPr>
        <w:t>i</w:t>
      </w:r>
      <w:r>
        <w:rPr>
          <w:spacing w:val="-1"/>
          <w:sz w:val="24"/>
          <w:szCs w:val="24"/>
        </w:rPr>
        <w:t>-</w:t>
      </w:r>
      <w:r>
        <w:rPr>
          <w:sz w:val="24"/>
          <w:szCs w:val="24"/>
        </w:rPr>
        <w:t>laki</w:t>
      </w:r>
      <w:r>
        <w:rPr>
          <w:spacing w:val="1"/>
          <w:sz w:val="24"/>
          <w:szCs w:val="24"/>
        </w:rPr>
        <w:t xml:space="preserve"> </w:t>
      </w:r>
      <w:r>
        <w:rPr>
          <w:sz w:val="24"/>
          <w:szCs w:val="24"/>
        </w:rPr>
        <w:t>11</w:t>
      </w:r>
      <w:proofErr w:type="gramStart"/>
      <w:r>
        <w:rPr>
          <w:sz w:val="24"/>
          <w:szCs w:val="24"/>
        </w:rPr>
        <w:t>,0</w:t>
      </w:r>
      <w:proofErr w:type="gramEnd"/>
      <w:r>
        <w:rPr>
          <w:sz w:val="24"/>
          <w:szCs w:val="24"/>
        </w:rPr>
        <w:t>% (10,5</w:t>
      </w:r>
      <w:r>
        <w:rPr>
          <w:spacing w:val="-1"/>
          <w:sz w:val="24"/>
          <w:szCs w:val="24"/>
        </w:rPr>
        <w:t>-</w:t>
      </w:r>
      <w:r>
        <w:rPr>
          <w:sz w:val="24"/>
          <w:szCs w:val="24"/>
        </w:rPr>
        <w:t>11,5</w:t>
      </w:r>
      <w:r>
        <w:rPr>
          <w:spacing w:val="1"/>
          <w:sz w:val="24"/>
          <w:szCs w:val="24"/>
        </w:rPr>
        <w:t xml:space="preserve"> </w:t>
      </w:r>
      <w:r>
        <w:rPr>
          <w:sz w:val="24"/>
          <w:szCs w:val="24"/>
        </w:rPr>
        <w:t>p</w:t>
      </w:r>
      <w:r>
        <w:rPr>
          <w:spacing w:val="-1"/>
          <w:sz w:val="24"/>
          <w:szCs w:val="24"/>
        </w:rPr>
        <w:t>e</w:t>
      </w:r>
      <w:r>
        <w:rPr>
          <w:sz w:val="24"/>
          <w:szCs w:val="24"/>
        </w:rPr>
        <w:t>r m</w:t>
      </w:r>
      <w:r>
        <w:rPr>
          <w:spacing w:val="1"/>
          <w:sz w:val="24"/>
          <w:szCs w:val="24"/>
        </w:rPr>
        <w:t>i</w:t>
      </w:r>
      <w:r>
        <w:rPr>
          <w:sz w:val="24"/>
          <w:szCs w:val="24"/>
        </w:rPr>
        <w:t>l)</w:t>
      </w:r>
      <w:r>
        <w:rPr>
          <w:spacing w:val="3"/>
          <w:sz w:val="24"/>
          <w:szCs w:val="24"/>
        </w:rPr>
        <w:t xml:space="preserve"> </w:t>
      </w:r>
      <w:r>
        <w:rPr>
          <w:sz w:val="24"/>
          <w:szCs w:val="24"/>
        </w:rPr>
        <w:t>355.726 k</w:t>
      </w:r>
      <w:r>
        <w:rPr>
          <w:spacing w:val="-1"/>
          <w:sz w:val="24"/>
          <w:szCs w:val="24"/>
        </w:rPr>
        <w:t>a</w:t>
      </w:r>
      <w:r>
        <w:rPr>
          <w:sz w:val="24"/>
          <w:szCs w:val="24"/>
        </w:rPr>
        <w:t>sus,</w:t>
      </w:r>
      <w:r>
        <w:rPr>
          <w:spacing w:val="2"/>
          <w:sz w:val="24"/>
          <w:szCs w:val="24"/>
        </w:rPr>
        <w:t xml:space="preserve"> </w:t>
      </w:r>
      <w:r>
        <w:rPr>
          <w:sz w:val="24"/>
          <w:szCs w:val="24"/>
        </w:rPr>
        <w:t>jenis</w:t>
      </w:r>
      <w:r>
        <w:rPr>
          <w:spacing w:val="1"/>
          <w:sz w:val="24"/>
          <w:szCs w:val="24"/>
        </w:rPr>
        <w:t xml:space="preserve"> </w:t>
      </w:r>
      <w:r>
        <w:rPr>
          <w:sz w:val="24"/>
          <w:szCs w:val="24"/>
        </w:rPr>
        <w:t>k</w:t>
      </w:r>
      <w:r>
        <w:rPr>
          <w:spacing w:val="-1"/>
          <w:sz w:val="24"/>
          <w:szCs w:val="24"/>
        </w:rPr>
        <w:t>e</w:t>
      </w:r>
      <w:r>
        <w:rPr>
          <w:sz w:val="24"/>
          <w:szCs w:val="24"/>
        </w:rPr>
        <w:t>lamin</w:t>
      </w:r>
      <w:r>
        <w:rPr>
          <w:spacing w:val="2"/>
          <w:sz w:val="24"/>
          <w:szCs w:val="24"/>
        </w:rPr>
        <w:t xml:space="preserve"> </w:t>
      </w:r>
      <w:r>
        <w:rPr>
          <w:sz w:val="24"/>
          <w:szCs w:val="24"/>
        </w:rPr>
        <w:t>p</w:t>
      </w:r>
      <w:r>
        <w:rPr>
          <w:spacing w:val="-1"/>
          <w:sz w:val="24"/>
          <w:szCs w:val="24"/>
        </w:rPr>
        <w:t>e</w:t>
      </w:r>
      <w:r>
        <w:rPr>
          <w:sz w:val="24"/>
          <w:szCs w:val="24"/>
        </w:rPr>
        <w:t>rempuan</w:t>
      </w:r>
      <w:r>
        <w:rPr>
          <w:spacing w:val="1"/>
          <w:sz w:val="24"/>
          <w:szCs w:val="24"/>
        </w:rPr>
        <w:t xml:space="preserve"> </w:t>
      </w:r>
      <w:r>
        <w:rPr>
          <w:sz w:val="24"/>
          <w:szCs w:val="24"/>
        </w:rPr>
        <w:t>10,9</w:t>
      </w:r>
      <w:r>
        <w:rPr>
          <w:spacing w:val="1"/>
          <w:sz w:val="24"/>
          <w:szCs w:val="24"/>
        </w:rPr>
        <w:t xml:space="preserve"> </w:t>
      </w:r>
      <w:r>
        <w:rPr>
          <w:sz w:val="24"/>
          <w:szCs w:val="24"/>
        </w:rPr>
        <w:t>(10,</w:t>
      </w:r>
      <w:r>
        <w:rPr>
          <w:spacing w:val="1"/>
          <w:sz w:val="24"/>
          <w:szCs w:val="24"/>
        </w:rPr>
        <w:t>4</w:t>
      </w:r>
      <w:r>
        <w:rPr>
          <w:sz w:val="24"/>
          <w:szCs w:val="24"/>
        </w:rPr>
        <w:t>-11,4</w:t>
      </w:r>
      <w:r>
        <w:rPr>
          <w:spacing w:val="1"/>
          <w:sz w:val="24"/>
          <w:szCs w:val="24"/>
        </w:rPr>
        <w:t xml:space="preserve"> </w:t>
      </w:r>
      <w:r>
        <w:rPr>
          <w:sz w:val="24"/>
          <w:szCs w:val="24"/>
        </w:rPr>
        <w:t>p</w:t>
      </w:r>
      <w:r>
        <w:rPr>
          <w:spacing w:val="-1"/>
          <w:sz w:val="24"/>
          <w:szCs w:val="24"/>
        </w:rPr>
        <w:t>e</w:t>
      </w:r>
      <w:r>
        <w:rPr>
          <w:sz w:val="24"/>
          <w:szCs w:val="24"/>
        </w:rPr>
        <w:t>r m</w:t>
      </w:r>
      <w:r>
        <w:rPr>
          <w:spacing w:val="1"/>
          <w:sz w:val="24"/>
          <w:szCs w:val="24"/>
        </w:rPr>
        <w:t>i</w:t>
      </w:r>
      <w:r>
        <w:rPr>
          <w:sz w:val="24"/>
          <w:szCs w:val="24"/>
        </w:rPr>
        <w:t>l)</w:t>
      </w:r>
      <w:r>
        <w:rPr>
          <w:spacing w:val="1"/>
          <w:sz w:val="24"/>
          <w:szCs w:val="24"/>
        </w:rPr>
        <w:t xml:space="preserve"> </w:t>
      </w:r>
      <w:r>
        <w:rPr>
          <w:sz w:val="24"/>
          <w:szCs w:val="24"/>
        </w:rPr>
        <w:t>358.056</w:t>
      </w:r>
      <w:r>
        <w:rPr>
          <w:spacing w:val="1"/>
          <w:sz w:val="24"/>
          <w:szCs w:val="24"/>
        </w:rPr>
        <w:t xml:space="preserve"> </w:t>
      </w:r>
      <w:r>
        <w:rPr>
          <w:sz w:val="24"/>
          <w:szCs w:val="24"/>
        </w:rPr>
        <w:t>k</w:t>
      </w:r>
      <w:r>
        <w:rPr>
          <w:spacing w:val="-1"/>
          <w:sz w:val="24"/>
          <w:szCs w:val="24"/>
        </w:rPr>
        <w:t>a</w:t>
      </w:r>
      <w:r>
        <w:rPr>
          <w:sz w:val="24"/>
          <w:szCs w:val="24"/>
        </w:rPr>
        <w:t>sus.</w:t>
      </w:r>
      <w:r>
        <w:rPr>
          <w:spacing w:val="2"/>
          <w:sz w:val="24"/>
          <w:szCs w:val="24"/>
        </w:rPr>
        <w:t xml:space="preserve"> </w:t>
      </w:r>
      <w:r>
        <w:rPr>
          <w:spacing w:val="-1"/>
          <w:sz w:val="24"/>
          <w:szCs w:val="24"/>
        </w:rPr>
        <w:t>P</w:t>
      </w:r>
      <w:r>
        <w:rPr>
          <w:sz w:val="24"/>
          <w:szCs w:val="24"/>
        </w:rPr>
        <w:t>ropo</w:t>
      </w:r>
      <w:r>
        <w:rPr>
          <w:spacing w:val="-1"/>
          <w:sz w:val="24"/>
          <w:szCs w:val="24"/>
        </w:rPr>
        <w:t>r</w:t>
      </w:r>
      <w:r>
        <w:rPr>
          <w:sz w:val="24"/>
          <w:szCs w:val="24"/>
        </w:rPr>
        <w:t>si Kont</w:t>
      </w:r>
      <w:r>
        <w:rPr>
          <w:spacing w:val="-1"/>
          <w:sz w:val="24"/>
          <w:szCs w:val="24"/>
        </w:rPr>
        <w:t>r</w:t>
      </w:r>
      <w:r>
        <w:rPr>
          <w:sz w:val="24"/>
          <w:szCs w:val="24"/>
        </w:rPr>
        <w:t>ol</w:t>
      </w:r>
      <w:r>
        <w:rPr>
          <w:spacing w:val="27"/>
          <w:sz w:val="24"/>
          <w:szCs w:val="24"/>
        </w:rPr>
        <w:t xml:space="preserve"> </w:t>
      </w:r>
      <w:r>
        <w:rPr>
          <w:spacing w:val="1"/>
          <w:sz w:val="24"/>
          <w:szCs w:val="24"/>
        </w:rPr>
        <w:t>S</w:t>
      </w:r>
      <w:r>
        <w:rPr>
          <w:sz w:val="24"/>
          <w:szCs w:val="24"/>
        </w:rPr>
        <w:t>troke</w:t>
      </w:r>
      <w:r>
        <w:rPr>
          <w:spacing w:val="25"/>
          <w:sz w:val="24"/>
          <w:szCs w:val="24"/>
        </w:rPr>
        <w:t xml:space="preserve"> </w:t>
      </w:r>
      <w:r>
        <w:rPr>
          <w:sz w:val="24"/>
          <w:szCs w:val="24"/>
        </w:rPr>
        <w:t>ke</w:t>
      </w:r>
      <w:r>
        <w:rPr>
          <w:spacing w:val="25"/>
          <w:sz w:val="24"/>
          <w:szCs w:val="24"/>
        </w:rPr>
        <w:t xml:space="preserve"> </w:t>
      </w:r>
      <w:r>
        <w:rPr>
          <w:sz w:val="24"/>
          <w:szCs w:val="24"/>
        </w:rPr>
        <w:t>f</w:t>
      </w:r>
      <w:r>
        <w:rPr>
          <w:spacing w:val="-2"/>
          <w:sz w:val="24"/>
          <w:szCs w:val="24"/>
        </w:rPr>
        <w:t>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s</w:t>
      </w:r>
      <w:r>
        <w:rPr>
          <w:spacing w:val="26"/>
          <w:sz w:val="24"/>
          <w:szCs w:val="24"/>
        </w:rPr>
        <w:t xml:space="preserve"> </w:t>
      </w:r>
      <w:r>
        <w:rPr>
          <w:sz w:val="24"/>
          <w:szCs w:val="24"/>
        </w:rPr>
        <w:t>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pacing w:val="2"/>
          <w:sz w:val="24"/>
          <w:szCs w:val="24"/>
        </w:rPr>
        <w:t>n</w:t>
      </w:r>
      <w:r>
        <w:rPr>
          <w:spacing w:val="-1"/>
          <w:sz w:val="24"/>
          <w:szCs w:val="24"/>
        </w:rPr>
        <w:t>a</w:t>
      </w:r>
      <w:r>
        <w:rPr>
          <w:sz w:val="24"/>
          <w:szCs w:val="24"/>
        </w:rPr>
        <w:t>n</w:t>
      </w:r>
      <w:r>
        <w:rPr>
          <w:spacing w:val="26"/>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h</w:t>
      </w:r>
      <w:r>
        <w:rPr>
          <w:spacing w:val="-1"/>
          <w:sz w:val="24"/>
          <w:szCs w:val="24"/>
        </w:rPr>
        <w:t>a</w:t>
      </w:r>
      <w:r>
        <w:rPr>
          <w:spacing w:val="3"/>
          <w:sz w:val="24"/>
          <w:szCs w:val="24"/>
        </w:rPr>
        <w:t>t</w:t>
      </w:r>
      <w:r>
        <w:rPr>
          <w:spacing w:val="-1"/>
          <w:sz w:val="24"/>
          <w:szCs w:val="24"/>
        </w:rPr>
        <w:t>a</w:t>
      </w:r>
      <w:r>
        <w:rPr>
          <w:sz w:val="24"/>
          <w:szCs w:val="24"/>
        </w:rPr>
        <w:t>n</w:t>
      </w:r>
      <w:r>
        <w:rPr>
          <w:spacing w:val="29"/>
          <w:sz w:val="24"/>
          <w:szCs w:val="24"/>
        </w:rPr>
        <w:t xml:space="preserve"> </w:t>
      </w:r>
      <w:r>
        <w:rPr>
          <w:sz w:val="24"/>
          <w:szCs w:val="24"/>
        </w:rPr>
        <w:t>p</w:t>
      </w:r>
      <w:r>
        <w:rPr>
          <w:spacing w:val="-1"/>
          <w:sz w:val="24"/>
          <w:szCs w:val="24"/>
        </w:rPr>
        <w:t>a</w:t>
      </w:r>
      <w:r>
        <w:rPr>
          <w:sz w:val="24"/>
          <w:szCs w:val="24"/>
        </w:rPr>
        <w:t>da</w:t>
      </w:r>
      <w:r>
        <w:rPr>
          <w:spacing w:val="25"/>
          <w:sz w:val="24"/>
          <w:szCs w:val="24"/>
        </w:rPr>
        <w:t xml:space="preserve"> </w:t>
      </w:r>
      <w:r>
        <w:rPr>
          <w:sz w:val="24"/>
          <w:szCs w:val="24"/>
        </w:rPr>
        <w:t>p</w:t>
      </w:r>
      <w:r>
        <w:rPr>
          <w:spacing w:val="-1"/>
          <w:sz w:val="24"/>
          <w:szCs w:val="24"/>
        </w:rPr>
        <w:t>e</w:t>
      </w:r>
      <w:r>
        <w:rPr>
          <w:sz w:val="24"/>
          <w:szCs w:val="24"/>
        </w:rPr>
        <w:t>nduduk</w:t>
      </w:r>
      <w:r>
        <w:rPr>
          <w:spacing w:val="26"/>
          <w:sz w:val="24"/>
          <w:szCs w:val="24"/>
        </w:rPr>
        <w:t xml:space="preserve"> </w:t>
      </w:r>
      <w:r>
        <w:rPr>
          <w:sz w:val="24"/>
          <w:szCs w:val="24"/>
        </w:rPr>
        <w:t>umur</w:t>
      </w:r>
      <w:r>
        <w:rPr>
          <w:spacing w:val="26"/>
          <w:sz w:val="24"/>
          <w:szCs w:val="24"/>
        </w:rPr>
        <w:t xml:space="preserve"> </w:t>
      </w:r>
      <w:proofErr w:type="gramStart"/>
      <w:r>
        <w:rPr>
          <w:sz w:val="24"/>
          <w:szCs w:val="24"/>
        </w:rPr>
        <w:t>�</w:t>
      </w:r>
      <w:r>
        <w:rPr>
          <w:spacing w:val="2"/>
          <w:sz w:val="24"/>
          <w:szCs w:val="24"/>
        </w:rPr>
        <w:t>1</w:t>
      </w:r>
      <w:r>
        <w:rPr>
          <w:sz w:val="24"/>
          <w:szCs w:val="24"/>
        </w:rPr>
        <w:t xml:space="preserve">5 </w:t>
      </w:r>
      <w:r>
        <w:rPr>
          <w:spacing w:val="-28"/>
          <w:sz w:val="24"/>
          <w:szCs w:val="24"/>
        </w:rPr>
        <w:t xml:space="preserve"> </w:t>
      </w:r>
      <w:r>
        <w:rPr>
          <w:sz w:val="24"/>
          <w:szCs w:val="24"/>
        </w:rPr>
        <w:t>tahun</w:t>
      </w:r>
      <w:proofErr w:type="gramEnd"/>
      <w:r>
        <w:rPr>
          <w:sz w:val="24"/>
          <w:szCs w:val="24"/>
        </w:rPr>
        <w:t xml:space="preserve"> d</w:t>
      </w:r>
      <w:r>
        <w:rPr>
          <w:spacing w:val="-1"/>
          <w:sz w:val="24"/>
          <w:szCs w:val="24"/>
        </w:rPr>
        <w:t>e</w:t>
      </w:r>
      <w:r>
        <w:rPr>
          <w:sz w:val="24"/>
          <w:szCs w:val="24"/>
        </w:rPr>
        <w:t>ng</w:t>
      </w:r>
      <w:r>
        <w:rPr>
          <w:spacing w:val="-1"/>
          <w:sz w:val="24"/>
          <w:szCs w:val="24"/>
        </w:rPr>
        <w:t>a</w:t>
      </w:r>
      <w:r>
        <w:rPr>
          <w:sz w:val="24"/>
          <w:szCs w:val="24"/>
        </w:rPr>
        <w:t>n</w:t>
      </w:r>
      <w:r>
        <w:rPr>
          <w:spacing w:val="41"/>
          <w:sz w:val="24"/>
          <w:szCs w:val="24"/>
        </w:rPr>
        <w:t xml:space="preserve"> </w:t>
      </w:r>
      <w:r>
        <w:rPr>
          <w:spacing w:val="1"/>
          <w:sz w:val="24"/>
          <w:szCs w:val="24"/>
        </w:rPr>
        <w:t>S</w:t>
      </w:r>
      <w:r>
        <w:rPr>
          <w:sz w:val="24"/>
          <w:szCs w:val="24"/>
        </w:rPr>
        <w:t>troke</w:t>
      </w:r>
      <w:r>
        <w:rPr>
          <w:spacing w:val="39"/>
          <w:sz w:val="24"/>
          <w:szCs w:val="24"/>
        </w:rPr>
        <w:t xml:space="preserve"> </w:t>
      </w:r>
      <w:r>
        <w:rPr>
          <w:spacing w:val="2"/>
          <w:sz w:val="24"/>
          <w:szCs w:val="24"/>
        </w:rPr>
        <w:t>p</w:t>
      </w:r>
      <w:r>
        <w:rPr>
          <w:sz w:val="24"/>
          <w:szCs w:val="24"/>
        </w:rPr>
        <w:t>r</w:t>
      </w:r>
      <w:r>
        <w:rPr>
          <w:spacing w:val="-2"/>
          <w:sz w:val="24"/>
          <w:szCs w:val="24"/>
        </w:rPr>
        <w:t>e</w:t>
      </w:r>
      <w:r>
        <w:rPr>
          <w:sz w:val="24"/>
          <w:szCs w:val="24"/>
        </w:rPr>
        <w:t>v</w:t>
      </w:r>
      <w:r>
        <w:rPr>
          <w:spacing w:val="-1"/>
          <w:sz w:val="24"/>
          <w:szCs w:val="24"/>
        </w:rPr>
        <w:t>a</w:t>
      </w:r>
      <w:r>
        <w:rPr>
          <w:spacing w:val="3"/>
          <w:sz w:val="24"/>
          <w:szCs w:val="24"/>
        </w:rPr>
        <w:t>l</w:t>
      </w:r>
      <w:r>
        <w:rPr>
          <w:spacing w:val="-1"/>
          <w:sz w:val="24"/>
          <w:szCs w:val="24"/>
        </w:rPr>
        <w:t>e</w:t>
      </w:r>
      <w:r>
        <w:rPr>
          <w:sz w:val="24"/>
          <w:szCs w:val="24"/>
        </w:rPr>
        <w:t>n</w:t>
      </w:r>
      <w:r>
        <w:rPr>
          <w:spacing w:val="2"/>
          <w:sz w:val="24"/>
          <w:szCs w:val="24"/>
        </w:rPr>
        <w:t>s</w:t>
      </w:r>
      <w:r>
        <w:rPr>
          <w:sz w:val="24"/>
          <w:szCs w:val="24"/>
        </w:rPr>
        <w:t>i</w:t>
      </w:r>
      <w:r>
        <w:rPr>
          <w:spacing w:val="43"/>
          <w:sz w:val="24"/>
          <w:szCs w:val="24"/>
        </w:rPr>
        <w:t xml:space="preserve"> </w:t>
      </w:r>
      <w:r>
        <w:rPr>
          <w:spacing w:val="2"/>
          <w:sz w:val="24"/>
          <w:szCs w:val="24"/>
        </w:rPr>
        <w:t>J</w:t>
      </w:r>
      <w:r>
        <w:rPr>
          <w:spacing w:val="-1"/>
          <w:sz w:val="24"/>
          <w:szCs w:val="24"/>
        </w:rPr>
        <w:t>a</w:t>
      </w:r>
      <w:r>
        <w:rPr>
          <w:sz w:val="24"/>
          <w:szCs w:val="24"/>
        </w:rPr>
        <w:t>wa</w:t>
      </w:r>
      <w:r>
        <w:rPr>
          <w:spacing w:val="40"/>
          <w:sz w:val="24"/>
          <w:szCs w:val="24"/>
        </w:rPr>
        <w:t xml:space="preserve"> </w:t>
      </w:r>
      <w:r>
        <w:rPr>
          <w:sz w:val="24"/>
          <w:szCs w:val="24"/>
        </w:rPr>
        <w:t>Timur</w:t>
      </w:r>
      <w:r>
        <w:rPr>
          <w:spacing w:val="40"/>
          <w:sz w:val="24"/>
          <w:szCs w:val="24"/>
        </w:rPr>
        <w:t xml:space="preserve"> </w:t>
      </w:r>
      <w:r>
        <w:rPr>
          <w:sz w:val="24"/>
          <w:szCs w:val="24"/>
        </w:rPr>
        <w:t>rutin</w:t>
      </w:r>
      <w:r>
        <w:rPr>
          <w:spacing w:val="41"/>
          <w:sz w:val="24"/>
          <w:szCs w:val="24"/>
        </w:rPr>
        <w:t xml:space="preserve"> </w:t>
      </w:r>
      <w:r>
        <w:rPr>
          <w:sz w:val="24"/>
          <w:szCs w:val="24"/>
        </w:rPr>
        <w:t>40,</w:t>
      </w:r>
      <w:r>
        <w:rPr>
          <w:spacing w:val="2"/>
          <w:sz w:val="24"/>
          <w:szCs w:val="24"/>
        </w:rPr>
        <w:t>0</w:t>
      </w:r>
      <w:r>
        <w:rPr>
          <w:sz w:val="24"/>
          <w:szCs w:val="24"/>
        </w:rPr>
        <w:t>%</w:t>
      </w:r>
      <w:r>
        <w:rPr>
          <w:spacing w:val="40"/>
          <w:sz w:val="24"/>
          <w:szCs w:val="24"/>
        </w:rPr>
        <w:t xml:space="preserve"> </w:t>
      </w:r>
      <w:r>
        <w:rPr>
          <w:sz w:val="24"/>
          <w:szCs w:val="24"/>
        </w:rPr>
        <w:t>k</w:t>
      </w:r>
      <w:r>
        <w:rPr>
          <w:spacing w:val="-1"/>
          <w:sz w:val="24"/>
          <w:szCs w:val="24"/>
        </w:rPr>
        <w:t>a</w:t>
      </w:r>
      <w:r>
        <w:rPr>
          <w:sz w:val="24"/>
          <w:szCs w:val="24"/>
        </w:rPr>
        <w:t>d</w:t>
      </w:r>
      <w:r>
        <w:rPr>
          <w:spacing w:val="-1"/>
          <w:sz w:val="24"/>
          <w:szCs w:val="24"/>
        </w:rPr>
        <w:t>a</w:t>
      </w:r>
      <w:r>
        <w:rPr>
          <w:spacing w:val="2"/>
          <w:sz w:val="24"/>
          <w:szCs w:val="24"/>
        </w:rPr>
        <w:t>ng</w:t>
      </w:r>
      <w:r>
        <w:rPr>
          <w:spacing w:val="-1"/>
          <w:sz w:val="24"/>
          <w:szCs w:val="24"/>
        </w:rPr>
        <w:t>-</w:t>
      </w:r>
      <w:r>
        <w:rPr>
          <w:sz w:val="24"/>
          <w:szCs w:val="24"/>
        </w:rPr>
        <w:t>k</w:t>
      </w:r>
      <w:r>
        <w:rPr>
          <w:spacing w:val="-1"/>
          <w:sz w:val="24"/>
          <w:szCs w:val="24"/>
        </w:rPr>
        <w:t>a</w:t>
      </w:r>
      <w:r>
        <w:rPr>
          <w:sz w:val="24"/>
          <w:szCs w:val="24"/>
        </w:rPr>
        <w:t>d</w:t>
      </w:r>
      <w:r>
        <w:rPr>
          <w:spacing w:val="-1"/>
          <w:sz w:val="24"/>
          <w:szCs w:val="24"/>
        </w:rPr>
        <w:t>a</w:t>
      </w:r>
      <w:r>
        <w:rPr>
          <w:spacing w:val="2"/>
          <w:sz w:val="24"/>
          <w:szCs w:val="24"/>
        </w:rPr>
        <w:t>n</w:t>
      </w:r>
      <w:r>
        <w:rPr>
          <w:sz w:val="24"/>
          <w:szCs w:val="24"/>
        </w:rPr>
        <w:t>g</w:t>
      </w:r>
      <w:r>
        <w:rPr>
          <w:spacing w:val="41"/>
          <w:sz w:val="24"/>
          <w:szCs w:val="24"/>
        </w:rPr>
        <w:t xml:space="preserve"> </w:t>
      </w:r>
      <w:r>
        <w:rPr>
          <w:sz w:val="24"/>
          <w:szCs w:val="24"/>
        </w:rPr>
        <w:t>39,</w:t>
      </w:r>
      <w:r>
        <w:rPr>
          <w:spacing w:val="2"/>
          <w:sz w:val="24"/>
          <w:szCs w:val="24"/>
        </w:rPr>
        <w:t>5</w:t>
      </w:r>
      <w:r>
        <w:rPr>
          <w:sz w:val="24"/>
          <w:szCs w:val="24"/>
        </w:rPr>
        <w:t xml:space="preserve">% </w:t>
      </w:r>
      <w:r>
        <w:rPr>
          <w:spacing w:val="-19"/>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 mem</w:t>
      </w:r>
      <w:r>
        <w:rPr>
          <w:spacing w:val="-1"/>
          <w:sz w:val="24"/>
          <w:szCs w:val="24"/>
        </w:rPr>
        <w:t>e</w:t>
      </w:r>
      <w:r>
        <w:rPr>
          <w:sz w:val="24"/>
          <w:szCs w:val="24"/>
        </w:rPr>
        <w:t>riks</w:t>
      </w:r>
      <w:r>
        <w:rPr>
          <w:spacing w:val="-1"/>
          <w:sz w:val="24"/>
          <w:szCs w:val="24"/>
        </w:rPr>
        <w:t>a</w:t>
      </w:r>
      <w:r>
        <w:rPr>
          <w:sz w:val="24"/>
          <w:szCs w:val="24"/>
        </w:rPr>
        <w:t>k</w:t>
      </w:r>
      <w:r>
        <w:rPr>
          <w:spacing w:val="-1"/>
          <w:sz w:val="24"/>
          <w:szCs w:val="24"/>
        </w:rPr>
        <w:t>a</w:t>
      </w:r>
      <w:r>
        <w:rPr>
          <w:sz w:val="24"/>
          <w:szCs w:val="24"/>
        </w:rPr>
        <w:t>n</w:t>
      </w:r>
      <w:r>
        <w:rPr>
          <w:spacing w:val="38"/>
          <w:sz w:val="24"/>
          <w:szCs w:val="24"/>
        </w:rPr>
        <w:t xml:space="preserve"> </w:t>
      </w:r>
      <w:r>
        <w:rPr>
          <w:sz w:val="24"/>
          <w:szCs w:val="24"/>
        </w:rPr>
        <w:t>ula</w:t>
      </w:r>
      <w:r>
        <w:rPr>
          <w:spacing w:val="2"/>
          <w:sz w:val="24"/>
          <w:szCs w:val="24"/>
        </w:rPr>
        <w:t>n</w:t>
      </w:r>
      <w:r>
        <w:rPr>
          <w:sz w:val="24"/>
          <w:szCs w:val="24"/>
        </w:rPr>
        <w:t>g</w:t>
      </w:r>
      <w:r>
        <w:rPr>
          <w:spacing w:val="33"/>
          <w:sz w:val="24"/>
          <w:szCs w:val="24"/>
        </w:rPr>
        <w:t xml:space="preserve"> </w:t>
      </w:r>
      <w:r>
        <w:rPr>
          <w:sz w:val="24"/>
          <w:szCs w:val="24"/>
        </w:rPr>
        <w:t>20</w:t>
      </w:r>
      <w:r>
        <w:rPr>
          <w:spacing w:val="2"/>
          <w:sz w:val="24"/>
          <w:szCs w:val="24"/>
        </w:rPr>
        <w:t>,</w:t>
      </w:r>
      <w:r>
        <w:rPr>
          <w:sz w:val="24"/>
          <w:szCs w:val="24"/>
        </w:rPr>
        <w:t>5%</w:t>
      </w:r>
      <w:r>
        <w:rPr>
          <w:spacing w:val="35"/>
          <w:sz w:val="24"/>
          <w:szCs w:val="24"/>
        </w:rPr>
        <w:t xml:space="preserve"> </w:t>
      </w:r>
      <w:r>
        <w:rPr>
          <w:sz w:val="24"/>
          <w:szCs w:val="24"/>
        </w:rPr>
        <w:t>(</w:t>
      </w:r>
      <w:r>
        <w:rPr>
          <w:spacing w:val="1"/>
          <w:sz w:val="24"/>
          <w:szCs w:val="24"/>
        </w:rPr>
        <w:t>K</w:t>
      </w:r>
      <w:r>
        <w:rPr>
          <w:spacing w:val="-1"/>
          <w:sz w:val="24"/>
          <w:szCs w:val="24"/>
        </w:rPr>
        <w:t>e</w:t>
      </w:r>
      <w:r>
        <w:rPr>
          <w:sz w:val="24"/>
          <w:szCs w:val="24"/>
        </w:rPr>
        <w:t>ment</w:t>
      </w:r>
      <w:r>
        <w:rPr>
          <w:spacing w:val="-1"/>
          <w:sz w:val="24"/>
          <w:szCs w:val="24"/>
        </w:rPr>
        <w:t>r</w:t>
      </w:r>
      <w:r>
        <w:rPr>
          <w:sz w:val="24"/>
          <w:szCs w:val="24"/>
        </w:rPr>
        <w:t>ian</w:t>
      </w:r>
      <w:r>
        <w:rPr>
          <w:spacing w:val="37"/>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2"/>
          <w:sz w:val="24"/>
          <w:szCs w:val="24"/>
        </w:rPr>
        <w:t>h</w:t>
      </w:r>
      <w:r>
        <w:rPr>
          <w:spacing w:val="1"/>
          <w:sz w:val="24"/>
          <w:szCs w:val="24"/>
        </w:rPr>
        <w:t>a</w:t>
      </w:r>
      <w:r>
        <w:rPr>
          <w:sz w:val="24"/>
          <w:szCs w:val="24"/>
        </w:rPr>
        <w:t>tan</w:t>
      </w:r>
      <w:r>
        <w:rPr>
          <w:spacing w:val="35"/>
          <w:sz w:val="24"/>
          <w:szCs w:val="24"/>
        </w:rPr>
        <w:t xml:space="preserve"> </w:t>
      </w:r>
      <w:r>
        <w:rPr>
          <w:sz w:val="24"/>
          <w:szCs w:val="24"/>
        </w:rPr>
        <w:t>R</w:t>
      </w:r>
      <w:r>
        <w:rPr>
          <w:spacing w:val="-1"/>
          <w:sz w:val="24"/>
          <w:szCs w:val="24"/>
        </w:rPr>
        <w:t>e</w:t>
      </w:r>
      <w:r>
        <w:rPr>
          <w:sz w:val="24"/>
          <w:szCs w:val="24"/>
        </w:rPr>
        <w:t>publ</w:t>
      </w:r>
      <w:r>
        <w:rPr>
          <w:spacing w:val="1"/>
          <w:sz w:val="24"/>
          <w:szCs w:val="24"/>
        </w:rPr>
        <w:t>i</w:t>
      </w:r>
      <w:r>
        <w:rPr>
          <w:sz w:val="24"/>
          <w:szCs w:val="24"/>
        </w:rPr>
        <w:t>k</w:t>
      </w:r>
      <w:r>
        <w:rPr>
          <w:spacing w:val="38"/>
          <w:sz w:val="24"/>
          <w:szCs w:val="24"/>
        </w:rPr>
        <w:t xml:space="preserve"> </w:t>
      </w:r>
      <w:r>
        <w:rPr>
          <w:spacing w:val="-3"/>
          <w:sz w:val="24"/>
          <w:szCs w:val="24"/>
        </w:rPr>
        <w:t>I</w:t>
      </w:r>
      <w:r>
        <w:rPr>
          <w:sz w:val="24"/>
          <w:szCs w:val="24"/>
        </w:rPr>
        <w:t>ndon</w:t>
      </w:r>
      <w:r>
        <w:rPr>
          <w:spacing w:val="-1"/>
          <w:sz w:val="24"/>
          <w:szCs w:val="24"/>
        </w:rPr>
        <w:t>e</w:t>
      </w:r>
      <w:r>
        <w:rPr>
          <w:sz w:val="24"/>
          <w:szCs w:val="24"/>
        </w:rPr>
        <w:t>s</w:t>
      </w:r>
      <w:r>
        <w:rPr>
          <w:spacing w:val="3"/>
          <w:sz w:val="24"/>
          <w:szCs w:val="24"/>
        </w:rPr>
        <w:t>i</w:t>
      </w:r>
      <w:r>
        <w:rPr>
          <w:spacing w:val="4"/>
          <w:sz w:val="24"/>
          <w:szCs w:val="24"/>
        </w:rPr>
        <w:t>a</w:t>
      </w:r>
      <w:r>
        <w:rPr>
          <w:sz w:val="24"/>
          <w:szCs w:val="24"/>
        </w:rPr>
        <w:t xml:space="preserve">, </w:t>
      </w:r>
      <w:r>
        <w:rPr>
          <w:spacing w:val="-22"/>
          <w:sz w:val="24"/>
          <w:szCs w:val="24"/>
        </w:rPr>
        <w:t xml:space="preserve"> </w:t>
      </w:r>
      <w:r>
        <w:rPr>
          <w:sz w:val="24"/>
          <w:szCs w:val="24"/>
        </w:rPr>
        <w:t xml:space="preserve">2018). </w:t>
      </w:r>
      <w:proofErr w:type="gramStart"/>
      <w:r>
        <w:rPr>
          <w:b/>
          <w:spacing w:val="-1"/>
          <w:sz w:val="24"/>
          <w:szCs w:val="24"/>
        </w:rPr>
        <w:lastRenderedPageBreak/>
        <w:t>Me</w:t>
      </w:r>
      <w:r>
        <w:rPr>
          <w:b/>
          <w:sz w:val="24"/>
          <w:szCs w:val="24"/>
        </w:rPr>
        <w:t>tode</w:t>
      </w:r>
      <w:r>
        <w:rPr>
          <w:b/>
          <w:spacing w:val="54"/>
          <w:sz w:val="24"/>
          <w:szCs w:val="24"/>
        </w:rPr>
        <w:t xml:space="preserve"> </w:t>
      </w:r>
      <w:r>
        <w:rPr>
          <w:b/>
          <w:sz w:val="24"/>
          <w:szCs w:val="24"/>
        </w:rPr>
        <w:t>:</w:t>
      </w:r>
      <w:proofErr w:type="gramEnd"/>
      <w:r>
        <w:rPr>
          <w:b/>
          <w:spacing w:val="53"/>
          <w:sz w:val="24"/>
          <w:szCs w:val="24"/>
        </w:rPr>
        <w:t xml:space="preserve"> </w:t>
      </w:r>
      <w:r>
        <w:rPr>
          <w:spacing w:val="2"/>
          <w:sz w:val="24"/>
          <w:szCs w:val="24"/>
        </w:rPr>
        <w:t>M</w:t>
      </w:r>
      <w:r>
        <w:rPr>
          <w:spacing w:val="-1"/>
          <w:sz w:val="24"/>
          <w:szCs w:val="24"/>
        </w:rPr>
        <w:t>e</w:t>
      </w:r>
      <w:r>
        <w:rPr>
          <w:sz w:val="24"/>
          <w:szCs w:val="24"/>
        </w:rPr>
        <w:t>tode</w:t>
      </w:r>
      <w:r>
        <w:rPr>
          <w:spacing w:val="52"/>
          <w:sz w:val="24"/>
          <w:szCs w:val="24"/>
        </w:rPr>
        <w:t xml:space="preserve"> </w:t>
      </w:r>
      <w:r>
        <w:rPr>
          <w:spacing w:val="2"/>
          <w:sz w:val="24"/>
          <w:szCs w:val="24"/>
        </w:rPr>
        <w:t>p</w:t>
      </w:r>
      <w:r>
        <w:rPr>
          <w:spacing w:val="-1"/>
          <w:sz w:val="24"/>
          <w:szCs w:val="24"/>
        </w:rPr>
        <w:t>e</w:t>
      </w:r>
      <w:r>
        <w:rPr>
          <w:sz w:val="24"/>
          <w:szCs w:val="24"/>
        </w:rPr>
        <w:t>n</w:t>
      </w:r>
      <w:r>
        <w:rPr>
          <w:spacing w:val="-1"/>
          <w:sz w:val="24"/>
          <w:szCs w:val="24"/>
        </w:rPr>
        <w:t>e</w:t>
      </w:r>
      <w:r>
        <w:rPr>
          <w:spacing w:val="3"/>
          <w:sz w:val="24"/>
          <w:szCs w:val="24"/>
        </w:rPr>
        <w:t>l</w:t>
      </w:r>
      <w:r>
        <w:rPr>
          <w:sz w:val="24"/>
          <w:szCs w:val="24"/>
        </w:rPr>
        <w:t>i</w:t>
      </w:r>
      <w:r>
        <w:rPr>
          <w:spacing w:val="1"/>
          <w:sz w:val="24"/>
          <w:szCs w:val="24"/>
        </w:rPr>
        <w:t>t</w:t>
      </w:r>
      <w:r>
        <w:rPr>
          <w:sz w:val="24"/>
          <w:szCs w:val="24"/>
        </w:rPr>
        <w:t>ian</w:t>
      </w:r>
      <w:r>
        <w:rPr>
          <w:spacing w:val="52"/>
          <w:sz w:val="24"/>
          <w:szCs w:val="24"/>
        </w:rPr>
        <w:t xml:space="preserve"> </w:t>
      </w:r>
      <w:r>
        <w:rPr>
          <w:sz w:val="24"/>
          <w:szCs w:val="24"/>
        </w:rPr>
        <w:t>ini</w:t>
      </w:r>
      <w:r>
        <w:rPr>
          <w:spacing w:val="53"/>
          <w:sz w:val="24"/>
          <w:szCs w:val="24"/>
        </w:rPr>
        <w:t xml:space="preserve"> </w:t>
      </w:r>
      <w:r>
        <w:rPr>
          <w:sz w:val="24"/>
          <w:szCs w:val="24"/>
        </w:rPr>
        <w:t>meng</w:t>
      </w:r>
      <w:r>
        <w:rPr>
          <w:spacing w:val="-3"/>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57"/>
          <w:sz w:val="24"/>
          <w:szCs w:val="24"/>
        </w:rPr>
        <w:t xml:space="preserve"> </w:t>
      </w:r>
      <w:r>
        <w:rPr>
          <w:sz w:val="24"/>
          <w:szCs w:val="24"/>
        </w:rPr>
        <w:t>studi</w:t>
      </w:r>
      <w:r>
        <w:rPr>
          <w:spacing w:val="54"/>
          <w:sz w:val="24"/>
          <w:szCs w:val="24"/>
        </w:rPr>
        <w:t xml:space="preserve"> </w:t>
      </w:r>
      <w:r>
        <w:rPr>
          <w:sz w:val="24"/>
          <w:szCs w:val="24"/>
        </w:rPr>
        <w:t>k</w:t>
      </w:r>
      <w:r>
        <w:rPr>
          <w:spacing w:val="-1"/>
          <w:sz w:val="24"/>
          <w:szCs w:val="24"/>
        </w:rPr>
        <w:t>a</w:t>
      </w:r>
      <w:r>
        <w:rPr>
          <w:sz w:val="24"/>
          <w:szCs w:val="24"/>
        </w:rPr>
        <w:t>sus.</w:t>
      </w:r>
      <w:r>
        <w:rPr>
          <w:spacing w:val="53"/>
          <w:sz w:val="24"/>
          <w:szCs w:val="24"/>
        </w:rPr>
        <w:t xml:space="preserve"> </w:t>
      </w:r>
      <w:proofErr w:type="gramStart"/>
      <w:r>
        <w:rPr>
          <w:sz w:val="24"/>
          <w:szCs w:val="24"/>
        </w:rPr>
        <w:t>D</w:t>
      </w:r>
      <w:r>
        <w:rPr>
          <w:spacing w:val="-1"/>
          <w:sz w:val="24"/>
          <w:szCs w:val="24"/>
        </w:rPr>
        <w:t>a</w:t>
      </w:r>
      <w:r>
        <w:rPr>
          <w:sz w:val="24"/>
          <w:szCs w:val="24"/>
        </w:rPr>
        <w:t xml:space="preserve">ta </w:t>
      </w:r>
      <w:r>
        <w:rPr>
          <w:spacing w:val="-6"/>
          <w:sz w:val="24"/>
          <w:szCs w:val="24"/>
        </w:rPr>
        <w:t xml:space="preserve"> </w:t>
      </w:r>
      <w:r>
        <w:rPr>
          <w:sz w:val="24"/>
          <w:szCs w:val="24"/>
        </w:rPr>
        <w:t>dik</w:t>
      </w:r>
      <w:r>
        <w:rPr>
          <w:spacing w:val="3"/>
          <w:sz w:val="24"/>
          <w:szCs w:val="24"/>
        </w:rPr>
        <w:t>u</w:t>
      </w:r>
      <w:r>
        <w:rPr>
          <w:spacing w:val="6"/>
          <w:sz w:val="24"/>
          <w:szCs w:val="24"/>
        </w:rPr>
        <w:t>m</w:t>
      </w:r>
      <w:r>
        <w:rPr>
          <w:sz w:val="24"/>
          <w:szCs w:val="24"/>
        </w:rPr>
        <w:t>pulkan</w:t>
      </w:r>
      <w:proofErr w:type="gramEnd"/>
      <w:r>
        <w:rPr>
          <w:sz w:val="24"/>
          <w:szCs w:val="24"/>
        </w:rPr>
        <w:t xml:space="preserve"> d</w:t>
      </w:r>
      <w:r>
        <w:rPr>
          <w:spacing w:val="-1"/>
          <w:sz w:val="24"/>
          <w:szCs w:val="24"/>
        </w:rPr>
        <w:t>e</w:t>
      </w:r>
      <w:r>
        <w:rPr>
          <w:sz w:val="24"/>
          <w:szCs w:val="24"/>
        </w:rPr>
        <w:t>ng</w:t>
      </w:r>
      <w:r>
        <w:rPr>
          <w:spacing w:val="-1"/>
          <w:sz w:val="24"/>
          <w:szCs w:val="24"/>
        </w:rPr>
        <w:t>a</w:t>
      </w:r>
      <w:r>
        <w:rPr>
          <w:sz w:val="24"/>
          <w:szCs w:val="24"/>
        </w:rPr>
        <w:t>n</w:t>
      </w:r>
      <w:r>
        <w:rPr>
          <w:spacing w:val="45"/>
          <w:sz w:val="24"/>
          <w:szCs w:val="24"/>
        </w:rPr>
        <w:t xml:space="preserve"> </w:t>
      </w:r>
      <w:r>
        <w:rPr>
          <w:spacing w:val="-1"/>
          <w:sz w:val="24"/>
          <w:szCs w:val="24"/>
        </w:rPr>
        <w:t>c</w:t>
      </w:r>
      <w:r>
        <w:rPr>
          <w:spacing w:val="1"/>
          <w:sz w:val="24"/>
          <w:szCs w:val="24"/>
        </w:rPr>
        <w:t>a</w:t>
      </w:r>
      <w:r>
        <w:rPr>
          <w:sz w:val="24"/>
          <w:szCs w:val="24"/>
        </w:rPr>
        <w:t>ra</w:t>
      </w:r>
      <w:r>
        <w:rPr>
          <w:spacing w:val="44"/>
          <w:sz w:val="24"/>
          <w:szCs w:val="24"/>
        </w:rPr>
        <w:t xml:space="preserve"> </w:t>
      </w:r>
      <w:r>
        <w:rPr>
          <w:spacing w:val="2"/>
          <w:sz w:val="24"/>
          <w:szCs w:val="24"/>
        </w:rPr>
        <w:t>w</w:t>
      </w:r>
      <w:r>
        <w:rPr>
          <w:spacing w:val="-1"/>
          <w:sz w:val="24"/>
          <w:szCs w:val="24"/>
        </w:rPr>
        <w:t>a</w:t>
      </w:r>
      <w:r>
        <w:rPr>
          <w:sz w:val="24"/>
          <w:szCs w:val="24"/>
        </w:rPr>
        <w:t>w</w:t>
      </w:r>
      <w:r>
        <w:rPr>
          <w:spacing w:val="-1"/>
          <w:sz w:val="24"/>
          <w:szCs w:val="24"/>
        </w:rPr>
        <w:t>a</w:t>
      </w:r>
      <w:r>
        <w:rPr>
          <w:spacing w:val="2"/>
          <w:sz w:val="24"/>
          <w:szCs w:val="24"/>
        </w:rPr>
        <w:t>n</w:t>
      </w:r>
      <w:r>
        <w:rPr>
          <w:spacing w:val="-1"/>
          <w:sz w:val="24"/>
          <w:szCs w:val="24"/>
        </w:rPr>
        <w:t>ca</w:t>
      </w:r>
      <w:r>
        <w:rPr>
          <w:spacing w:val="1"/>
          <w:sz w:val="24"/>
          <w:szCs w:val="24"/>
        </w:rPr>
        <w:t>r</w:t>
      </w:r>
      <w:r>
        <w:rPr>
          <w:spacing w:val="-1"/>
          <w:sz w:val="24"/>
          <w:szCs w:val="24"/>
        </w:rPr>
        <w:t>a</w:t>
      </w:r>
      <w:r>
        <w:rPr>
          <w:sz w:val="24"/>
          <w:szCs w:val="24"/>
        </w:rPr>
        <w:t>,</w:t>
      </w:r>
      <w:r>
        <w:rPr>
          <w:spacing w:val="48"/>
          <w:sz w:val="24"/>
          <w:szCs w:val="24"/>
        </w:rPr>
        <w:t xml:space="preserve"> </w:t>
      </w:r>
      <w:r>
        <w:rPr>
          <w:sz w:val="24"/>
          <w:szCs w:val="24"/>
        </w:rPr>
        <w:t>obse</w:t>
      </w:r>
      <w:r>
        <w:rPr>
          <w:spacing w:val="-1"/>
          <w:sz w:val="24"/>
          <w:szCs w:val="24"/>
        </w:rPr>
        <w:t>r</w:t>
      </w:r>
      <w:r>
        <w:rPr>
          <w:sz w:val="24"/>
          <w:szCs w:val="24"/>
        </w:rPr>
        <w:t>v</w:t>
      </w:r>
      <w:r>
        <w:rPr>
          <w:spacing w:val="-1"/>
          <w:sz w:val="24"/>
          <w:szCs w:val="24"/>
        </w:rPr>
        <w:t>a</w:t>
      </w:r>
      <w:r>
        <w:rPr>
          <w:sz w:val="24"/>
          <w:szCs w:val="24"/>
        </w:rPr>
        <w:t>si,</w:t>
      </w:r>
      <w:r>
        <w:rPr>
          <w:spacing w:val="46"/>
          <w:sz w:val="24"/>
          <w:szCs w:val="24"/>
        </w:rPr>
        <w:t xml:space="preserve"> </w:t>
      </w:r>
      <w:r>
        <w:rPr>
          <w:sz w:val="24"/>
          <w:szCs w:val="24"/>
        </w:rPr>
        <w:t>d</w:t>
      </w:r>
      <w:r>
        <w:rPr>
          <w:spacing w:val="-1"/>
          <w:sz w:val="24"/>
          <w:szCs w:val="24"/>
        </w:rPr>
        <w:t>a</w:t>
      </w:r>
      <w:r>
        <w:rPr>
          <w:sz w:val="24"/>
          <w:szCs w:val="24"/>
        </w:rPr>
        <w:t>n</w:t>
      </w:r>
      <w:r>
        <w:rPr>
          <w:spacing w:val="45"/>
          <w:sz w:val="24"/>
          <w:szCs w:val="24"/>
        </w:rPr>
        <w:t xml:space="preserve"> </w:t>
      </w:r>
      <w:r>
        <w:rPr>
          <w:sz w:val="24"/>
          <w:szCs w:val="24"/>
        </w:rPr>
        <w:t>studi</w:t>
      </w:r>
      <w:r>
        <w:rPr>
          <w:spacing w:val="46"/>
          <w:sz w:val="24"/>
          <w:szCs w:val="24"/>
        </w:rPr>
        <w:t xml:space="preserve"> </w:t>
      </w:r>
      <w:r>
        <w:rPr>
          <w:sz w:val="24"/>
          <w:szCs w:val="24"/>
        </w:rPr>
        <w:t>dokument</w:t>
      </w:r>
      <w:r>
        <w:rPr>
          <w:spacing w:val="-1"/>
          <w:sz w:val="24"/>
          <w:szCs w:val="24"/>
        </w:rPr>
        <w:t>a</w:t>
      </w:r>
      <w:r>
        <w:rPr>
          <w:sz w:val="24"/>
          <w:szCs w:val="24"/>
        </w:rPr>
        <w:t>si.</w:t>
      </w:r>
      <w:r>
        <w:rPr>
          <w:spacing w:val="50"/>
          <w:sz w:val="24"/>
          <w:szCs w:val="24"/>
        </w:rPr>
        <w:t xml:space="preserve"> </w:t>
      </w:r>
      <w:proofErr w:type="gramStart"/>
      <w:r>
        <w:rPr>
          <w:b/>
          <w:sz w:val="24"/>
          <w:szCs w:val="24"/>
        </w:rPr>
        <w:t>Has</w:t>
      </w:r>
      <w:r>
        <w:rPr>
          <w:b/>
          <w:spacing w:val="1"/>
          <w:sz w:val="24"/>
          <w:szCs w:val="24"/>
        </w:rPr>
        <w:t>i</w:t>
      </w:r>
      <w:r>
        <w:rPr>
          <w:b/>
          <w:sz w:val="24"/>
          <w:szCs w:val="24"/>
        </w:rPr>
        <w:t xml:space="preserve">l </w:t>
      </w:r>
      <w:r>
        <w:rPr>
          <w:b/>
          <w:spacing w:val="-14"/>
          <w:sz w:val="24"/>
          <w:szCs w:val="24"/>
        </w:rPr>
        <w:t xml:space="preserve"> </w:t>
      </w:r>
      <w:r>
        <w:rPr>
          <w:b/>
          <w:sz w:val="24"/>
          <w:szCs w:val="24"/>
        </w:rPr>
        <w:t>:</w:t>
      </w:r>
      <w:proofErr w:type="gramEnd"/>
      <w:r>
        <w:rPr>
          <w:b/>
          <w:spacing w:val="46"/>
          <w:sz w:val="24"/>
          <w:szCs w:val="24"/>
        </w:rPr>
        <w:t xml:space="preserve"> </w:t>
      </w:r>
      <w:r>
        <w:rPr>
          <w:sz w:val="24"/>
          <w:szCs w:val="24"/>
        </w:rPr>
        <w:t>H</w:t>
      </w:r>
      <w:r>
        <w:rPr>
          <w:spacing w:val="-1"/>
          <w:sz w:val="24"/>
          <w:szCs w:val="24"/>
        </w:rPr>
        <w:t>a</w:t>
      </w:r>
      <w:r>
        <w:rPr>
          <w:sz w:val="24"/>
          <w:szCs w:val="24"/>
        </w:rPr>
        <w:t>sil</w:t>
      </w:r>
      <w:r>
        <w:rPr>
          <w:spacing w:val="46"/>
          <w:sz w:val="24"/>
          <w:szCs w:val="24"/>
        </w:rPr>
        <w:t xml:space="preserve"> </w:t>
      </w:r>
      <w:r>
        <w:rPr>
          <w:sz w:val="24"/>
          <w:szCs w:val="24"/>
        </w:rPr>
        <w:t>stu</w:t>
      </w:r>
      <w:r>
        <w:rPr>
          <w:spacing w:val="-2"/>
          <w:sz w:val="24"/>
          <w:szCs w:val="24"/>
        </w:rPr>
        <w:t>d</w:t>
      </w:r>
      <w:r>
        <w:rPr>
          <w:sz w:val="24"/>
          <w:szCs w:val="24"/>
        </w:rPr>
        <w:t>i k</w:t>
      </w:r>
      <w:r>
        <w:rPr>
          <w:spacing w:val="-1"/>
          <w:sz w:val="24"/>
          <w:szCs w:val="24"/>
        </w:rPr>
        <w:t>a</w:t>
      </w:r>
      <w:r>
        <w:rPr>
          <w:sz w:val="24"/>
          <w:szCs w:val="24"/>
        </w:rPr>
        <w:t>sus</w:t>
      </w:r>
      <w:r>
        <w:rPr>
          <w:spacing w:val="53"/>
          <w:sz w:val="24"/>
          <w:szCs w:val="24"/>
        </w:rPr>
        <w:t xml:space="preserve"> </w:t>
      </w:r>
      <w:r>
        <w:rPr>
          <w:sz w:val="24"/>
          <w:szCs w:val="24"/>
        </w:rPr>
        <w:t>menunjukk</w:t>
      </w:r>
      <w:r>
        <w:rPr>
          <w:spacing w:val="-1"/>
          <w:sz w:val="24"/>
          <w:szCs w:val="24"/>
        </w:rPr>
        <w:t>a</w:t>
      </w:r>
      <w:r>
        <w:rPr>
          <w:sz w:val="24"/>
          <w:szCs w:val="24"/>
        </w:rPr>
        <w:t>n</w:t>
      </w:r>
      <w:r>
        <w:rPr>
          <w:spacing w:val="53"/>
          <w:sz w:val="24"/>
          <w:szCs w:val="24"/>
        </w:rPr>
        <w:t xml:space="preserve"> </w:t>
      </w:r>
      <w:r>
        <w:rPr>
          <w:spacing w:val="-1"/>
          <w:sz w:val="24"/>
          <w:szCs w:val="24"/>
        </w:rPr>
        <w:t>a</w:t>
      </w:r>
      <w:r>
        <w:rPr>
          <w:sz w:val="24"/>
          <w:szCs w:val="24"/>
        </w:rPr>
        <w:t>d</w:t>
      </w:r>
      <w:r>
        <w:rPr>
          <w:spacing w:val="1"/>
          <w:sz w:val="24"/>
          <w:szCs w:val="24"/>
        </w:rPr>
        <w:t>a</w:t>
      </w:r>
      <w:r>
        <w:rPr>
          <w:spacing w:val="2"/>
          <w:sz w:val="24"/>
          <w:szCs w:val="24"/>
        </w:rPr>
        <w:t>n</w:t>
      </w:r>
      <w:r>
        <w:rPr>
          <w:spacing w:val="-5"/>
          <w:sz w:val="24"/>
          <w:szCs w:val="24"/>
        </w:rPr>
        <w:t>y</w:t>
      </w:r>
      <w:r>
        <w:rPr>
          <w:sz w:val="24"/>
          <w:szCs w:val="24"/>
        </w:rPr>
        <w:t>a</w:t>
      </w:r>
      <w:r>
        <w:rPr>
          <w:spacing w:val="52"/>
          <w:sz w:val="24"/>
          <w:szCs w:val="24"/>
        </w:rPr>
        <w:t xml:space="preserve"> </w:t>
      </w:r>
      <w:r>
        <w:rPr>
          <w:spacing w:val="2"/>
          <w:sz w:val="24"/>
          <w:szCs w:val="24"/>
        </w:rPr>
        <w:t>k</w:t>
      </w:r>
      <w:r>
        <w:rPr>
          <w:spacing w:val="-1"/>
          <w:sz w:val="24"/>
          <w:szCs w:val="24"/>
        </w:rPr>
        <w:t>e</w:t>
      </w:r>
      <w:r>
        <w:rPr>
          <w:sz w:val="24"/>
          <w:szCs w:val="24"/>
        </w:rPr>
        <w:t>s</w:t>
      </w:r>
      <w:r>
        <w:rPr>
          <w:spacing w:val="-1"/>
          <w:sz w:val="24"/>
          <w:szCs w:val="24"/>
        </w:rPr>
        <w:t>e</w:t>
      </w:r>
      <w:r>
        <w:rPr>
          <w:sz w:val="24"/>
          <w:szCs w:val="24"/>
        </w:rPr>
        <w:t>nja</w:t>
      </w:r>
      <w:r>
        <w:rPr>
          <w:spacing w:val="2"/>
          <w:sz w:val="24"/>
          <w:szCs w:val="24"/>
        </w:rPr>
        <w:t>n</w:t>
      </w:r>
      <w:r>
        <w:rPr>
          <w:spacing w:val="-2"/>
          <w:sz w:val="24"/>
          <w:szCs w:val="24"/>
        </w:rPr>
        <w:t>g</w:t>
      </w:r>
      <w:r>
        <w:rPr>
          <w:spacing w:val="-1"/>
          <w:sz w:val="24"/>
          <w:szCs w:val="24"/>
        </w:rPr>
        <w:t>a</w:t>
      </w:r>
      <w:r>
        <w:rPr>
          <w:sz w:val="24"/>
          <w:szCs w:val="24"/>
        </w:rPr>
        <w:t>n</w:t>
      </w:r>
      <w:r>
        <w:rPr>
          <w:spacing w:val="53"/>
          <w:sz w:val="24"/>
          <w:szCs w:val="24"/>
        </w:rPr>
        <w:t xml:space="preserve"> </w:t>
      </w:r>
      <w:r>
        <w:rPr>
          <w:spacing w:val="2"/>
          <w:sz w:val="24"/>
          <w:szCs w:val="24"/>
        </w:rPr>
        <w:t>p</w:t>
      </w:r>
      <w:r>
        <w:rPr>
          <w:spacing w:val="-1"/>
          <w:sz w:val="24"/>
          <w:szCs w:val="24"/>
        </w:rPr>
        <w:t>a</w:t>
      </w:r>
      <w:r>
        <w:rPr>
          <w:sz w:val="24"/>
          <w:szCs w:val="24"/>
        </w:rPr>
        <w:t>da</w:t>
      </w:r>
      <w:r>
        <w:rPr>
          <w:spacing w:val="52"/>
          <w:sz w:val="24"/>
          <w:szCs w:val="24"/>
        </w:rPr>
        <w:t xml:space="preserve"> </w:t>
      </w:r>
      <w:r>
        <w:rPr>
          <w:spacing w:val="2"/>
          <w:sz w:val="24"/>
          <w:szCs w:val="24"/>
        </w:rPr>
        <w:t>p</w:t>
      </w:r>
      <w:r>
        <w:rPr>
          <w:spacing w:val="-1"/>
          <w:sz w:val="24"/>
          <w:szCs w:val="24"/>
        </w:rPr>
        <w:t>e</w:t>
      </w:r>
      <w:r>
        <w:rPr>
          <w:sz w:val="24"/>
          <w:szCs w:val="24"/>
        </w:rPr>
        <w:t>n</w:t>
      </w:r>
      <w:r>
        <w:rPr>
          <w:spacing w:val="-2"/>
          <w:sz w:val="24"/>
          <w:szCs w:val="24"/>
        </w:rPr>
        <w:t>g</w:t>
      </w:r>
      <w:r>
        <w:rPr>
          <w:spacing w:val="2"/>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w:t>
      </w:r>
      <w:r>
        <w:rPr>
          <w:spacing w:val="53"/>
          <w:sz w:val="24"/>
          <w:szCs w:val="24"/>
        </w:rPr>
        <w:t xml:space="preserve"> </w:t>
      </w:r>
      <w:r>
        <w:rPr>
          <w:spacing w:val="-1"/>
          <w:sz w:val="24"/>
          <w:szCs w:val="24"/>
        </w:rPr>
        <w:t>a</w:t>
      </w:r>
      <w:r>
        <w:rPr>
          <w:sz w:val="24"/>
          <w:szCs w:val="24"/>
        </w:rPr>
        <w:t xml:space="preserve">suhan </w:t>
      </w:r>
      <w:r>
        <w:rPr>
          <w:spacing w:val="-8"/>
          <w:sz w:val="24"/>
          <w:szCs w:val="24"/>
        </w:rPr>
        <w:t xml:space="preserve"> </w:t>
      </w:r>
      <w:r>
        <w:rPr>
          <w:sz w:val="24"/>
          <w:szCs w:val="24"/>
        </w:rPr>
        <w:t>k</w:t>
      </w:r>
      <w:r>
        <w:rPr>
          <w:spacing w:val="-1"/>
          <w:sz w:val="24"/>
          <w:szCs w:val="24"/>
        </w:rPr>
        <w:t>e</w:t>
      </w:r>
      <w:r>
        <w:rPr>
          <w:spacing w:val="2"/>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tan. Di</w:t>
      </w:r>
      <w:r>
        <w:rPr>
          <w:spacing w:val="-1"/>
          <w:sz w:val="24"/>
          <w:szCs w:val="24"/>
        </w:rPr>
        <w:t>a</w:t>
      </w:r>
      <w:r>
        <w:rPr>
          <w:spacing w:val="-2"/>
          <w:sz w:val="24"/>
          <w:szCs w:val="24"/>
        </w:rPr>
        <w:t>g</w:t>
      </w:r>
      <w:r>
        <w:rPr>
          <w:sz w:val="24"/>
          <w:szCs w:val="24"/>
        </w:rPr>
        <w:t>no</w:t>
      </w:r>
      <w:r>
        <w:rPr>
          <w:spacing w:val="2"/>
          <w:sz w:val="24"/>
          <w:szCs w:val="24"/>
        </w:rPr>
        <w:t>s</w:t>
      </w:r>
      <w:r>
        <w:rPr>
          <w:sz w:val="24"/>
          <w:szCs w:val="24"/>
        </w:rPr>
        <w:t xml:space="preserve">a </w:t>
      </w:r>
      <w:r>
        <w:rPr>
          <w:spacing w:val="56"/>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 xml:space="preserve">tan </w:t>
      </w:r>
      <w:r>
        <w:rPr>
          <w:spacing w:val="59"/>
          <w:sz w:val="24"/>
          <w:szCs w:val="24"/>
        </w:rPr>
        <w:t xml:space="preserve"> </w:t>
      </w:r>
      <w:r>
        <w:rPr>
          <w:sz w:val="24"/>
          <w:szCs w:val="24"/>
        </w:rPr>
        <w:t>menu</w:t>
      </w:r>
      <w:r>
        <w:rPr>
          <w:spacing w:val="-1"/>
          <w:sz w:val="24"/>
          <w:szCs w:val="24"/>
        </w:rPr>
        <w:t>r</w:t>
      </w:r>
      <w:r>
        <w:rPr>
          <w:sz w:val="24"/>
          <w:szCs w:val="24"/>
        </w:rPr>
        <w:t xml:space="preserve">ut </w:t>
      </w:r>
      <w:r>
        <w:rPr>
          <w:spacing w:val="58"/>
          <w:sz w:val="24"/>
          <w:szCs w:val="24"/>
        </w:rPr>
        <w:t xml:space="preserve"> </w:t>
      </w:r>
      <w:r>
        <w:rPr>
          <w:spacing w:val="1"/>
          <w:sz w:val="24"/>
          <w:szCs w:val="24"/>
        </w:rPr>
        <w:t>S</w:t>
      </w:r>
      <w:r>
        <w:rPr>
          <w:sz w:val="24"/>
          <w:szCs w:val="24"/>
        </w:rPr>
        <w:t>D</w:t>
      </w:r>
      <w:r>
        <w:rPr>
          <w:spacing w:val="1"/>
          <w:sz w:val="24"/>
          <w:szCs w:val="24"/>
        </w:rPr>
        <w:t>K</w:t>
      </w:r>
      <w:r>
        <w:rPr>
          <w:sz w:val="24"/>
          <w:szCs w:val="24"/>
        </w:rPr>
        <w:t xml:space="preserve">I </w:t>
      </w:r>
      <w:r>
        <w:rPr>
          <w:spacing w:val="52"/>
          <w:sz w:val="24"/>
          <w:szCs w:val="24"/>
        </w:rPr>
        <w:t xml:space="preserve"> </w:t>
      </w:r>
      <w:r>
        <w:rPr>
          <w:spacing w:val="3"/>
          <w:sz w:val="24"/>
          <w:szCs w:val="24"/>
        </w:rPr>
        <w:t>m</w:t>
      </w:r>
      <w:r>
        <w:rPr>
          <w:spacing w:val="-1"/>
          <w:sz w:val="24"/>
          <w:szCs w:val="24"/>
        </w:rPr>
        <w:t>e</w:t>
      </w:r>
      <w:r>
        <w:rPr>
          <w:spacing w:val="2"/>
          <w:sz w:val="24"/>
          <w:szCs w:val="24"/>
        </w:rPr>
        <w:t>n</w:t>
      </w:r>
      <w:r>
        <w:rPr>
          <w:sz w:val="24"/>
          <w:szCs w:val="24"/>
        </w:rPr>
        <w:t>g</w:t>
      </w:r>
      <w:r>
        <w:rPr>
          <w:spacing w:val="-1"/>
          <w:sz w:val="24"/>
          <w:szCs w:val="24"/>
        </w:rPr>
        <w:t>a</w:t>
      </w:r>
      <w:r>
        <w:rPr>
          <w:sz w:val="24"/>
          <w:szCs w:val="24"/>
        </w:rPr>
        <w:t>r</w:t>
      </w:r>
      <w:r>
        <w:rPr>
          <w:spacing w:val="-2"/>
          <w:sz w:val="24"/>
          <w:szCs w:val="24"/>
        </w:rPr>
        <w:t>a</w:t>
      </w:r>
      <w:r>
        <w:rPr>
          <w:sz w:val="24"/>
          <w:szCs w:val="24"/>
        </w:rPr>
        <w:t xml:space="preserve">h </w:t>
      </w:r>
      <w:r>
        <w:rPr>
          <w:spacing w:val="57"/>
          <w:sz w:val="24"/>
          <w:szCs w:val="24"/>
        </w:rPr>
        <w:t xml:space="preserve"> </w:t>
      </w:r>
      <w:r>
        <w:rPr>
          <w:sz w:val="24"/>
          <w:szCs w:val="24"/>
        </w:rPr>
        <w:t xml:space="preserve">ke </w:t>
      </w:r>
      <w:r>
        <w:rPr>
          <w:spacing w:val="56"/>
          <w:sz w:val="24"/>
          <w:szCs w:val="24"/>
        </w:rPr>
        <w:t xml:space="preserve"> </w:t>
      </w:r>
      <w:r>
        <w:rPr>
          <w:spacing w:val="2"/>
          <w:sz w:val="24"/>
          <w:szCs w:val="24"/>
        </w:rPr>
        <w:t>p</w:t>
      </w:r>
      <w:r>
        <w:rPr>
          <w:sz w:val="24"/>
          <w:szCs w:val="24"/>
        </w:rPr>
        <w:t>rio</w:t>
      </w:r>
      <w:r>
        <w:rPr>
          <w:spacing w:val="-1"/>
          <w:sz w:val="24"/>
          <w:szCs w:val="24"/>
        </w:rPr>
        <w:t>r</w:t>
      </w:r>
      <w:r>
        <w:rPr>
          <w:sz w:val="24"/>
          <w:szCs w:val="24"/>
        </w:rPr>
        <w:t>i</w:t>
      </w:r>
      <w:r>
        <w:rPr>
          <w:spacing w:val="1"/>
          <w:sz w:val="24"/>
          <w:szCs w:val="24"/>
        </w:rPr>
        <w:t>t</w:t>
      </w:r>
      <w:r>
        <w:rPr>
          <w:spacing w:val="-1"/>
          <w:sz w:val="24"/>
          <w:szCs w:val="24"/>
        </w:rPr>
        <w:t>a</w:t>
      </w:r>
      <w:r>
        <w:rPr>
          <w:sz w:val="24"/>
          <w:szCs w:val="24"/>
        </w:rPr>
        <w:t xml:space="preserve">s  </w:t>
      </w:r>
      <w:r>
        <w:rPr>
          <w:spacing w:val="-2"/>
          <w:sz w:val="24"/>
          <w:szCs w:val="24"/>
        </w:rPr>
        <w:t xml:space="preserve"> </w:t>
      </w:r>
      <w:r>
        <w:rPr>
          <w:sz w:val="24"/>
          <w:szCs w:val="24"/>
        </w:rPr>
        <w:t>uta</w:t>
      </w:r>
      <w:r>
        <w:rPr>
          <w:spacing w:val="2"/>
          <w:sz w:val="24"/>
          <w:szCs w:val="24"/>
        </w:rPr>
        <w:t>m</w:t>
      </w:r>
      <w:r>
        <w:rPr>
          <w:sz w:val="24"/>
          <w:szCs w:val="24"/>
        </w:rPr>
        <w:t xml:space="preserve">a </w:t>
      </w:r>
      <w:r>
        <w:rPr>
          <w:spacing w:val="59"/>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 Dukung</w:t>
      </w:r>
      <w:r>
        <w:rPr>
          <w:spacing w:val="-1"/>
          <w:sz w:val="24"/>
          <w:szCs w:val="24"/>
        </w:rPr>
        <w:t>a</w:t>
      </w:r>
      <w:r>
        <w:rPr>
          <w:sz w:val="24"/>
          <w:szCs w:val="24"/>
        </w:rPr>
        <w:t xml:space="preserve">n </w:t>
      </w:r>
      <w:r>
        <w:rPr>
          <w:spacing w:val="19"/>
          <w:sz w:val="24"/>
          <w:szCs w:val="24"/>
        </w:rPr>
        <w:t xml:space="preserve"> </w:t>
      </w:r>
      <w:r>
        <w:rPr>
          <w:sz w:val="24"/>
          <w:szCs w:val="24"/>
        </w:rPr>
        <w:t>Mobil</w:t>
      </w:r>
      <w:r>
        <w:rPr>
          <w:spacing w:val="1"/>
          <w:sz w:val="24"/>
          <w:szCs w:val="24"/>
        </w:rPr>
        <w:t>i</w:t>
      </w:r>
      <w:r>
        <w:rPr>
          <w:sz w:val="24"/>
          <w:szCs w:val="24"/>
        </w:rPr>
        <w:t xml:space="preserve">tas </w:t>
      </w:r>
      <w:r>
        <w:rPr>
          <w:spacing w:val="19"/>
          <w:sz w:val="24"/>
          <w:szCs w:val="24"/>
        </w:rPr>
        <w:t xml:space="preserve"> </w:t>
      </w:r>
      <w:r>
        <w:rPr>
          <w:sz w:val="24"/>
          <w:szCs w:val="24"/>
        </w:rPr>
        <w:t>(</w:t>
      </w:r>
      <w:r>
        <w:rPr>
          <w:spacing w:val="1"/>
          <w:sz w:val="24"/>
          <w:szCs w:val="24"/>
        </w:rPr>
        <w:t>D</w:t>
      </w:r>
      <w:r>
        <w:rPr>
          <w:sz w:val="24"/>
          <w:szCs w:val="24"/>
        </w:rPr>
        <w:t>.0045</w:t>
      </w:r>
      <w:r>
        <w:rPr>
          <w:spacing w:val="-1"/>
          <w:sz w:val="24"/>
          <w:szCs w:val="24"/>
        </w:rPr>
        <w:t>)</w:t>
      </w:r>
      <w:r>
        <w:rPr>
          <w:sz w:val="24"/>
          <w:szCs w:val="24"/>
        </w:rPr>
        <w:t xml:space="preserve">, </w:t>
      </w:r>
      <w:r>
        <w:rPr>
          <w:spacing w:val="19"/>
          <w:sz w:val="24"/>
          <w:szCs w:val="24"/>
        </w:rPr>
        <w:t xml:space="preserve"> </w:t>
      </w:r>
      <w:r>
        <w:rPr>
          <w:sz w:val="24"/>
          <w:szCs w:val="24"/>
        </w:rPr>
        <w:t>p</w:t>
      </w:r>
      <w:r>
        <w:rPr>
          <w:spacing w:val="-1"/>
          <w:sz w:val="24"/>
          <w:szCs w:val="24"/>
        </w:rPr>
        <w:t>r</w:t>
      </w:r>
      <w:r>
        <w:rPr>
          <w:sz w:val="24"/>
          <w:szCs w:val="24"/>
        </w:rPr>
        <w:t xml:space="preserve">ioritas </w:t>
      </w:r>
      <w:r>
        <w:rPr>
          <w:spacing w:val="19"/>
          <w:sz w:val="24"/>
          <w:szCs w:val="24"/>
        </w:rPr>
        <w:t xml:space="preserve"> </w:t>
      </w:r>
      <w:r>
        <w:rPr>
          <w:sz w:val="24"/>
          <w:szCs w:val="24"/>
        </w:rPr>
        <w:t>t</w:t>
      </w:r>
      <w:r>
        <w:rPr>
          <w:spacing w:val="1"/>
          <w:sz w:val="24"/>
          <w:szCs w:val="24"/>
        </w:rPr>
        <w:t>i</w:t>
      </w:r>
      <w:r>
        <w:rPr>
          <w:sz w:val="24"/>
          <w:szCs w:val="24"/>
        </w:rPr>
        <w:t>nd</w:t>
      </w:r>
      <w:r>
        <w:rPr>
          <w:spacing w:val="-1"/>
          <w:sz w:val="24"/>
          <w:szCs w:val="24"/>
        </w:rPr>
        <w:t>a</w:t>
      </w:r>
      <w:r>
        <w:rPr>
          <w:spacing w:val="2"/>
          <w:sz w:val="24"/>
          <w:szCs w:val="24"/>
        </w:rPr>
        <w:t>k</w:t>
      </w:r>
      <w:r>
        <w:rPr>
          <w:spacing w:val="-1"/>
          <w:sz w:val="24"/>
          <w:szCs w:val="24"/>
        </w:rPr>
        <w:t>a</w:t>
      </w:r>
      <w:r>
        <w:rPr>
          <w:sz w:val="24"/>
          <w:szCs w:val="24"/>
        </w:rPr>
        <w:t xml:space="preserve">n </w:t>
      </w:r>
      <w:r>
        <w:rPr>
          <w:spacing w:val="19"/>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 xml:space="preserve">tan </w:t>
      </w:r>
      <w:r>
        <w:rPr>
          <w:spacing w:val="18"/>
          <w:sz w:val="24"/>
          <w:szCs w:val="24"/>
        </w:rPr>
        <w:t xml:space="preserve"> </w:t>
      </w:r>
      <w:r>
        <w:rPr>
          <w:sz w:val="24"/>
          <w:szCs w:val="24"/>
        </w:rPr>
        <w:t>men</w:t>
      </w:r>
      <w:r>
        <w:rPr>
          <w:spacing w:val="2"/>
          <w:sz w:val="24"/>
          <w:szCs w:val="24"/>
        </w:rPr>
        <w:t>u</w:t>
      </w:r>
      <w:r>
        <w:rPr>
          <w:sz w:val="24"/>
          <w:szCs w:val="24"/>
        </w:rPr>
        <w:t>r</w:t>
      </w:r>
      <w:r>
        <w:rPr>
          <w:spacing w:val="1"/>
          <w:sz w:val="24"/>
          <w:szCs w:val="24"/>
        </w:rPr>
        <w:t>u</w:t>
      </w:r>
      <w:r>
        <w:rPr>
          <w:sz w:val="24"/>
          <w:szCs w:val="24"/>
        </w:rPr>
        <w:t xml:space="preserve">t </w:t>
      </w:r>
      <w:r>
        <w:rPr>
          <w:spacing w:val="19"/>
          <w:sz w:val="24"/>
          <w:szCs w:val="24"/>
        </w:rPr>
        <w:t xml:space="preserve"> </w:t>
      </w:r>
      <w:r>
        <w:rPr>
          <w:spacing w:val="3"/>
          <w:sz w:val="24"/>
          <w:szCs w:val="24"/>
        </w:rPr>
        <w:t>S</w:t>
      </w:r>
      <w:r>
        <w:rPr>
          <w:spacing w:val="-6"/>
          <w:sz w:val="24"/>
          <w:szCs w:val="24"/>
        </w:rPr>
        <w:t>I</w:t>
      </w:r>
      <w:r>
        <w:rPr>
          <w:spacing w:val="2"/>
          <w:sz w:val="24"/>
          <w:szCs w:val="24"/>
        </w:rPr>
        <w:t>K</w:t>
      </w:r>
      <w:r>
        <w:rPr>
          <w:sz w:val="24"/>
          <w:szCs w:val="24"/>
        </w:rPr>
        <w:t>I Dukung</w:t>
      </w:r>
      <w:r>
        <w:rPr>
          <w:spacing w:val="-1"/>
          <w:sz w:val="24"/>
          <w:szCs w:val="24"/>
        </w:rPr>
        <w:t>a</w:t>
      </w:r>
      <w:r>
        <w:rPr>
          <w:sz w:val="24"/>
          <w:szCs w:val="24"/>
        </w:rPr>
        <w:t xml:space="preserve">n </w:t>
      </w:r>
      <w:r>
        <w:rPr>
          <w:spacing w:val="5"/>
          <w:sz w:val="24"/>
          <w:szCs w:val="24"/>
        </w:rPr>
        <w:t xml:space="preserve"> </w:t>
      </w:r>
      <w:r>
        <w:rPr>
          <w:sz w:val="24"/>
          <w:szCs w:val="24"/>
        </w:rPr>
        <w:t>Mobil</w:t>
      </w:r>
      <w:r>
        <w:rPr>
          <w:spacing w:val="1"/>
          <w:sz w:val="24"/>
          <w:szCs w:val="24"/>
        </w:rPr>
        <w:t>i</w:t>
      </w:r>
      <w:r>
        <w:rPr>
          <w:sz w:val="24"/>
          <w:szCs w:val="24"/>
        </w:rPr>
        <w:t>s</w:t>
      </w:r>
      <w:r>
        <w:rPr>
          <w:spacing w:val="-1"/>
          <w:sz w:val="24"/>
          <w:szCs w:val="24"/>
        </w:rPr>
        <w:t>a</w:t>
      </w:r>
      <w:r>
        <w:rPr>
          <w:sz w:val="24"/>
          <w:szCs w:val="24"/>
        </w:rPr>
        <w:t xml:space="preserve">si </w:t>
      </w:r>
      <w:r>
        <w:rPr>
          <w:spacing w:val="5"/>
          <w:sz w:val="24"/>
          <w:szCs w:val="24"/>
        </w:rPr>
        <w:t xml:space="preserve"> </w:t>
      </w:r>
      <w:r>
        <w:rPr>
          <w:spacing w:val="1"/>
          <w:sz w:val="24"/>
          <w:szCs w:val="24"/>
        </w:rPr>
        <w:t>(</w:t>
      </w:r>
      <w:r>
        <w:rPr>
          <w:spacing w:val="-3"/>
          <w:sz w:val="24"/>
          <w:szCs w:val="24"/>
        </w:rPr>
        <w:t>I</w:t>
      </w:r>
      <w:r>
        <w:rPr>
          <w:sz w:val="24"/>
          <w:szCs w:val="24"/>
        </w:rPr>
        <w:t>.05173</w:t>
      </w:r>
      <w:r>
        <w:rPr>
          <w:spacing w:val="1"/>
          <w:sz w:val="24"/>
          <w:szCs w:val="24"/>
        </w:rPr>
        <w:t>)</w:t>
      </w:r>
      <w:r>
        <w:rPr>
          <w:sz w:val="24"/>
          <w:szCs w:val="24"/>
        </w:rPr>
        <w:t xml:space="preserve">, </w:t>
      </w:r>
      <w:r>
        <w:rPr>
          <w:spacing w:val="5"/>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5"/>
          <w:sz w:val="24"/>
          <w:szCs w:val="24"/>
        </w:rPr>
        <w:t xml:space="preserve"> </w:t>
      </w:r>
      <w:r>
        <w:rPr>
          <w:sz w:val="24"/>
          <w:szCs w:val="24"/>
        </w:rPr>
        <w:t>lua</w:t>
      </w:r>
      <w:r>
        <w:rPr>
          <w:spacing w:val="-1"/>
          <w:sz w:val="24"/>
          <w:szCs w:val="24"/>
        </w:rPr>
        <w:t>ra</w:t>
      </w:r>
      <w:r>
        <w:rPr>
          <w:sz w:val="24"/>
          <w:szCs w:val="24"/>
        </w:rPr>
        <w:t xml:space="preserve">n </w:t>
      </w:r>
      <w:r>
        <w:rPr>
          <w:spacing w:val="7"/>
          <w:sz w:val="24"/>
          <w:szCs w:val="24"/>
        </w:rPr>
        <w:t xml:space="preserve"> </w:t>
      </w:r>
      <w:r>
        <w:rPr>
          <w:sz w:val="24"/>
          <w:szCs w:val="24"/>
        </w:rPr>
        <w:t>menu</w:t>
      </w:r>
      <w:r>
        <w:rPr>
          <w:spacing w:val="-1"/>
          <w:sz w:val="24"/>
          <w:szCs w:val="24"/>
        </w:rPr>
        <w:t>r</w:t>
      </w:r>
      <w:r>
        <w:rPr>
          <w:sz w:val="24"/>
          <w:szCs w:val="24"/>
        </w:rPr>
        <w:t xml:space="preserve">ut </w:t>
      </w:r>
      <w:r>
        <w:rPr>
          <w:spacing w:val="5"/>
          <w:sz w:val="24"/>
          <w:szCs w:val="24"/>
        </w:rPr>
        <w:t xml:space="preserve"> </w:t>
      </w:r>
      <w:r>
        <w:rPr>
          <w:spacing w:val="1"/>
          <w:sz w:val="24"/>
          <w:szCs w:val="24"/>
        </w:rPr>
        <w:t>S</w:t>
      </w:r>
      <w:r>
        <w:rPr>
          <w:spacing w:val="-5"/>
          <w:sz w:val="24"/>
          <w:szCs w:val="24"/>
        </w:rPr>
        <w:t>L</w:t>
      </w:r>
      <w:r>
        <w:rPr>
          <w:spacing w:val="4"/>
          <w:sz w:val="24"/>
          <w:szCs w:val="24"/>
        </w:rPr>
        <w:t>K</w:t>
      </w:r>
      <w:r>
        <w:rPr>
          <w:sz w:val="24"/>
          <w:szCs w:val="24"/>
        </w:rPr>
        <w:t xml:space="preserve">I </w:t>
      </w:r>
      <w:r>
        <w:rPr>
          <w:spacing w:val="1"/>
          <w:sz w:val="24"/>
          <w:szCs w:val="24"/>
        </w:rPr>
        <w:t xml:space="preserve"> </w:t>
      </w:r>
      <w:r>
        <w:rPr>
          <w:sz w:val="24"/>
          <w:szCs w:val="24"/>
        </w:rPr>
        <w:t>Mobil</w:t>
      </w:r>
      <w:r>
        <w:rPr>
          <w:spacing w:val="1"/>
          <w:sz w:val="24"/>
          <w:szCs w:val="24"/>
        </w:rPr>
        <w:t>i</w:t>
      </w:r>
      <w:r>
        <w:rPr>
          <w:spacing w:val="3"/>
          <w:sz w:val="24"/>
          <w:szCs w:val="24"/>
        </w:rPr>
        <w:t>t</w:t>
      </w:r>
      <w:r>
        <w:rPr>
          <w:spacing w:val="-1"/>
          <w:sz w:val="24"/>
          <w:szCs w:val="24"/>
        </w:rPr>
        <w:t>a</w:t>
      </w:r>
      <w:r>
        <w:rPr>
          <w:sz w:val="24"/>
          <w:szCs w:val="24"/>
        </w:rPr>
        <w:t xml:space="preserve">s </w:t>
      </w:r>
      <w:r>
        <w:rPr>
          <w:spacing w:val="5"/>
          <w:sz w:val="24"/>
          <w:szCs w:val="24"/>
        </w:rPr>
        <w:t xml:space="preserve"> </w:t>
      </w:r>
      <w:r>
        <w:rPr>
          <w:sz w:val="24"/>
          <w:szCs w:val="24"/>
        </w:rPr>
        <w:t xml:space="preserve">fisik </w:t>
      </w:r>
      <w:r>
        <w:rPr>
          <w:spacing w:val="1"/>
          <w:sz w:val="24"/>
          <w:szCs w:val="24"/>
        </w:rPr>
        <w:t>(</w:t>
      </w:r>
      <w:r>
        <w:rPr>
          <w:spacing w:val="-5"/>
          <w:sz w:val="24"/>
          <w:szCs w:val="24"/>
        </w:rPr>
        <w:t>L</w:t>
      </w:r>
      <w:r>
        <w:rPr>
          <w:sz w:val="24"/>
          <w:szCs w:val="24"/>
        </w:rPr>
        <w:t>.0504</w:t>
      </w:r>
      <w:r>
        <w:rPr>
          <w:spacing w:val="2"/>
          <w:sz w:val="24"/>
          <w:szCs w:val="24"/>
        </w:rPr>
        <w:t>2</w:t>
      </w:r>
      <w:r>
        <w:rPr>
          <w:sz w:val="24"/>
          <w:szCs w:val="24"/>
        </w:rPr>
        <w:t>),</w:t>
      </w:r>
      <w:r>
        <w:rPr>
          <w:spacing w:val="25"/>
          <w:sz w:val="24"/>
          <w:szCs w:val="24"/>
        </w:rPr>
        <w:t xml:space="preserve"> </w:t>
      </w:r>
      <w:r>
        <w:rPr>
          <w:spacing w:val="-1"/>
          <w:sz w:val="24"/>
          <w:szCs w:val="24"/>
        </w:rPr>
        <w:t>e</w:t>
      </w:r>
      <w:r>
        <w:rPr>
          <w:spacing w:val="2"/>
          <w:sz w:val="24"/>
          <w:szCs w:val="24"/>
        </w:rPr>
        <w:t>v</w:t>
      </w:r>
      <w:r>
        <w:rPr>
          <w:spacing w:val="-1"/>
          <w:sz w:val="24"/>
          <w:szCs w:val="24"/>
        </w:rPr>
        <w:t>a</w:t>
      </w:r>
      <w:r>
        <w:rPr>
          <w:sz w:val="24"/>
          <w:szCs w:val="24"/>
        </w:rPr>
        <w:t>luasi</w:t>
      </w:r>
      <w:r>
        <w:rPr>
          <w:spacing w:val="26"/>
          <w:sz w:val="24"/>
          <w:szCs w:val="24"/>
        </w:rPr>
        <w:t xml:space="preserve"> </w:t>
      </w:r>
      <w:r>
        <w:rPr>
          <w:sz w:val="24"/>
          <w:szCs w:val="24"/>
        </w:rPr>
        <w:t>d</w:t>
      </w:r>
      <w:r>
        <w:rPr>
          <w:spacing w:val="-1"/>
          <w:sz w:val="24"/>
          <w:szCs w:val="24"/>
        </w:rPr>
        <w:t>a</w:t>
      </w:r>
      <w:r>
        <w:rPr>
          <w:sz w:val="24"/>
          <w:szCs w:val="24"/>
        </w:rPr>
        <w:t>ri</w:t>
      </w:r>
      <w:r>
        <w:rPr>
          <w:spacing w:val="28"/>
          <w:sz w:val="24"/>
          <w:szCs w:val="24"/>
        </w:rPr>
        <w:t xml:space="preserve"> </w:t>
      </w:r>
      <w:r>
        <w:rPr>
          <w:sz w:val="24"/>
          <w:szCs w:val="24"/>
        </w:rPr>
        <w:t>dia</w:t>
      </w:r>
      <w:r>
        <w:rPr>
          <w:spacing w:val="-3"/>
          <w:sz w:val="24"/>
          <w:szCs w:val="24"/>
        </w:rPr>
        <w:t>g</w:t>
      </w:r>
      <w:r>
        <w:rPr>
          <w:sz w:val="24"/>
          <w:szCs w:val="24"/>
        </w:rPr>
        <w:t>nosa</w:t>
      </w:r>
      <w:r>
        <w:rPr>
          <w:spacing w:val="28"/>
          <w:sz w:val="24"/>
          <w:szCs w:val="24"/>
        </w:rPr>
        <w:t xml:space="preserve"> </w:t>
      </w:r>
      <w:r>
        <w:rPr>
          <w:sz w:val="24"/>
          <w:szCs w:val="24"/>
        </w:rPr>
        <w:t>p</w:t>
      </w:r>
      <w:r>
        <w:rPr>
          <w:spacing w:val="-1"/>
          <w:sz w:val="24"/>
          <w:szCs w:val="24"/>
        </w:rPr>
        <w:t>r</w:t>
      </w:r>
      <w:r>
        <w:rPr>
          <w:sz w:val="24"/>
          <w:szCs w:val="24"/>
        </w:rPr>
        <w:t>ioritas</w:t>
      </w:r>
      <w:r>
        <w:rPr>
          <w:spacing w:val="26"/>
          <w:sz w:val="24"/>
          <w:szCs w:val="24"/>
        </w:rPr>
        <w:t xml:space="preserve"> </w:t>
      </w:r>
      <w:r>
        <w:rPr>
          <w:sz w:val="24"/>
          <w:szCs w:val="24"/>
        </w:rPr>
        <w:t>utama</w:t>
      </w:r>
      <w:r>
        <w:rPr>
          <w:spacing w:val="30"/>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29"/>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pacing w:val="-1"/>
          <w:sz w:val="24"/>
          <w:szCs w:val="24"/>
        </w:rPr>
        <w:t>a</w:t>
      </w:r>
      <w:r>
        <w:rPr>
          <w:sz w:val="24"/>
          <w:szCs w:val="24"/>
        </w:rPr>
        <w:t>n</w:t>
      </w:r>
      <w:r>
        <w:rPr>
          <w:spacing w:val="26"/>
          <w:sz w:val="24"/>
          <w:szCs w:val="24"/>
        </w:rPr>
        <w:t xml:space="preserve"> </w:t>
      </w:r>
      <w:r>
        <w:rPr>
          <w:sz w:val="24"/>
          <w:szCs w:val="24"/>
        </w:rPr>
        <w:t>mob</w:t>
      </w:r>
      <w:r>
        <w:rPr>
          <w:spacing w:val="1"/>
          <w:sz w:val="24"/>
          <w:szCs w:val="24"/>
        </w:rPr>
        <w:t>i</w:t>
      </w:r>
      <w:r>
        <w:rPr>
          <w:sz w:val="24"/>
          <w:szCs w:val="24"/>
        </w:rPr>
        <w:t>l</w:t>
      </w:r>
      <w:r>
        <w:rPr>
          <w:spacing w:val="1"/>
          <w:sz w:val="24"/>
          <w:szCs w:val="24"/>
        </w:rPr>
        <w:t>i</w:t>
      </w:r>
      <w:r>
        <w:rPr>
          <w:sz w:val="24"/>
          <w:szCs w:val="24"/>
        </w:rPr>
        <w:t>tas</w:t>
      </w:r>
      <w:r>
        <w:rPr>
          <w:spacing w:val="26"/>
          <w:sz w:val="24"/>
          <w:szCs w:val="24"/>
        </w:rPr>
        <w:t xml:space="preserve"> </w:t>
      </w:r>
      <w:r>
        <w:rPr>
          <w:sz w:val="24"/>
          <w:szCs w:val="24"/>
        </w:rPr>
        <w:t>fisik te</w:t>
      </w:r>
      <w:r>
        <w:rPr>
          <w:spacing w:val="-1"/>
          <w:sz w:val="24"/>
          <w:szCs w:val="24"/>
        </w:rPr>
        <w:t>ra</w:t>
      </w:r>
      <w:r>
        <w:rPr>
          <w:sz w:val="24"/>
          <w:szCs w:val="24"/>
        </w:rPr>
        <w:t>tasi</w:t>
      </w:r>
      <w:r>
        <w:rPr>
          <w:spacing w:val="1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w:t>
      </w:r>
      <w:r>
        <w:rPr>
          <w:spacing w:val="12"/>
          <w:sz w:val="24"/>
          <w:szCs w:val="24"/>
        </w:rPr>
        <w:t xml:space="preserve"> </w:t>
      </w:r>
      <w:r>
        <w:rPr>
          <w:sz w:val="24"/>
          <w:szCs w:val="24"/>
        </w:rPr>
        <w:t>kunjun</w:t>
      </w:r>
      <w:r>
        <w:rPr>
          <w:spacing w:val="-2"/>
          <w:sz w:val="24"/>
          <w:szCs w:val="24"/>
        </w:rPr>
        <w:t>g</w:t>
      </w:r>
      <w:r>
        <w:rPr>
          <w:spacing w:val="-1"/>
          <w:sz w:val="24"/>
          <w:szCs w:val="24"/>
        </w:rPr>
        <w:t>a</w:t>
      </w:r>
      <w:r>
        <w:rPr>
          <w:sz w:val="24"/>
          <w:szCs w:val="24"/>
        </w:rPr>
        <w:t>n</w:t>
      </w:r>
      <w:r>
        <w:rPr>
          <w:spacing w:val="14"/>
          <w:sz w:val="24"/>
          <w:szCs w:val="24"/>
        </w:rPr>
        <w:t xml:space="preserve"> </w:t>
      </w:r>
      <w:r>
        <w:rPr>
          <w:sz w:val="24"/>
          <w:szCs w:val="24"/>
        </w:rPr>
        <w:t>rum</w:t>
      </w:r>
      <w:r>
        <w:rPr>
          <w:spacing w:val="-1"/>
          <w:sz w:val="24"/>
          <w:szCs w:val="24"/>
        </w:rPr>
        <w:t>a</w:t>
      </w:r>
      <w:r>
        <w:rPr>
          <w:sz w:val="24"/>
          <w:szCs w:val="24"/>
        </w:rPr>
        <w:t>h</w:t>
      </w:r>
      <w:r>
        <w:rPr>
          <w:spacing w:val="12"/>
          <w:sz w:val="24"/>
          <w:szCs w:val="24"/>
        </w:rPr>
        <w:t xml:space="preserve"> </w:t>
      </w:r>
      <w:r>
        <w:rPr>
          <w:sz w:val="24"/>
          <w:szCs w:val="24"/>
        </w:rPr>
        <w:t>s</w:t>
      </w:r>
      <w:r>
        <w:rPr>
          <w:spacing w:val="-1"/>
          <w:sz w:val="24"/>
          <w:szCs w:val="24"/>
        </w:rPr>
        <w:t>e</w:t>
      </w:r>
      <w:r>
        <w:rPr>
          <w:sz w:val="24"/>
          <w:szCs w:val="24"/>
        </w:rPr>
        <w:t>lama</w:t>
      </w:r>
      <w:r>
        <w:rPr>
          <w:spacing w:val="11"/>
          <w:sz w:val="24"/>
          <w:szCs w:val="24"/>
        </w:rPr>
        <w:t xml:space="preserve"> </w:t>
      </w:r>
      <w:r>
        <w:rPr>
          <w:sz w:val="24"/>
          <w:szCs w:val="24"/>
        </w:rPr>
        <w:t>6</w:t>
      </w:r>
      <w:r>
        <w:rPr>
          <w:spacing w:val="12"/>
          <w:sz w:val="24"/>
          <w:szCs w:val="24"/>
        </w:rPr>
        <w:t xml:space="preserve"> </w:t>
      </w:r>
      <w:r>
        <w:rPr>
          <w:spacing w:val="2"/>
          <w:sz w:val="24"/>
          <w:szCs w:val="24"/>
        </w:rPr>
        <w:t>h</w:t>
      </w:r>
      <w:r>
        <w:rPr>
          <w:spacing w:val="-1"/>
          <w:sz w:val="24"/>
          <w:szCs w:val="24"/>
        </w:rPr>
        <w:t>a</w:t>
      </w:r>
      <w:r>
        <w:rPr>
          <w:sz w:val="24"/>
          <w:szCs w:val="24"/>
        </w:rPr>
        <w:t>r</w:t>
      </w:r>
      <w:r>
        <w:rPr>
          <w:spacing w:val="2"/>
          <w:sz w:val="24"/>
          <w:szCs w:val="24"/>
        </w:rPr>
        <w:t>i</w:t>
      </w:r>
      <w:r>
        <w:rPr>
          <w:sz w:val="24"/>
          <w:szCs w:val="24"/>
        </w:rPr>
        <w:t>.</w:t>
      </w:r>
      <w:r>
        <w:rPr>
          <w:spacing w:val="15"/>
          <w:sz w:val="24"/>
          <w:szCs w:val="24"/>
        </w:rPr>
        <w:t xml:space="preserve"> </w:t>
      </w:r>
      <w:r>
        <w:rPr>
          <w:b/>
          <w:sz w:val="24"/>
          <w:szCs w:val="24"/>
        </w:rPr>
        <w:t>Dis</w:t>
      </w:r>
      <w:r>
        <w:rPr>
          <w:b/>
          <w:spacing w:val="1"/>
          <w:sz w:val="24"/>
          <w:szCs w:val="24"/>
        </w:rPr>
        <w:t>ku</w:t>
      </w:r>
      <w:r>
        <w:rPr>
          <w:b/>
          <w:sz w:val="24"/>
          <w:szCs w:val="24"/>
        </w:rPr>
        <w:t>si</w:t>
      </w:r>
      <w:r>
        <w:rPr>
          <w:b/>
          <w:spacing w:val="12"/>
          <w:sz w:val="24"/>
          <w:szCs w:val="24"/>
        </w:rPr>
        <w:t xml:space="preserve"> </w:t>
      </w:r>
      <w:r>
        <w:rPr>
          <w:b/>
          <w:sz w:val="24"/>
          <w:szCs w:val="24"/>
        </w:rPr>
        <w:t>:</w:t>
      </w:r>
      <w:r>
        <w:rPr>
          <w:b/>
          <w:spacing w:val="12"/>
          <w:sz w:val="24"/>
          <w:szCs w:val="24"/>
        </w:rPr>
        <w:t xml:space="preserve"> </w:t>
      </w:r>
      <w:r>
        <w:rPr>
          <w:sz w:val="24"/>
          <w:szCs w:val="24"/>
        </w:rPr>
        <w:t>Kombinasi</w:t>
      </w:r>
      <w:r>
        <w:rPr>
          <w:spacing w:val="12"/>
          <w:sz w:val="24"/>
          <w:szCs w:val="24"/>
        </w:rPr>
        <w:t xml:space="preserve"> </w:t>
      </w:r>
      <w:r>
        <w:rPr>
          <w:sz w:val="24"/>
          <w:szCs w:val="24"/>
        </w:rPr>
        <w:t>i</w:t>
      </w:r>
      <w:r>
        <w:rPr>
          <w:spacing w:val="-2"/>
          <w:sz w:val="24"/>
          <w:szCs w:val="24"/>
        </w:rPr>
        <w:t>n</w:t>
      </w:r>
      <w:r>
        <w:rPr>
          <w:sz w:val="24"/>
          <w:szCs w:val="24"/>
        </w:rPr>
        <w:t>te</w:t>
      </w:r>
      <w:r>
        <w:rPr>
          <w:spacing w:val="-1"/>
          <w:sz w:val="24"/>
          <w:szCs w:val="24"/>
        </w:rPr>
        <w:t>r</w:t>
      </w:r>
      <w:r>
        <w:rPr>
          <w:sz w:val="24"/>
          <w:szCs w:val="24"/>
        </w:rPr>
        <w:t>v</w:t>
      </w:r>
      <w:r>
        <w:rPr>
          <w:spacing w:val="-1"/>
          <w:sz w:val="24"/>
          <w:szCs w:val="24"/>
        </w:rPr>
        <w:t>e</w:t>
      </w:r>
      <w:r>
        <w:rPr>
          <w:sz w:val="24"/>
          <w:szCs w:val="24"/>
        </w:rPr>
        <w:t>nsi teknik</w:t>
      </w:r>
      <w:r>
        <w:rPr>
          <w:spacing w:val="14"/>
          <w:sz w:val="24"/>
          <w:szCs w:val="24"/>
        </w:rPr>
        <w:t xml:space="preserve"> </w:t>
      </w:r>
      <w:r>
        <w:rPr>
          <w:i/>
          <w:sz w:val="24"/>
          <w:szCs w:val="24"/>
        </w:rPr>
        <w:t>Range</w:t>
      </w:r>
      <w:r>
        <w:rPr>
          <w:i/>
          <w:spacing w:val="13"/>
          <w:sz w:val="24"/>
          <w:szCs w:val="24"/>
        </w:rPr>
        <w:t xml:space="preserve"> </w:t>
      </w:r>
      <w:r>
        <w:rPr>
          <w:i/>
          <w:sz w:val="24"/>
          <w:szCs w:val="24"/>
        </w:rPr>
        <w:t>Of</w:t>
      </w:r>
      <w:r>
        <w:rPr>
          <w:i/>
          <w:spacing w:val="14"/>
          <w:sz w:val="24"/>
          <w:szCs w:val="24"/>
        </w:rPr>
        <w:t xml:space="preserve"> </w:t>
      </w:r>
      <w:r>
        <w:rPr>
          <w:i/>
          <w:spacing w:val="-1"/>
          <w:sz w:val="24"/>
          <w:szCs w:val="24"/>
        </w:rPr>
        <w:t>M</w:t>
      </w:r>
      <w:r>
        <w:rPr>
          <w:i/>
          <w:sz w:val="24"/>
          <w:szCs w:val="24"/>
        </w:rPr>
        <w:t>ont</w:t>
      </w:r>
      <w:r>
        <w:rPr>
          <w:i/>
          <w:spacing w:val="1"/>
          <w:sz w:val="24"/>
          <w:szCs w:val="24"/>
        </w:rPr>
        <w:t>i</w:t>
      </w:r>
      <w:r>
        <w:rPr>
          <w:i/>
          <w:sz w:val="24"/>
          <w:szCs w:val="24"/>
        </w:rPr>
        <w:t>on</w:t>
      </w:r>
      <w:r>
        <w:rPr>
          <w:i/>
          <w:spacing w:val="16"/>
          <w:sz w:val="24"/>
          <w:szCs w:val="24"/>
        </w:rPr>
        <w:t xml:space="preserve"> </w:t>
      </w:r>
      <w:r>
        <w:rPr>
          <w:spacing w:val="-1"/>
          <w:sz w:val="24"/>
          <w:szCs w:val="24"/>
        </w:rPr>
        <w:t>a</w:t>
      </w:r>
      <w:r>
        <w:rPr>
          <w:sz w:val="24"/>
          <w:szCs w:val="24"/>
        </w:rPr>
        <w:t>kt</w:t>
      </w:r>
      <w:r>
        <w:rPr>
          <w:spacing w:val="1"/>
          <w:sz w:val="24"/>
          <w:szCs w:val="24"/>
        </w:rPr>
        <w:t>i</w:t>
      </w:r>
      <w:r>
        <w:rPr>
          <w:sz w:val="24"/>
          <w:szCs w:val="24"/>
        </w:rPr>
        <w:t>f</w:t>
      </w:r>
      <w:r>
        <w:rPr>
          <w:spacing w:val="13"/>
          <w:sz w:val="24"/>
          <w:szCs w:val="24"/>
        </w:rPr>
        <w:t xml:space="preserve"> </w:t>
      </w:r>
      <w:r>
        <w:rPr>
          <w:sz w:val="24"/>
          <w:szCs w:val="24"/>
        </w:rPr>
        <w:t>d</w:t>
      </w:r>
      <w:r>
        <w:rPr>
          <w:spacing w:val="-1"/>
          <w:sz w:val="24"/>
          <w:szCs w:val="24"/>
        </w:rPr>
        <w:t>a</w:t>
      </w:r>
      <w:r>
        <w:rPr>
          <w:sz w:val="24"/>
          <w:szCs w:val="24"/>
        </w:rPr>
        <w:t>n</w:t>
      </w:r>
      <w:r>
        <w:rPr>
          <w:spacing w:val="14"/>
          <w:sz w:val="24"/>
          <w:szCs w:val="24"/>
        </w:rPr>
        <w:t xml:space="preserve"> </w:t>
      </w:r>
      <w:r>
        <w:rPr>
          <w:sz w:val="24"/>
          <w:szCs w:val="24"/>
        </w:rPr>
        <w:t>p</w:t>
      </w:r>
      <w:r>
        <w:rPr>
          <w:spacing w:val="-1"/>
          <w:sz w:val="24"/>
          <w:szCs w:val="24"/>
        </w:rPr>
        <w:t>a</w:t>
      </w:r>
      <w:r>
        <w:rPr>
          <w:sz w:val="24"/>
          <w:szCs w:val="24"/>
        </w:rPr>
        <w:t>sif</w:t>
      </w:r>
      <w:r>
        <w:rPr>
          <w:spacing w:val="14"/>
          <w:sz w:val="24"/>
          <w:szCs w:val="24"/>
        </w:rPr>
        <w:t xml:space="preserve"> </w:t>
      </w:r>
      <w:r>
        <w:rPr>
          <w:spacing w:val="2"/>
          <w:sz w:val="24"/>
          <w:szCs w:val="24"/>
        </w:rPr>
        <w:t>s</w:t>
      </w:r>
      <w:r>
        <w:rPr>
          <w:spacing w:val="-1"/>
          <w:sz w:val="24"/>
          <w:szCs w:val="24"/>
        </w:rPr>
        <w:t>e</w:t>
      </w:r>
      <w:r>
        <w:rPr>
          <w:sz w:val="24"/>
          <w:szCs w:val="24"/>
        </w:rPr>
        <w:t>p</w:t>
      </w:r>
      <w:r>
        <w:rPr>
          <w:spacing w:val="-1"/>
          <w:sz w:val="24"/>
          <w:szCs w:val="24"/>
        </w:rPr>
        <w:t>e</w:t>
      </w:r>
      <w:r>
        <w:rPr>
          <w:sz w:val="24"/>
          <w:szCs w:val="24"/>
        </w:rPr>
        <w:t>rti</w:t>
      </w:r>
      <w:r>
        <w:rPr>
          <w:spacing w:val="17"/>
          <w:sz w:val="24"/>
          <w:szCs w:val="24"/>
        </w:rPr>
        <w:t xml:space="preserve"> </w:t>
      </w:r>
      <w:r>
        <w:rPr>
          <w:sz w:val="24"/>
          <w:szCs w:val="24"/>
        </w:rPr>
        <w:t>m</w:t>
      </w:r>
      <w:r>
        <w:rPr>
          <w:spacing w:val="1"/>
          <w:sz w:val="24"/>
          <w:szCs w:val="24"/>
        </w:rPr>
        <w:t>e</w:t>
      </w:r>
      <w:r>
        <w:rPr>
          <w:sz w:val="24"/>
          <w:szCs w:val="24"/>
        </w:rPr>
        <w:t>lakuk</w:t>
      </w:r>
      <w:r>
        <w:rPr>
          <w:spacing w:val="-1"/>
          <w:sz w:val="24"/>
          <w:szCs w:val="24"/>
        </w:rPr>
        <w:t>a</w:t>
      </w:r>
      <w:r>
        <w:rPr>
          <w:sz w:val="24"/>
          <w:szCs w:val="24"/>
        </w:rPr>
        <w:t>n</w:t>
      </w:r>
      <w:r>
        <w:rPr>
          <w:spacing w:val="14"/>
          <w:sz w:val="24"/>
          <w:szCs w:val="24"/>
        </w:rPr>
        <w:t xml:space="preserve"> </w:t>
      </w:r>
      <w:r>
        <w:rPr>
          <w:sz w:val="24"/>
          <w:szCs w:val="24"/>
        </w:rPr>
        <w:t>latihan</w:t>
      </w:r>
      <w:r>
        <w:rPr>
          <w:spacing w:val="14"/>
          <w:sz w:val="24"/>
          <w:szCs w:val="24"/>
        </w:rPr>
        <w:t xml:space="preserve"> </w:t>
      </w:r>
      <w:r>
        <w:rPr>
          <w:spacing w:val="1"/>
          <w:sz w:val="24"/>
          <w:szCs w:val="24"/>
        </w:rPr>
        <w:t>r</w:t>
      </w:r>
      <w:r>
        <w:rPr>
          <w:spacing w:val="-1"/>
          <w:sz w:val="24"/>
          <w:szCs w:val="24"/>
        </w:rPr>
        <w:t>e</w:t>
      </w:r>
      <w:r>
        <w:rPr>
          <w:sz w:val="24"/>
          <w:szCs w:val="24"/>
        </w:rPr>
        <w:t>nta</w:t>
      </w:r>
      <w:r>
        <w:rPr>
          <w:spacing w:val="2"/>
          <w:sz w:val="24"/>
          <w:szCs w:val="24"/>
        </w:rPr>
        <w:t>n</w:t>
      </w:r>
      <w:r>
        <w:rPr>
          <w:sz w:val="24"/>
          <w:szCs w:val="24"/>
        </w:rPr>
        <w:t>g</w:t>
      </w:r>
      <w:r>
        <w:rPr>
          <w:spacing w:val="14"/>
          <w:sz w:val="24"/>
          <w:szCs w:val="24"/>
        </w:rPr>
        <w:t xml:space="preserve"> </w:t>
      </w:r>
      <w:r>
        <w:rPr>
          <w:spacing w:val="-2"/>
          <w:sz w:val="24"/>
          <w:szCs w:val="24"/>
        </w:rPr>
        <w:t>g</w:t>
      </w:r>
      <w:r>
        <w:rPr>
          <w:spacing w:val="1"/>
          <w:sz w:val="24"/>
          <w:szCs w:val="24"/>
        </w:rPr>
        <w:t>e</w:t>
      </w:r>
      <w:r>
        <w:rPr>
          <w:sz w:val="24"/>
          <w:szCs w:val="24"/>
        </w:rPr>
        <w:t>r</w:t>
      </w:r>
      <w:r>
        <w:rPr>
          <w:spacing w:val="-2"/>
          <w:sz w:val="24"/>
          <w:szCs w:val="24"/>
        </w:rPr>
        <w:t>a</w:t>
      </w:r>
      <w:r>
        <w:rPr>
          <w:sz w:val="24"/>
          <w:szCs w:val="24"/>
        </w:rPr>
        <w:t>k p</w:t>
      </w:r>
      <w:r>
        <w:rPr>
          <w:spacing w:val="-1"/>
          <w:sz w:val="24"/>
          <w:szCs w:val="24"/>
        </w:rPr>
        <w:t>e</w:t>
      </w:r>
      <w:r>
        <w:rPr>
          <w:spacing w:val="1"/>
          <w:sz w:val="24"/>
          <w:szCs w:val="24"/>
        </w:rPr>
        <w:t>r</w:t>
      </w:r>
      <w:r>
        <w:rPr>
          <w:spacing w:val="-2"/>
          <w:sz w:val="24"/>
          <w:szCs w:val="24"/>
        </w:rPr>
        <w:t>g</w:t>
      </w:r>
      <w:r>
        <w:rPr>
          <w:spacing w:val="-1"/>
          <w:sz w:val="24"/>
          <w:szCs w:val="24"/>
        </w:rPr>
        <w:t>e</w:t>
      </w:r>
      <w:r>
        <w:rPr>
          <w:sz w:val="24"/>
          <w:szCs w:val="24"/>
        </w:rPr>
        <w:t>la</w:t>
      </w:r>
      <w:r>
        <w:rPr>
          <w:spacing w:val="2"/>
          <w:sz w:val="24"/>
          <w:szCs w:val="24"/>
        </w:rPr>
        <w:t>n</w:t>
      </w:r>
      <w:r>
        <w:rPr>
          <w:sz w:val="24"/>
          <w:szCs w:val="24"/>
        </w:rPr>
        <w:t>g</w:t>
      </w:r>
      <w:r>
        <w:rPr>
          <w:spacing w:val="-1"/>
          <w:sz w:val="24"/>
          <w:szCs w:val="24"/>
        </w:rPr>
        <w:t>a</w:t>
      </w:r>
      <w:r>
        <w:rPr>
          <w:sz w:val="24"/>
          <w:szCs w:val="24"/>
        </w:rPr>
        <w:t>n</w:t>
      </w:r>
      <w:r>
        <w:rPr>
          <w:spacing w:val="26"/>
          <w:sz w:val="24"/>
          <w:szCs w:val="24"/>
        </w:rPr>
        <w:t xml:space="preserve"> </w:t>
      </w:r>
      <w:r>
        <w:rPr>
          <w:sz w:val="24"/>
          <w:szCs w:val="24"/>
        </w:rPr>
        <w:t>ta</w:t>
      </w:r>
      <w:r>
        <w:rPr>
          <w:spacing w:val="2"/>
          <w:sz w:val="24"/>
          <w:szCs w:val="24"/>
        </w:rPr>
        <w:t>n</w:t>
      </w:r>
      <w:r>
        <w:rPr>
          <w:spacing w:val="-2"/>
          <w:sz w:val="24"/>
          <w:szCs w:val="24"/>
        </w:rPr>
        <w:t>g</w:t>
      </w:r>
      <w:r>
        <w:rPr>
          <w:spacing w:val="-1"/>
          <w:sz w:val="24"/>
          <w:szCs w:val="24"/>
        </w:rPr>
        <w:t>a</w:t>
      </w:r>
      <w:r>
        <w:rPr>
          <w:sz w:val="24"/>
          <w:szCs w:val="24"/>
        </w:rPr>
        <w:t>n</w:t>
      </w:r>
      <w:r>
        <w:rPr>
          <w:spacing w:val="26"/>
          <w:sz w:val="24"/>
          <w:szCs w:val="24"/>
        </w:rPr>
        <w:t xml:space="preserve"> </w:t>
      </w:r>
      <w:r>
        <w:rPr>
          <w:sz w:val="24"/>
          <w:szCs w:val="24"/>
        </w:rPr>
        <w:t>te</w:t>
      </w:r>
      <w:r>
        <w:rPr>
          <w:spacing w:val="-1"/>
          <w:sz w:val="24"/>
          <w:szCs w:val="24"/>
        </w:rPr>
        <w:t>r</w:t>
      </w:r>
      <w:r>
        <w:rPr>
          <w:sz w:val="24"/>
          <w:szCs w:val="24"/>
        </w:rPr>
        <w:t>d</w:t>
      </w:r>
      <w:r>
        <w:rPr>
          <w:spacing w:val="3"/>
          <w:sz w:val="24"/>
          <w:szCs w:val="24"/>
        </w:rPr>
        <w:t>i</w:t>
      </w:r>
      <w:r>
        <w:rPr>
          <w:sz w:val="24"/>
          <w:szCs w:val="24"/>
        </w:rPr>
        <w:t>ri</w:t>
      </w:r>
      <w:r>
        <w:rPr>
          <w:spacing w:val="26"/>
          <w:sz w:val="24"/>
          <w:szCs w:val="24"/>
        </w:rPr>
        <w:t xml:space="preserve"> </w:t>
      </w:r>
      <w:r>
        <w:rPr>
          <w:sz w:val="24"/>
          <w:szCs w:val="24"/>
        </w:rPr>
        <w:t>d</w:t>
      </w:r>
      <w:r>
        <w:rPr>
          <w:spacing w:val="-1"/>
          <w:sz w:val="24"/>
          <w:szCs w:val="24"/>
        </w:rPr>
        <w:t>a</w:t>
      </w:r>
      <w:r>
        <w:rPr>
          <w:sz w:val="24"/>
          <w:szCs w:val="24"/>
        </w:rPr>
        <w:t>ri</w:t>
      </w:r>
      <w:r>
        <w:rPr>
          <w:spacing w:val="26"/>
          <w:sz w:val="24"/>
          <w:szCs w:val="24"/>
        </w:rPr>
        <w:t xml:space="preserve"> </w:t>
      </w:r>
      <w:r>
        <w:rPr>
          <w:sz w:val="24"/>
          <w:szCs w:val="24"/>
        </w:rPr>
        <w:t>fl</w:t>
      </w:r>
      <w:r>
        <w:rPr>
          <w:spacing w:val="-1"/>
          <w:sz w:val="24"/>
          <w:szCs w:val="24"/>
        </w:rPr>
        <w:t>e</w:t>
      </w:r>
      <w:r>
        <w:rPr>
          <w:sz w:val="24"/>
          <w:szCs w:val="24"/>
        </w:rPr>
        <w:t>ksi</w:t>
      </w:r>
      <w:r>
        <w:rPr>
          <w:spacing w:val="29"/>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26"/>
          <w:sz w:val="24"/>
          <w:szCs w:val="24"/>
        </w:rPr>
        <w:t xml:space="preserve"> </w:t>
      </w:r>
      <w:r>
        <w:rPr>
          <w:sz w:val="24"/>
          <w:szCs w:val="24"/>
        </w:rPr>
        <w:t>me</w:t>
      </w:r>
      <w:r>
        <w:rPr>
          <w:spacing w:val="2"/>
          <w:sz w:val="24"/>
          <w:szCs w:val="24"/>
        </w:rPr>
        <w:t>n</w:t>
      </w:r>
      <w:r>
        <w:rPr>
          <w:sz w:val="24"/>
          <w:szCs w:val="24"/>
        </w:rPr>
        <w:t>g</w:t>
      </w:r>
      <w:r>
        <w:rPr>
          <w:spacing w:val="-2"/>
          <w:sz w:val="24"/>
          <w:szCs w:val="24"/>
        </w:rPr>
        <w:t>g</w:t>
      </w:r>
      <w:r>
        <w:rPr>
          <w:spacing w:val="1"/>
          <w:sz w:val="24"/>
          <w:szCs w:val="24"/>
        </w:rPr>
        <w:t>e</w:t>
      </w:r>
      <w:r>
        <w:rPr>
          <w:sz w:val="24"/>
          <w:szCs w:val="24"/>
        </w:rPr>
        <w:t>r</w:t>
      </w:r>
      <w:r>
        <w:rPr>
          <w:spacing w:val="-2"/>
          <w:sz w:val="24"/>
          <w:szCs w:val="24"/>
        </w:rPr>
        <w:t>a</w:t>
      </w:r>
      <w:r>
        <w:rPr>
          <w:sz w:val="24"/>
          <w:szCs w:val="24"/>
        </w:rPr>
        <w:t>kk</w:t>
      </w:r>
      <w:r>
        <w:rPr>
          <w:spacing w:val="-1"/>
          <w:sz w:val="24"/>
          <w:szCs w:val="24"/>
        </w:rPr>
        <w:t>a</w:t>
      </w:r>
      <w:r>
        <w:rPr>
          <w:sz w:val="24"/>
          <w:szCs w:val="24"/>
        </w:rPr>
        <w:t>n</w:t>
      </w:r>
      <w:r>
        <w:rPr>
          <w:spacing w:val="26"/>
          <w:sz w:val="24"/>
          <w:szCs w:val="24"/>
        </w:rPr>
        <w:t xml:space="preserve"> </w:t>
      </w:r>
      <w:r>
        <w:rPr>
          <w:sz w:val="24"/>
          <w:szCs w:val="24"/>
        </w:rPr>
        <w:t>te</w:t>
      </w:r>
      <w:r>
        <w:rPr>
          <w:spacing w:val="2"/>
          <w:sz w:val="24"/>
          <w:szCs w:val="24"/>
        </w:rPr>
        <w:t>l</w:t>
      </w:r>
      <w:r>
        <w:rPr>
          <w:spacing w:val="-1"/>
          <w:sz w:val="24"/>
          <w:szCs w:val="24"/>
        </w:rPr>
        <w:t>a</w:t>
      </w:r>
      <w:r>
        <w:rPr>
          <w:sz w:val="24"/>
          <w:szCs w:val="24"/>
        </w:rPr>
        <w:t>p</w:t>
      </w:r>
      <w:r>
        <w:rPr>
          <w:spacing w:val="-1"/>
          <w:sz w:val="24"/>
          <w:szCs w:val="24"/>
        </w:rPr>
        <w:t>a</w:t>
      </w:r>
      <w:r>
        <w:rPr>
          <w:sz w:val="24"/>
          <w:szCs w:val="24"/>
        </w:rPr>
        <w:t>k</w:t>
      </w:r>
      <w:r>
        <w:rPr>
          <w:spacing w:val="26"/>
          <w:sz w:val="24"/>
          <w:szCs w:val="24"/>
        </w:rPr>
        <w:t xml:space="preserve"> </w:t>
      </w:r>
      <w:r>
        <w:rPr>
          <w:sz w:val="24"/>
          <w:szCs w:val="24"/>
        </w:rPr>
        <w:t>ta</w:t>
      </w:r>
      <w:r>
        <w:rPr>
          <w:spacing w:val="2"/>
          <w:sz w:val="24"/>
          <w:szCs w:val="24"/>
        </w:rPr>
        <w:t>n</w:t>
      </w:r>
      <w:r>
        <w:rPr>
          <w:spacing w:val="-2"/>
          <w:sz w:val="24"/>
          <w:szCs w:val="24"/>
        </w:rPr>
        <w:t>g</w:t>
      </w:r>
      <w:r>
        <w:rPr>
          <w:spacing w:val="-1"/>
          <w:sz w:val="24"/>
          <w:szCs w:val="24"/>
        </w:rPr>
        <w:t>a</w:t>
      </w:r>
      <w:r>
        <w:rPr>
          <w:sz w:val="24"/>
          <w:szCs w:val="24"/>
        </w:rPr>
        <w:t>n</w:t>
      </w:r>
      <w:r>
        <w:rPr>
          <w:spacing w:val="28"/>
          <w:sz w:val="24"/>
          <w:szCs w:val="24"/>
        </w:rPr>
        <w:t xml:space="preserve"> </w:t>
      </w:r>
      <w:r>
        <w:rPr>
          <w:sz w:val="24"/>
          <w:szCs w:val="24"/>
        </w:rPr>
        <w:t>ke</w:t>
      </w:r>
      <w:r>
        <w:rPr>
          <w:spacing w:val="25"/>
          <w:sz w:val="24"/>
          <w:szCs w:val="24"/>
        </w:rPr>
        <w:t xml:space="preserve"> </w:t>
      </w:r>
      <w:r>
        <w:rPr>
          <w:sz w:val="24"/>
          <w:szCs w:val="24"/>
        </w:rPr>
        <w:t>si</w:t>
      </w:r>
      <w:r>
        <w:rPr>
          <w:spacing w:val="1"/>
          <w:sz w:val="24"/>
          <w:szCs w:val="24"/>
        </w:rPr>
        <w:t>s</w:t>
      </w:r>
      <w:r>
        <w:rPr>
          <w:sz w:val="24"/>
          <w:szCs w:val="24"/>
        </w:rPr>
        <w:t>i 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w:t>
      </w:r>
      <w:r>
        <w:rPr>
          <w:spacing w:val="24"/>
          <w:sz w:val="24"/>
          <w:szCs w:val="24"/>
        </w:rPr>
        <w:t xml:space="preserve"> </w:t>
      </w:r>
      <w:r>
        <w:rPr>
          <w:sz w:val="24"/>
          <w:szCs w:val="24"/>
        </w:rPr>
        <w:t>d</w:t>
      </w:r>
      <w:r>
        <w:rPr>
          <w:spacing w:val="-1"/>
          <w:sz w:val="24"/>
          <w:szCs w:val="24"/>
        </w:rPr>
        <w:t>a</w:t>
      </w:r>
      <w:r>
        <w:rPr>
          <w:sz w:val="24"/>
          <w:szCs w:val="24"/>
        </w:rPr>
        <w:t>lam</w:t>
      </w:r>
      <w:r>
        <w:rPr>
          <w:spacing w:val="24"/>
          <w:sz w:val="24"/>
          <w:szCs w:val="24"/>
        </w:rPr>
        <w:t xml:space="preserve"> </w:t>
      </w:r>
      <w:r>
        <w:rPr>
          <w:sz w:val="24"/>
          <w:szCs w:val="24"/>
        </w:rPr>
        <w:t>leng</w:t>
      </w:r>
      <w:r>
        <w:rPr>
          <w:spacing w:val="-1"/>
          <w:sz w:val="24"/>
          <w:szCs w:val="24"/>
        </w:rPr>
        <w:t>a</w:t>
      </w:r>
      <w:r>
        <w:rPr>
          <w:sz w:val="24"/>
          <w:szCs w:val="24"/>
        </w:rPr>
        <w:t>n</w:t>
      </w:r>
      <w:r>
        <w:rPr>
          <w:spacing w:val="24"/>
          <w:sz w:val="24"/>
          <w:szCs w:val="24"/>
        </w:rPr>
        <w:t xml:space="preserve"> </w:t>
      </w:r>
      <w:r>
        <w:rPr>
          <w:sz w:val="24"/>
          <w:szCs w:val="24"/>
        </w:rPr>
        <w:t>b</w:t>
      </w:r>
      <w:r>
        <w:rPr>
          <w:spacing w:val="1"/>
          <w:sz w:val="24"/>
          <w:szCs w:val="24"/>
        </w:rPr>
        <w:t>a</w:t>
      </w:r>
      <w:r>
        <w:rPr>
          <w:sz w:val="24"/>
          <w:szCs w:val="24"/>
        </w:rPr>
        <w:t>w</w:t>
      </w:r>
      <w:r>
        <w:rPr>
          <w:spacing w:val="-1"/>
          <w:sz w:val="24"/>
          <w:szCs w:val="24"/>
        </w:rPr>
        <w:t>a</w:t>
      </w:r>
      <w:r>
        <w:rPr>
          <w:sz w:val="24"/>
          <w:szCs w:val="24"/>
        </w:rPr>
        <w:t>h,</w:t>
      </w:r>
      <w:r>
        <w:rPr>
          <w:spacing w:val="24"/>
          <w:sz w:val="24"/>
          <w:szCs w:val="24"/>
        </w:rPr>
        <w:t xml:space="preserve"> </w:t>
      </w:r>
      <w:r>
        <w:rPr>
          <w:spacing w:val="-1"/>
          <w:sz w:val="24"/>
          <w:szCs w:val="24"/>
        </w:rPr>
        <w:t>e</w:t>
      </w:r>
      <w:r>
        <w:rPr>
          <w:sz w:val="24"/>
          <w:szCs w:val="24"/>
        </w:rPr>
        <w:t>kstensi</w:t>
      </w:r>
      <w:r>
        <w:rPr>
          <w:spacing w:val="27"/>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24"/>
          <w:sz w:val="24"/>
          <w:szCs w:val="24"/>
        </w:rPr>
        <w:t xml:space="preserve"> </w:t>
      </w:r>
      <w:r>
        <w:rPr>
          <w:sz w:val="24"/>
          <w:szCs w:val="24"/>
        </w:rPr>
        <w:t>me</w:t>
      </w:r>
      <w:r>
        <w:rPr>
          <w:spacing w:val="2"/>
          <w:sz w:val="24"/>
          <w:szCs w:val="24"/>
        </w:rPr>
        <w:t>n</w:t>
      </w:r>
      <w:r>
        <w:rPr>
          <w:sz w:val="24"/>
          <w:szCs w:val="24"/>
        </w:rPr>
        <w:t>g</w:t>
      </w:r>
      <w:r>
        <w:rPr>
          <w:spacing w:val="-2"/>
          <w:sz w:val="24"/>
          <w:szCs w:val="24"/>
        </w:rPr>
        <w:t>g</w:t>
      </w:r>
      <w:r>
        <w:rPr>
          <w:spacing w:val="1"/>
          <w:sz w:val="24"/>
          <w:szCs w:val="24"/>
        </w:rPr>
        <w:t>e</w:t>
      </w:r>
      <w:r>
        <w:rPr>
          <w:sz w:val="24"/>
          <w:szCs w:val="24"/>
        </w:rPr>
        <w:t>r</w:t>
      </w:r>
      <w:r>
        <w:rPr>
          <w:spacing w:val="-2"/>
          <w:sz w:val="24"/>
          <w:szCs w:val="24"/>
        </w:rPr>
        <w:t>a</w:t>
      </w:r>
      <w:r>
        <w:rPr>
          <w:sz w:val="24"/>
          <w:szCs w:val="24"/>
        </w:rPr>
        <w:t>kk</w:t>
      </w:r>
      <w:r>
        <w:rPr>
          <w:spacing w:val="-1"/>
          <w:sz w:val="24"/>
          <w:szCs w:val="24"/>
        </w:rPr>
        <w:t>a</w:t>
      </w:r>
      <w:r>
        <w:rPr>
          <w:sz w:val="24"/>
          <w:szCs w:val="24"/>
        </w:rPr>
        <w:t>n</w:t>
      </w:r>
      <w:r>
        <w:rPr>
          <w:spacing w:val="24"/>
          <w:sz w:val="24"/>
          <w:szCs w:val="24"/>
        </w:rPr>
        <w:t xml:space="preserve"> </w:t>
      </w:r>
      <w:r>
        <w:rPr>
          <w:sz w:val="24"/>
          <w:szCs w:val="24"/>
        </w:rPr>
        <w:t>j</w:t>
      </w:r>
      <w:r>
        <w:rPr>
          <w:spacing w:val="2"/>
          <w:sz w:val="24"/>
          <w:szCs w:val="24"/>
        </w:rPr>
        <w:t>a</w:t>
      </w:r>
      <w:r>
        <w:rPr>
          <w:sz w:val="24"/>
          <w:szCs w:val="24"/>
        </w:rPr>
        <w:t>r</w:t>
      </w:r>
      <w:r>
        <w:rPr>
          <w:spacing w:val="4"/>
          <w:sz w:val="24"/>
          <w:szCs w:val="24"/>
        </w:rPr>
        <w:t>i</w:t>
      </w:r>
      <w:r>
        <w:rPr>
          <w:spacing w:val="-1"/>
          <w:sz w:val="24"/>
          <w:szCs w:val="24"/>
        </w:rPr>
        <w:t>-</w:t>
      </w:r>
      <w:r>
        <w:rPr>
          <w:sz w:val="24"/>
          <w:szCs w:val="24"/>
        </w:rPr>
        <w:t>ja</w:t>
      </w:r>
      <w:r>
        <w:rPr>
          <w:spacing w:val="-1"/>
          <w:sz w:val="24"/>
          <w:szCs w:val="24"/>
        </w:rPr>
        <w:t>r</w:t>
      </w:r>
      <w:r>
        <w:rPr>
          <w:sz w:val="24"/>
          <w:szCs w:val="24"/>
        </w:rPr>
        <w:t>i</w:t>
      </w:r>
      <w:r>
        <w:rPr>
          <w:spacing w:val="24"/>
          <w:sz w:val="24"/>
          <w:szCs w:val="24"/>
        </w:rPr>
        <w:t xml:space="preserve"> </w:t>
      </w:r>
      <w:r>
        <w:rPr>
          <w:sz w:val="24"/>
          <w:szCs w:val="24"/>
        </w:rPr>
        <w:t>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23"/>
          <w:sz w:val="24"/>
          <w:szCs w:val="24"/>
        </w:rPr>
        <w:t xml:space="preserve"> </w:t>
      </w:r>
      <w:r>
        <w:rPr>
          <w:sz w:val="24"/>
          <w:szCs w:val="24"/>
        </w:rPr>
        <w:t>ja</w:t>
      </w:r>
      <w:r>
        <w:rPr>
          <w:spacing w:val="-1"/>
          <w:sz w:val="24"/>
          <w:szCs w:val="24"/>
        </w:rPr>
        <w:t>r</w:t>
      </w:r>
      <w:r>
        <w:rPr>
          <w:spacing w:val="2"/>
          <w:sz w:val="24"/>
          <w:szCs w:val="24"/>
        </w:rPr>
        <w:t>i</w:t>
      </w:r>
      <w:r>
        <w:rPr>
          <w:sz w:val="24"/>
          <w:szCs w:val="24"/>
        </w:rPr>
        <w:t>- ja</w:t>
      </w:r>
      <w:r>
        <w:rPr>
          <w:spacing w:val="-1"/>
          <w:sz w:val="24"/>
          <w:szCs w:val="24"/>
        </w:rPr>
        <w:t>r</w:t>
      </w:r>
      <w:r>
        <w:rPr>
          <w:sz w:val="24"/>
          <w:szCs w:val="24"/>
        </w:rPr>
        <w:t xml:space="preserve">i, </w:t>
      </w:r>
      <w:r>
        <w:rPr>
          <w:spacing w:val="1"/>
          <w:sz w:val="24"/>
          <w:szCs w:val="24"/>
        </w:rPr>
        <w:t>t</w:t>
      </w:r>
      <w:r>
        <w:rPr>
          <w:spacing w:val="-1"/>
          <w:sz w:val="24"/>
          <w:szCs w:val="24"/>
        </w:rPr>
        <w:t>a</w:t>
      </w:r>
      <w:r>
        <w:rPr>
          <w:sz w:val="24"/>
          <w:szCs w:val="24"/>
        </w:rPr>
        <w:t>ng</w:t>
      </w:r>
      <w:r>
        <w:rPr>
          <w:spacing w:val="-1"/>
          <w:sz w:val="24"/>
          <w:szCs w:val="24"/>
        </w:rPr>
        <w:t>a</w:t>
      </w:r>
      <w:r>
        <w:rPr>
          <w:sz w:val="24"/>
          <w:szCs w:val="24"/>
        </w:rPr>
        <w:t>n d</w:t>
      </w:r>
      <w:r>
        <w:rPr>
          <w:spacing w:val="-1"/>
          <w:sz w:val="24"/>
          <w:szCs w:val="24"/>
        </w:rPr>
        <w:t>a</w:t>
      </w:r>
      <w:r>
        <w:rPr>
          <w:sz w:val="24"/>
          <w:szCs w:val="24"/>
        </w:rPr>
        <w:t>n le</w:t>
      </w:r>
      <w:r>
        <w:rPr>
          <w:spacing w:val="2"/>
          <w:sz w:val="24"/>
          <w:szCs w:val="24"/>
        </w:rPr>
        <w:t>n</w:t>
      </w:r>
      <w:r>
        <w:rPr>
          <w:sz w:val="24"/>
          <w:szCs w:val="24"/>
        </w:rPr>
        <w:t>g</w:t>
      </w:r>
      <w:r>
        <w:rPr>
          <w:spacing w:val="-1"/>
          <w:sz w:val="24"/>
          <w:szCs w:val="24"/>
        </w:rPr>
        <w:t>a</w:t>
      </w:r>
      <w:r>
        <w:rPr>
          <w:sz w:val="24"/>
          <w:szCs w:val="24"/>
        </w:rPr>
        <w:t xml:space="preserve">n </w:t>
      </w:r>
      <w:r>
        <w:rPr>
          <w:spacing w:val="2"/>
          <w:sz w:val="24"/>
          <w:szCs w:val="24"/>
        </w:rPr>
        <w:t>b</w:t>
      </w:r>
      <w:r>
        <w:rPr>
          <w:spacing w:val="-1"/>
          <w:sz w:val="24"/>
          <w:szCs w:val="24"/>
        </w:rPr>
        <w:t>a</w:t>
      </w:r>
      <w:r>
        <w:rPr>
          <w:spacing w:val="1"/>
          <w:sz w:val="24"/>
          <w:szCs w:val="24"/>
        </w:rPr>
        <w:t>w</w:t>
      </w:r>
      <w:r>
        <w:rPr>
          <w:spacing w:val="-1"/>
          <w:sz w:val="24"/>
          <w:szCs w:val="24"/>
        </w:rPr>
        <w:t>a</w:t>
      </w:r>
      <w:r>
        <w:rPr>
          <w:sz w:val="24"/>
          <w:szCs w:val="24"/>
        </w:rPr>
        <w:t>h b</w:t>
      </w:r>
      <w:r>
        <w:rPr>
          <w:spacing w:val="1"/>
          <w:sz w:val="24"/>
          <w:szCs w:val="24"/>
        </w:rPr>
        <w:t>e</w:t>
      </w:r>
      <w:r>
        <w:rPr>
          <w:sz w:val="24"/>
          <w:szCs w:val="24"/>
        </w:rPr>
        <w:t>r</w:t>
      </w:r>
      <w:r>
        <w:rPr>
          <w:spacing w:val="-2"/>
          <w:sz w:val="24"/>
          <w:szCs w:val="24"/>
        </w:rPr>
        <w:t>a</w:t>
      </w:r>
      <w:r>
        <w:rPr>
          <w:sz w:val="24"/>
          <w:szCs w:val="24"/>
        </w:rPr>
        <w:t>da</w:t>
      </w:r>
      <w:r>
        <w:rPr>
          <w:spacing w:val="-1"/>
          <w:sz w:val="24"/>
          <w:szCs w:val="24"/>
        </w:rPr>
        <w:t xml:space="preserve"> </w:t>
      </w:r>
      <w:r>
        <w:rPr>
          <w:spacing w:val="2"/>
          <w:sz w:val="24"/>
          <w:szCs w:val="24"/>
        </w:rPr>
        <w:t>d</w:t>
      </w:r>
      <w:r>
        <w:rPr>
          <w:spacing w:val="-1"/>
          <w:sz w:val="24"/>
          <w:szCs w:val="24"/>
        </w:rPr>
        <w:t>a</w:t>
      </w:r>
      <w:r>
        <w:rPr>
          <w:sz w:val="24"/>
          <w:szCs w:val="24"/>
        </w:rPr>
        <w:t xml:space="preserve">lam </w:t>
      </w:r>
      <w:r>
        <w:rPr>
          <w:spacing w:val="1"/>
          <w:sz w:val="24"/>
          <w:szCs w:val="24"/>
        </w:rPr>
        <w:t>a</w:t>
      </w:r>
      <w:r>
        <w:rPr>
          <w:sz w:val="24"/>
          <w:szCs w:val="24"/>
        </w:rPr>
        <w:t>r</w:t>
      </w:r>
      <w:r>
        <w:rPr>
          <w:spacing w:val="-2"/>
          <w:sz w:val="24"/>
          <w:szCs w:val="24"/>
        </w:rPr>
        <w:t>a</w:t>
      </w:r>
      <w:r>
        <w:rPr>
          <w:sz w:val="24"/>
          <w:szCs w:val="24"/>
        </w:rPr>
        <w:t>h</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2"/>
          <w:sz w:val="24"/>
          <w:szCs w:val="24"/>
        </w:rPr>
        <w:t>s</w:t>
      </w:r>
      <w:r>
        <w:rPr>
          <w:spacing w:val="-1"/>
          <w:sz w:val="24"/>
          <w:szCs w:val="24"/>
        </w:rPr>
        <w:t>a</w:t>
      </w:r>
      <w:r>
        <w:rPr>
          <w:sz w:val="24"/>
          <w:szCs w:val="24"/>
        </w:rPr>
        <w:t>m</w:t>
      </w:r>
      <w:r>
        <w:rPr>
          <w:spacing w:val="2"/>
          <w:sz w:val="24"/>
          <w:szCs w:val="24"/>
        </w:rPr>
        <w:t>a</w:t>
      </w:r>
      <w:r>
        <w:rPr>
          <w:sz w:val="24"/>
          <w:szCs w:val="24"/>
        </w:rPr>
        <w:t>.</w:t>
      </w:r>
    </w:p>
    <w:p w:rsidR="00445FF6" w:rsidRDefault="00445FF6" w:rsidP="007A4CF0">
      <w:pPr>
        <w:spacing w:before="16" w:line="260" w:lineRule="exact"/>
        <w:jc w:val="both"/>
        <w:rPr>
          <w:sz w:val="26"/>
          <w:szCs w:val="26"/>
        </w:rPr>
      </w:pPr>
    </w:p>
    <w:p w:rsidR="00445FF6" w:rsidRDefault="00190BF5" w:rsidP="007A4CF0">
      <w:pPr>
        <w:ind w:left="588" w:right="332"/>
        <w:jc w:val="both"/>
        <w:rPr>
          <w:sz w:val="24"/>
          <w:szCs w:val="24"/>
        </w:rPr>
      </w:pPr>
      <w:r>
        <w:rPr>
          <w:b/>
          <w:spacing w:val="-2"/>
          <w:sz w:val="24"/>
          <w:szCs w:val="24"/>
        </w:rPr>
        <w:t>K</w:t>
      </w:r>
      <w:r>
        <w:rPr>
          <w:b/>
          <w:sz w:val="24"/>
          <w:szCs w:val="24"/>
        </w:rPr>
        <w:t>a</w:t>
      </w:r>
      <w:r>
        <w:rPr>
          <w:b/>
          <w:spacing w:val="-1"/>
          <w:sz w:val="24"/>
          <w:szCs w:val="24"/>
        </w:rPr>
        <w:t>t</w:t>
      </w:r>
      <w:r>
        <w:rPr>
          <w:b/>
          <w:sz w:val="24"/>
          <w:szCs w:val="24"/>
        </w:rPr>
        <w:t>a</w:t>
      </w:r>
      <w:r>
        <w:rPr>
          <w:b/>
          <w:spacing w:val="2"/>
          <w:sz w:val="24"/>
          <w:szCs w:val="24"/>
        </w:rPr>
        <w:t xml:space="preserve"> </w:t>
      </w:r>
      <w:proofErr w:type="gramStart"/>
      <w:r>
        <w:rPr>
          <w:b/>
          <w:spacing w:val="-2"/>
          <w:sz w:val="24"/>
          <w:szCs w:val="24"/>
        </w:rPr>
        <w:t>K</w:t>
      </w:r>
      <w:r>
        <w:rPr>
          <w:b/>
          <w:spacing w:val="1"/>
          <w:sz w:val="24"/>
          <w:szCs w:val="24"/>
        </w:rPr>
        <w:t>un</w:t>
      </w:r>
      <w:r>
        <w:rPr>
          <w:b/>
          <w:spacing w:val="-1"/>
          <w:sz w:val="24"/>
          <w:szCs w:val="24"/>
        </w:rPr>
        <w:t>c</w:t>
      </w:r>
      <w:r>
        <w:rPr>
          <w:b/>
          <w:sz w:val="24"/>
          <w:szCs w:val="24"/>
        </w:rPr>
        <w:t>i :</w:t>
      </w:r>
      <w:proofErr w:type="gramEnd"/>
      <w:r>
        <w:rPr>
          <w:b/>
          <w:sz w:val="24"/>
          <w:szCs w:val="24"/>
        </w:rPr>
        <w:t xml:space="preserve"> </w:t>
      </w:r>
      <w:r>
        <w:rPr>
          <w:i/>
          <w:sz w:val="24"/>
          <w:szCs w:val="24"/>
        </w:rPr>
        <w:t>Strok</w:t>
      </w:r>
      <w:r>
        <w:rPr>
          <w:i/>
          <w:spacing w:val="-1"/>
          <w:sz w:val="24"/>
          <w:szCs w:val="24"/>
        </w:rPr>
        <w:t>e</w:t>
      </w:r>
      <w:r>
        <w:rPr>
          <w:i/>
          <w:sz w:val="24"/>
          <w:szCs w:val="24"/>
        </w:rPr>
        <w:t>, G</w:t>
      </w:r>
      <w:r>
        <w:rPr>
          <w:i/>
          <w:spacing w:val="2"/>
          <w:sz w:val="24"/>
          <w:szCs w:val="24"/>
        </w:rPr>
        <w:t>a</w:t>
      </w:r>
      <w:r>
        <w:rPr>
          <w:i/>
          <w:sz w:val="24"/>
          <w:szCs w:val="24"/>
        </w:rPr>
        <w:t xml:space="preserve">ngguan </w:t>
      </w:r>
      <w:r>
        <w:rPr>
          <w:i/>
          <w:spacing w:val="-1"/>
          <w:sz w:val="24"/>
          <w:szCs w:val="24"/>
        </w:rPr>
        <w:t>M</w:t>
      </w:r>
      <w:r>
        <w:rPr>
          <w:i/>
          <w:sz w:val="24"/>
          <w:szCs w:val="24"/>
        </w:rPr>
        <w:t>obi</w:t>
      </w:r>
      <w:r>
        <w:rPr>
          <w:i/>
          <w:spacing w:val="1"/>
          <w:sz w:val="24"/>
          <w:szCs w:val="24"/>
        </w:rPr>
        <w:t>l</w:t>
      </w:r>
      <w:r>
        <w:rPr>
          <w:i/>
          <w:sz w:val="24"/>
          <w:szCs w:val="24"/>
        </w:rPr>
        <w:t>i</w:t>
      </w:r>
      <w:r>
        <w:rPr>
          <w:i/>
          <w:spacing w:val="1"/>
          <w:sz w:val="24"/>
          <w:szCs w:val="24"/>
        </w:rPr>
        <w:t>t</w:t>
      </w:r>
      <w:r>
        <w:rPr>
          <w:i/>
          <w:sz w:val="24"/>
          <w:szCs w:val="24"/>
        </w:rPr>
        <w:t>as Fisik,</w:t>
      </w:r>
      <w:r>
        <w:rPr>
          <w:i/>
          <w:spacing w:val="-3"/>
          <w:sz w:val="24"/>
          <w:szCs w:val="24"/>
        </w:rPr>
        <w:t xml:space="preserve"> </w:t>
      </w:r>
      <w:r>
        <w:rPr>
          <w:i/>
          <w:sz w:val="24"/>
          <w:szCs w:val="24"/>
        </w:rPr>
        <w:t>K</w:t>
      </w:r>
      <w:r>
        <w:rPr>
          <w:i/>
          <w:spacing w:val="-1"/>
          <w:sz w:val="24"/>
          <w:szCs w:val="24"/>
        </w:rPr>
        <w:t>e</w:t>
      </w:r>
      <w:r>
        <w:rPr>
          <w:i/>
          <w:sz w:val="24"/>
          <w:szCs w:val="24"/>
        </w:rPr>
        <w:t>luarga, R</w:t>
      </w:r>
      <w:r>
        <w:rPr>
          <w:i/>
          <w:spacing w:val="-1"/>
          <w:sz w:val="24"/>
          <w:szCs w:val="24"/>
        </w:rPr>
        <w:t>O</w:t>
      </w:r>
      <w:r>
        <w:rPr>
          <w:i/>
          <w:sz w:val="24"/>
          <w:szCs w:val="24"/>
        </w:rPr>
        <w:t>M</w:t>
      </w:r>
      <w:r>
        <w:rPr>
          <w:i/>
          <w:spacing w:val="-1"/>
          <w:sz w:val="24"/>
          <w:szCs w:val="24"/>
        </w:rPr>
        <w:t xml:space="preserve"> </w:t>
      </w:r>
      <w:r>
        <w:rPr>
          <w:i/>
          <w:sz w:val="24"/>
          <w:szCs w:val="24"/>
        </w:rPr>
        <w:t>Pasif</w:t>
      </w:r>
      <w:r>
        <w:rPr>
          <w:i/>
          <w:spacing w:val="1"/>
          <w:sz w:val="24"/>
          <w:szCs w:val="24"/>
        </w:rPr>
        <w:t xml:space="preserve"> </w:t>
      </w:r>
      <w:r>
        <w:rPr>
          <w:i/>
          <w:sz w:val="24"/>
          <w:szCs w:val="24"/>
        </w:rPr>
        <w:t>da A</w:t>
      </w:r>
      <w:r>
        <w:rPr>
          <w:i/>
          <w:spacing w:val="-1"/>
          <w:sz w:val="24"/>
          <w:szCs w:val="24"/>
        </w:rPr>
        <w:t>k</w:t>
      </w:r>
      <w:r>
        <w:rPr>
          <w:i/>
          <w:sz w:val="24"/>
          <w:szCs w:val="24"/>
        </w:rPr>
        <w:t>t</w:t>
      </w:r>
      <w:r>
        <w:rPr>
          <w:i/>
          <w:spacing w:val="1"/>
          <w:sz w:val="24"/>
          <w:szCs w:val="24"/>
        </w:rPr>
        <w:t>i</w:t>
      </w:r>
      <w:r>
        <w:rPr>
          <w:i/>
          <w:sz w:val="24"/>
          <w:szCs w:val="24"/>
        </w:rPr>
        <w:t>f</w:t>
      </w:r>
    </w:p>
    <w:p w:rsidR="00445FF6" w:rsidRDefault="00445FF6" w:rsidP="007A4CF0">
      <w:pPr>
        <w:spacing w:line="200" w:lineRule="exact"/>
        <w:jc w:val="both"/>
      </w:pPr>
    </w:p>
    <w:p w:rsidR="00445FF6" w:rsidRDefault="00445FF6">
      <w:pPr>
        <w:spacing w:line="200" w:lineRule="exact"/>
      </w:pPr>
    </w:p>
    <w:p w:rsidR="00445FF6" w:rsidRDefault="00445FF6">
      <w:pPr>
        <w:spacing w:line="200" w:lineRule="exact"/>
      </w:pPr>
    </w:p>
    <w:p w:rsidR="00445FF6" w:rsidRDefault="00445FF6">
      <w:pPr>
        <w:spacing w:before="9" w:line="220" w:lineRule="exact"/>
        <w:rPr>
          <w:sz w:val="22"/>
          <w:szCs w:val="22"/>
        </w:rPr>
      </w:pPr>
    </w:p>
    <w:p w:rsidR="00445FF6" w:rsidRDefault="00445FF6">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FA1CD4" w:rsidRDefault="00FA1CD4">
      <w:pPr>
        <w:spacing w:line="200" w:lineRule="exact"/>
      </w:pPr>
    </w:p>
    <w:p w:rsidR="00445FF6" w:rsidRDefault="00445FF6">
      <w:pPr>
        <w:spacing w:before="15" w:line="240" w:lineRule="exact"/>
        <w:rPr>
          <w:sz w:val="24"/>
          <w:szCs w:val="24"/>
        </w:rPr>
        <w:sectPr w:rsidR="00445FF6">
          <w:footerReference w:type="default" r:id="rId9"/>
          <w:pgSz w:w="11920" w:h="16840"/>
          <w:pgMar w:top="1560" w:right="1580" w:bottom="280" w:left="1680" w:header="0" w:footer="1003" w:gutter="0"/>
          <w:pgNumType w:start="1"/>
          <w:cols w:space="720"/>
        </w:sectPr>
      </w:pPr>
    </w:p>
    <w:p w:rsidR="00445FF6" w:rsidRDefault="00190BF5">
      <w:pPr>
        <w:spacing w:before="34"/>
        <w:ind w:left="588" w:right="1783"/>
        <w:jc w:val="both"/>
        <w:rPr>
          <w:sz w:val="24"/>
          <w:szCs w:val="24"/>
        </w:rPr>
      </w:pPr>
      <w:r>
        <w:rPr>
          <w:b/>
          <w:spacing w:val="-3"/>
          <w:sz w:val="24"/>
          <w:szCs w:val="24"/>
        </w:rPr>
        <w:lastRenderedPageBreak/>
        <w:t>P</w:t>
      </w:r>
      <w:r>
        <w:rPr>
          <w:b/>
          <w:sz w:val="24"/>
          <w:szCs w:val="24"/>
        </w:rPr>
        <w:t>EN</w:t>
      </w:r>
      <w:r>
        <w:rPr>
          <w:b/>
          <w:spacing w:val="-1"/>
          <w:sz w:val="24"/>
          <w:szCs w:val="24"/>
        </w:rPr>
        <w:t>D</w:t>
      </w:r>
      <w:r>
        <w:rPr>
          <w:b/>
          <w:sz w:val="24"/>
          <w:szCs w:val="24"/>
        </w:rPr>
        <w:t>AHUL</w:t>
      </w:r>
      <w:r>
        <w:rPr>
          <w:b/>
          <w:spacing w:val="2"/>
          <w:sz w:val="24"/>
          <w:szCs w:val="24"/>
        </w:rPr>
        <w:t>U</w:t>
      </w:r>
      <w:r>
        <w:rPr>
          <w:b/>
          <w:sz w:val="24"/>
          <w:szCs w:val="24"/>
        </w:rPr>
        <w:t>AN</w:t>
      </w:r>
    </w:p>
    <w:p w:rsidR="00445FF6" w:rsidRDefault="00445FF6">
      <w:pPr>
        <w:spacing w:before="2" w:line="120" w:lineRule="exact"/>
        <w:rPr>
          <w:sz w:val="13"/>
          <w:szCs w:val="13"/>
        </w:rPr>
      </w:pPr>
    </w:p>
    <w:p w:rsidR="00445FF6" w:rsidRDefault="00190BF5" w:rsidP="007A4CF0">
      <w:pPr>
        <w:widowControl w:val="0"/>
        <w:autoSpaceDE w:val="0"/>
        <w:autoSpaceDN w:val="0"/>
        <w:adjustRightInd w:val="0"/>
        <w:spacing w:line="360" w:lineRule="auto"/>
        <w:jc w:val="both"/>
        <w:rPr>
          <w:sz w:val="24"/>
          <w:szCs w:val="24"/>
        </w:rPr>
      </w:pPr>
      <w:r>
        <w:rPr>
          <w:sz w:val="24"/>
          <w:szCs w:val="24"/>
        </w:rPr>
        <w:t>Mobil</w:t>
      </w:r>
      <w:r>
        <w:rPr>
          <w:spacing w:val="1"/>
          <w:sz w:val="24"/>
          <w:szCs w:val="24"/>
        </w:rPr>
        <w:t>i</w:t>
      </w:r>
      <w:r>
        <w:rPr>
          <w:sz w:val="24"/>
          <w:szCs w:val="24"/>
        </w:rPr>
        <w:t>s</w:t>
      </w:r>
      <w:r>
        <w:rPr>
          <w:spacing w:val="-1"/>
          <w:sz w:val="24"/>
          <w:szCs w:val="24"/>
        </w:rPr>
        <w:t>a</w:t>
      </w:r>
      <w:r>
        <w:rPr>
          <w:sz w:val="24"/>
          <w:szCs w:val="24"/>
        </w:rPr>
        <w:t>si</w:t>
      </w:r>
      <w:r>
        <w:rPr>
          <w:spacing w:val="1"/>
          <w:sz w:val="24"/>
          <w:szCs w:val="24"/>
        </w:rPr>
        <w:t xml:space="preserve"> </w:t>
      </w:r>
      <w:r>
        <w:rPr>
          <w:sz w:val="24"/>
          <w:szCs w:val="24"/>
        </w:rPr>
        <w:t>fisik</w:t>
      </w:r>
      <w:r>
        <w:rPr>
          <w:spacing w:val="1"/>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 xml:space="preserve">n suatu </w:t>
      </w:r>
      <w:r w:rsidR="006B4670">
        <w:rPr>
          <w:sz w:val="24"/>
          <w:szCs w:val="24"/>
        </w:rPr>
        <w:t>keadaan</w:t>
      </w:r>
      <w:r>
        <w:rPr>
          <w:sz w:val="24"/>
          <w:szCs w:val="24"/>
        </w:rPr>
        <w:t xml:space="preserve"> di</w:t>
      </w:r>
      <w:r>
        <w:rPr>
          <w:spacing w:val="1"/>
          <w:sz w:val="24"/>
          <w:szCs w:val="24"/>
        </w:rPr>
        <w:t xml:space="preserve"> </w:t>
      </w:r>
      <w:r>
        <w:rPr>
          <w:sz w:val="24"/>
          <w:szCs w:val="24"/>
        </w:rPr>
        <w:t>mana</w:t>
      </w:r>
      <w:r>
        <w:rPr>
          <w:spacing w:val="1"/>
          <w:sz w:val="24"/>
          <w:szCs w:val="24"/>
        </w:rPr>
        <w:t xml:space="preserve"> </w:t>
      </w:r>
      <w:r>
        <w:rPr>
          <w:sz w:val="24"/>
          <w:szCs w:val="24"/>
        </w:rPr>
        <w:t>tubuh</w:t>
      </w:r>
      <w:r>
        <w:rPr>
          <w:spacing w:val="1"/>
          <w:sz w:val="24"/>
          <w:szCs w:val="24"/>
        </w:rPr>
        <w:t xml:space="preserve"> </w:t>
      </w:r>
      <w:r>
        <w:rPr>
          <w:sz w:val="24"/>
          <w:szCs w:val="24"/>
        </w:rPr>
        <w:t>mampu b</w:t>
      </w:r>
      <w:r>
        <w:rPr>
          <w:spacing w:val="-1"/>
          <w:sz w:val="24"/>
          <w:szCs w:val="24"/>
        </w:rPr>
        <w:t>e</w:t>
      </w:r>
      <w:r>
        <w:rPr>
          <w:sz w:val="24"/>
          <w:szCs w:val="24"/>
        </w:rPr>
        <w:t>r</w:t>
      </w:r>
      <w:r>
        <w:rPr>
          <w:spacing w:val="-2"/>
          <w:sz w:val="24"/>
          <w:szCs w:val="24"/>
        </w:rPr>
        <w:t>a</w:t>
      </w:r>
      <w:r>
        <w:rPr>
          <w:sz w:val="24"/>
          <w:szCs w:val="24"/>
        </w:rPr>
        <w:t>d</w:t>
      </w:r>
      <w:r>
        <w:rPr>
          <w:spacing w:val="-1"/>
          <w:sz w:val="24"/>
          <w:szCs w:val="24"/>
        </w:rPr>
        <w:t>a</w:t>
      </w:r>
      <w:r>
        <w:rPr>
          <w:sz w:val="24"/>
          <w:szCs w:val="24"/>
        </w:rPr>
        <w:t>ptsi</w:t>
      </w:r>
      <w:r>
        <w:rPr>
          <w:spacing w:val="1"/>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k</w:t>
      </w:r>
      <w:r>
        <w:rPr>
          <w:sz w:val="24"/>
          <w:szCs w:val="24"/>
        </w:rPr>
        <w:t>ondisi</w:t>
      </w:r>
      <w:r>
        <w:rPr>
          <w:spacing w:val="3"/>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dial</w:t>
      </w:r>
      <w:r>
        <w:rPr>
          <w:spacing w:val="-1"/>
          <w:sz w:val="24"/>
          <w:szCs w:val="24"/>
        </w:rPr>
        <w:t>a</w:t>
      </w:r>
      <w:r>
        <w:rPr>
          <w:sz w:val="24"/>
          <w:szCs w:val="24"/>
        </w:rPr>
        <w:t>mi</w:t>
      </w:r>
      <w:r>
        <w:rPr>
          <w:spacing w:val="3"/>
          <w:sz w:val="24"/>
          <w:szCs w:val="24"/>
        </w:rPr>
        <w:t xml:space="preserve"> </w:t>
      </w:r>
      <w:r>
        <w:rPr>
          <w:sz w:val="24"/>
          <w:szCs w:val="24"/>
        </w:rPr>
        <w:t>s</w:t>
      </w:r>
      <w:r>
        <w:rPr>
          <w:spacing w:val="-1"/>
          <w:sz w:val="24"/>
          <w:szCs w:val="24"/>
        </w:rPr>
        <w:t>e</w:t>
      </w:r>
      <w:r>
        <w:rPr>
          <w:sz w:val="24"/>
          <w:szCs w:val="24"/>
        </w:rPr>
        <w:t>s</w:t>
      </w:r>
      <w:r>
        <w:rPr>
          <w:spacing w:val="-1"/>
          <w:sz w:val="24"/>
          <w:szCs w:val="24"/>
        </w:rPr>
        <w:t>e</w:t>
      </w:r>
      <w:r>
        <w:rPr>
          <w:sz w:val="24"/>
          <w:szCs w:val="24"/>
        </w:rPr>
        <w:t>o</w:t>
      </w:r>
      <w:r>
        <w:rPr>
          <w:spacing w:val="-1"/>
          <w:sz w:val="24"/>
          <w:szCs w:val="24"/>
        </w:rPr>
        <w:t>ra</w:t>
      </w:r>
      <w:r>
        <w:rPr>
          <w:spacing w:val="2"/>
          <w:sz w:val="24"/>
          <w:szCs w:val="24"/>
        </w:rPr>
        <w:t>n</w:t>
      </w:r>
      <w:r>
        <w:rPr>
          <w:sz w:val="24"/>
          <w:szCs w:val="24"/>
        </w:rPr>
        <w:t>g d</w:t>
      </w:r>
      <w:r>
        <w:rPr>
          <w:spacing w:val="-1"/>
          <w:sz w:val="24"/>
          <w:szCs w:val="24"/>
        </w:rPr>
        <w:t>a</w:t>
      </w:r>
      <w:r>
        <w:rPr>
          <w:sz w:val="24"/>
          <w:szCs w:val="24"/>
        </w:rPr>
        <w:t>n</w:t>
      </w:r>
      <w:r>
        <w:rPr>
          <w:spacing w:val="3"/>
          <w:sz w:val="24"/>
          <w:szCs w:val="24"/>
        </w:rPr>
        <w:t xml:space="preserve"> m</w:t>
      </w:r>
      <w:r>
        <w:rPr>
          <w:sz w:val="24"/>
          <w:szCs w:val="24"/>
        </w:rPr>
        <w:t>obi</w:t>
      </w:r>
      <w:r>
        <w:rPr>
          <w:spacing w:val="1"/>
          <w:sz w:val="24"/>
          <w:szCs w:val="24"/>
        </w:rPr>
        <w:t>l</w:t>
      </w:r>
      <w:r>
        <w:rPr>
          <w:sz w:val="24"/>
          <w:szCs w:val="24"/>
        </w:rPr>
        <w:t>isasi</w:t>
      </w:r>
      <w:r>
        <w:rPr>
          <w:spacing w:val="3"/>
          <w:sz w:val="24"/>
          <w:szCs w:val="24"/>
        </w:rPr>
        <w:t xml:space="preserve"> </w:t>
      </w:r>
      <w:r>
        <w:rPr>
          <w:sz w:val="24"/>
          <w:szCs w:val="24"/>
        </w:rPr>
        <w:t>fisik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r</w:t>
      </w:r>
      <w:r>
        <w:rPr>
          <w:spacing w:val="-2"/>
          <w:sz w:val="24"/>
          <w:szCs w:val="24"/>
        </w:rPr>
        <w:t>a</w:t>
      </w:r>
      <w:r>
        <w:rPr>
          <w:spacing w:val="2"/>
          <w:sz w:val="24"/>
          <w:szCs w:val="24"/>
        </w:rPr>
        <w:t>n</w:t>
      </w:r>
      <w:r>
        <w:rPr>
          <w:sz w:val="24"/>
          <w:szCs w:val="24"/>
        </w:rPr>
        <w:t>ge of mo</w:t>
      </w:r>
      <w:r>
        <w:rPr>
          <w:spacing w:val="1"/>
          <w:sz w:val="24"/>
          <w:szCs w:val="24"/>
        </w:rPr>
        <w:t>t</w:t>
      </w:r>
      <w:r>
        <w:rPr>
          <w:sz w:val="24"/>
          <w:szCs w:val="24"/>
        </w:rPr>
        <w:t xml:space="preserve">ion </w:t>
      </w:r>
      <w:r w:rsidR="0040200F">
        <w:rPr>
          <w:sz w:val="24"/>
          <w:szCs w:val="24"/>
        </w:rPr>
        <w:t>.</w:t>
      </w:r>
      <w:r>
        <w:rPr>
          <w:spacing w:val="1"/>
          <w:sz w:val="24"/>
          <w:szCs w:val="24"/>
        </w:rPr>
        <w:t>S</w:t>
      </w:r>
      <w:r>
        <w:rPr>
          <w:spacing w:val="-1"/>
          <w:sz w:val="24"/>
          <w:szCs w:val="24"/>
        </w:rPr>
        <w:t>a</w:t>
      </w:r>
      <w:r>
        <w:rPr>
          <w:sz w:val="24"/>
          <w:szCs w:val="24"/>
        </w:rPr>
        <w:t xml:space="preserve">lah </w:t>
      </w:r>
      <w:r>
        <w:rPr>
          <w:spacing w:val="2"/>
          <w:sz w:val="24"/>
          <w:szCs w:val="24"/>
        </w:rPr>
        <w:t>s</w:t>
      </w:r>
      <w:r>
        <w:rPr>
          <w:spacing w:val="-1"/>
          <w:sz w:val="24"/>
          <w:szCs w:val="24"/>
        </w:rPr>
        <w:t>a</w:t>
      </w:r>
      <w:r>
        <w:rPr>
          <w:sz w:val="24"/>
          <w:szCs w:val="24"/>
        </w:rPr>
        <w:t>tu</w:t>
      </w:r>
      <w:r>
        <w:rPr>
          <w:spacing w:val="2"/>
          <w:sz w:val="24"/>
          <w:szCs w:val="24"/>
        </w:rPr>
        <w:t xml:space="preserve"> </w:t>
      </w:r>
      <w:r>
        <w:rPr>
          <w:spacing w:val="7"/>
          <w:sz w:val="24"/>
          <w:szCs w:val="24"/>
        </w:rPr>
        <w:t>m</w:t>
      </w:r>
      <w:r>
        <w:rPr>
          <w:spacing w:val="6"/>
          <w:sz w:val="24"/>
          <w:szCs w:val="24"/>
        </w:rPr>
        <w:t>a</w:t>
      </w:r>
      <w:r>
        <w:rPr>
          <w:spacing w:val="5"/>
          <w:sz w:val="24"/>
          <w:szCs w:val="24"/>
        </w:rPr>
        <w:t>s</w:t>
      </w:r>
      <w:r>
        <w:rPr>
          <w:spacing w:val="6"/>
          <w:sz w:val="24"/>
          <w:szCs w:val="24"/>
        </w:rPr>
        <w:t>a</w:t>
      </w:r>
      <w:r>
        <w:rPr>
          <w:spacing w:val="7"/>
          <w:sz w:val="24"/>
          <w:szCs w:val="24"/>
        </w:rPr>
        <w:t>l</w:t>
      </w:r>
      <w:r>
        <w:rPr>
          <w:spacing w:val="4"/>
          <w:sz w:val="24"/>
          <w:szCs w:val="24"/>
        </w:rPr>
        <w:t>a</w:t>
      </w:r>
      <w:r>
        <w:rPr>
          <w:sz w:val="24"/>
          <w:szCs w:val="24"/>
        </w:rPr>
        <w:t xml:space="preserve">h </w:t>
      </w:r>
      <w:r>
        <w:rPr>
          <w:spacing w:val="7"/>
          <w:sz w:val="24"/>
          <w:szCs w:val="24"/>
        </w:rPr>
        <w:t>k</w:t>
      </w:r>
      <w:r>
        <w:rPr>
          <w:spacing w:val="6"/>
          <w:sz w:val="24"/>
          <w:szCs w:val="24"/>
        </w:rPr>
        <w:t>e</w:t>
      </w:r>
      <w:r>
        <w:rPr>
          <w:spacing w:val="7"/>
          <w:sz w:val="24"/>
          <w:szCs w:val="24"/>
        </w:rPr>
        <w:t>p</w:t>
      </w:r>
      <w:r>
        <w:rPr>
          <w:spacing w:val="6"/>
          <w:sz w:val="24"/>
          <w:szCs w:val="24"/>
        </w:rPr>
        <w:t>e</w:t>
      </w:r>
      <w:r>
        <w:rPr>
          <w:spacing w:val="4"/>
          <w:sz w:val="24"/>
          <w:szCs w:val="24"/>
        </w:rPr>
        <w:t>r</w:t>
      </w:r>
      <w:r>
        <w:rPr>
          <w:spacing w:val="6"/>
          <w:sz w:val="24"/>
          <w:szCs w:val="24"/>
        </w:rPr>
        <w:t>aw</w:t>
      </w:r>
      <w:r>
        <w:rPr>
          <w:spacing w:val="4"/>
          <w:sz w:val="24"/>
          <w:szCs w:val="24"/>
        </w:rPr>
        <w:t>a</w:t>
      </w:r>
      <w:r>
        <w:rPr>
          <w:spacing w:val="7"/>
          <w:sz w:val="24"/>
          <w:szCs w:val="24"/>
        </w:rPr>
        <w:t>t</w:t>
      </w:r>
      <w:r>
        <w:rPr>
          <w:spacing w:val="6"/>
          <w:sz w:val="24"/>
          <w:szCs w:val="24"/>
        </w:rPr>
        <w:t>a</w:t>
      </w:r>
      <w:r>
        <w:rPr>
          <w:sz w:val="24"/>
          <w:szCs w:val="24"/>
        </w:rPr>
        <w:t>n</w:t>
      </w:r>
      <w:r>
        <w:rPr>
          <w:spacing w:val="14"/>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p</w:t>
      </w:r>
      <w:r>
        <w:rPr>
          <w:spacing w:val="-1"/>
          <w:sz w:val="24"/>
          <w:szCs w:val="24"/>
        </w:rPr>
        <w:t>e</w:t>
      </w:r>
      <w:r>
        <w:rPr>
          <w:sz w:val="24"/>
          <w:szCs w:val="24"/>
        </w:rPr>
        <w:t>rlu</w:t>
      </w:r>
      <w:r>
        <w:rPr>
          <w:spacing w:val="4"/>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 lebih</w:t>
      </w:r>
      <w:r>
        <w:rPr>
          <w:spacing w:val="1"/>
          <w:sz w:val="24"/>
          <w:szCs w:val="24"/>
        </w:rPr>
        <w:t xml:space="preserve"> </w:t>
      </w:r>
      <w:r>
        <w:rPr>
          <w:sz w:val="24"/>
          <w:szCs w:val="24"/>
        </w:rPr>
        <w:t>lanjut</w:t>
      </w:r>
      <w:r>
        <w:rPr>
          <w:spacing w:val="3"/>
          <w:sz w:val="24"/>
          <w:szCs w:val="24"/>
        </w:rPr>
        <w:t xml:space="preserve"> </w:t>
      </w:r>
      <w:r>
        <w:rPr>
          <w:spacing w:val="-7"/>
          <w:sz w:val="24"/>
          <w:szCs w:val="24"/>
        </w:rPr>
        <w:t>y</w:t>
      </w:r>
      <w:r>
        <w:rPr>
          <w:spacing w:val="-1"/>
          <w:sz w:val="24"/>
          <w:szCs w:val="24"/>
        </w:rPr>
        <w:t>a</w:t>
      </w:r>
      <w:r>
        <w:rPr>
          <w:sz w:val="24"/>
          <w:szCs w:val="24"/>
        </w:rPr>
        <w:t>i</w:t>
      </w:r>
      <w:r>
        <w:rPr>
          <w:spacing w:val="1"/>
          <w:sz w:val="24"/>
          <w:szCs w:val="24"/>
        </w:rPr>
        <w:t>t</w:t>
      </w:r>
      <w:r>
        <w:rPr>
          <w:sz w:val="24"/>
          <w:szCs w:val="24"/>
        </w:rPr>
        <w:t>u</w:t>
      </w:r>
      <w:r>
        <w:rPr>
          <w:spacing w:val="1"/>
          <w:sz w:val="24"/>
          <w:szCs w:val="24"/>
        </w:rPr>
        <w:t xml:space="preserve"> </w:t>
      </w:r>
      <w:r>
        <w:rPr>
          <w:sz w:val="24"/>
          <w:szCs w:val="24"/>
        </w:rPr>
        <w:t>h</w:t>
      </w:r>
      <w:r>
        <w:rPr>
          <w:spacing w:val="-1"/>
          <w:sz w:val="24"/>
          <w:szCs w:val="24"/>
        </w:rPr>
        <w:t>a</w:t>
      </w:r>
      <w:r>
        <w:rPr>
          <w:sz w:val="24"/>
          <w:szCs w:val="24"/>
        </w:rPr>
        <w:t>mb</w:t>
      </w:r>
      <w:r>
        <w:rPr>
          <w:spacing w:val="2"/>
          <w:sz w:val="24"/>
          <w:szCs w:val="24"/>
        </w:rPr>
        <w:t>a</w:t>
      </w:r>
      <w:r>
        <w:rPr>
          <w:sz w:val="24"/>
          <w:szCs w:val="24"/>
        </w:rPr>
        <w:t>tan mob</w:t>
      </w:r>
      <w:r>
        <w:rPr>
          <w:spacing w:val="1"/>
          <w:sz w:val="24"/>
          <w:szCs w:val="24"/>
        </w:rPr>
        <w:t>i</w:t>
      </w:r>
      <w:r>
        <w:rPr>
          <w:sz w:val="24"/>
          <w:szCs w:val="24"/>
        </w:rPr>
        <w:t>l</w:t>
      </w:r>
      <w:r>
        <w:rPr>
          <w:spacing w:val="1"/>
          <w:sz w:val="24"/>
          <w:szCs w:val="24"/>
        </w:rPr>
        <w:t>i</w:t>
      </w:r>
      <w:r>
        <w:rPr>
          <w:sz w:val="24"/>
          <w:szCs w:val="24"/>
        </w:rPr>
        <w:t xml:space="preserve">tas fisik,  </w:t>
      </w:r>
      <w:r>
        <w:rPr>
          <w:spacing w:val="2"/>
          <w:sz w:val="24"/>
          <w:szCs w:val="24"/>
        </w:rPr>
        <w:t xml:space="preserve"> </w:t>
      </w:r>
      <w:r>
        <w:rPr>
          <w:sz w:val="24"/>
          <w:szCs w:val="24"/>
        </w:rPr>
        <w:t>k</w:t>
      </w:r>
      <w:r>
        <w:rPr>
          <w:spacing w:val="-1"/>
          <w:sz w:val="24"/>
          <w:szCs w:val="24"/>
        </w:rPr>
        <w:t>a</w:t>
      </w:r>
      <w:r>
        <w:rPr>
          <w:sz w:val="24"/>
          <w:szCs w:val="24"/>
        </w:rPr>
        <w:t>r</w:t>
      </w:r>
      <w:r>
        <w:rPr>
          <w:spacing w:val="-2"/>
          <w:sz w:val="24"/>
          <w:szCs w:val="24"/>
        </w:rPr>
        <w:t>e</w:t>
      </w:r>
      <w:r>
        <w:rPr>
          <w:sz w:val="24"/>
          <w:szCs w:val="24"/>
        </w:rPr>
        <w:t xml:space="preserve">na  </w:t>
      </w:r>
      <w:r>
        <w:rPr>
          <w:spacing w:val="3"/>
          <w:sz w:val="24"/>
          <w:szCs w:val="24"/>
        </w:rPr>
        <w:t xml:space="preserve"> </w:t>
      </w:r>
      <w:r>
        <w:rPr>
          <w:sz w:val="24"/>
          <w:szCs w:val="24"/>
        </w:rPr>
        <w:t>p</w:t>
      </w:r>
      <w:r>
        <w:rPr>
          <w:spacing w:val="-1"/>
          <w:sz w:val="24"/>
          <w:szCs w:val="24"/>
        </w:rPr>
        <w:t>a</w:t>
      </w:r>
      <w:r>
        <w:rPr>
          <w:sz w:val="24"/>
          <w:szCs w:val="24"/>
        </w:rPr>
        <w:t xml:space="preserve">sien  </w:t>
      </w:r>
      <w:r>
        <w:rPr>
          <w:spacing w:val="4"/>
          <w:sz w:val="24"/>
          <w:szCs w:val="24"/>
        </w:rPr>
        <w:t xml:space="preserve"> </w:t>
      </w:r>
      <w:r>
        <w:rPr>
          <w:sz w:val="24"/>
          <w:szCs w:val="24"/>
        </w:rPr>
        <w:t xml:space="preserve">stroke   </w:t>
      </w:r>
      <w:r>
        <w:rPr>
          <w:spacing w:val="-1"/>
          <w:sz w:val="24"/>
          <w:szCs w:val="24"/>
        </w:rPr>
        <w:t>a</w:t>
      </w:r>
      <w:r>
        <w:rPr>
          <w:sz w:val="24"/>
          <w:szCs w:val="24"/>
        </w:rPr>
        <w:t>k</w:t>
      </w:r>
      <w:r>
        <w:rPr>
          <w:spacing w:val="1"/>
          <w:sz w:val="24"/>
          <w:szCs w:val="24"/>
        </w:rPr>
        <w:t>a</w:t>
      </w:r>
      <w:r>
        <w:rPr>
          <w:sz w:val="24"/>
          <w:szCs w:val="24"/>
        </w:rPr>
        <w:t>n me</w:t>
      </w:r>
      <w:r>
        <w:rPr>
          <w:spacing w:val="-1"/>
          <w:sz w:val="24"/>
          <w:szCs w:val="24"/>
        </w:rPr>
        <w:t>ra</w:t>
      </w:r>
      <w:r>
        <w:rPr>
          <w:sz w:val="24"/>
          <w:szCs w:val="24"/>
        </w:rPr>
        <w:t>sa   k</w:t>
      </w:r>
      <w:r>
        <w:rPr>
          <w:spacing w:val="-1"/>
          <w:sz w:val="24"/>
          <w:szCs w:val="24"/>
        </w:rPr>
        <w:t>e</w:t>
      </w:r>
      <w:r>
        <w:rPr>
          <w:sz w:val="24"/>
          <w:szCs w:val="24"/>
        </w:rPr>
        <w:t>hi</w:t>
      </w:r>
      <w:r>
        <w:rPr>
          <w:spacing w:val="1"/>
          <w:sz w:val="24"/>
          <w:szCs w:val="24"/>
        </w:rPr>
        <w:t>l</w:t>
      </w:r>
      <w:r>
        <w:rPr>
          <w:spacing w:val="-1"/>
          <w:sz w:val="24"/>
          <w:szCs w:val="24"/>
        </w:rPr>
        <w:t>a</w:t>
      </w:r>
      <w:r>
        <w:rPr>
          <w:spacing w:val="2"/>
          <w:sz w:val="24"/>
          <w:szCs w:val="24"/>
        </w:rPr>
        <w:t>n</w:t>
      </w:r>
      <w:r>
        <w:rPr>
          <w:sz w:val="24"/>
          <w:szCs w:val="24"/>
        </w:rPr>
        <w:t>g</w:t>
      </w:r>
      <w:r>
        <w:rPr>
          <w:spacing w:val="-1"/>
          <w:sz w:val="24"/>
          <w:szCs w:val="24"/>
        </w:rPr>
        <w:t>a</w:t>
      </w:r>
      <w:r>
        <w:rPr>
          <w:sz w:val="24"/>
          <w:szCs w:val="24"/>
        </w:rPr>
        <w:t xml:space="preserve">n  </w:t>
      </w:r>
      <w:r>
        <w:rPr>
          <w:spacing w:val="1"/>
          <w:sz w:val="24"/>
          <w:szCs w:val="24"/>
        </w:rPr>
        <w:t xml:space="preserve"> </w:t>
      </w:r>
      <w:r>
        <w:rPr>
          <w:sz w:val="24"/>
          <w:szCs w:val="24"/>
        </w:rPr>
        <w:t>k</w:t>
      </w:r>
      <w:r>
        <w:rPr>
          <w:spacing w:val="1"/>
          <w:sz w:val="24"/>
          <w:szCs w:val="24"/>
        </w:rPr>
        <w:t>e</w:t>
      </w:r>
      <w:r>
        <w:rPr>
          <w:sz w:val="24"/>
          <w:szCs w:val="24"/>
        </w:rPr>
        <w:t>ku</w:t>
      </w:r>
      <w:r>
        <w:rPr>
          <w:spacing w:val="-1"/>
          <w:sz w:val="24"/>
          <w:szCs w:val="24"/>
        </w:rPr>
        <w:t>a</w:t>
      </w:r>
      <w:r>
        <w:rPr>
          <w:sz w:val="24"/>
          <w:szCs w:val="24"/>
        </w:rPr>
        <w:t xml:space="preserve">tan   </w:t>
      </w:r>
      <w:proofErr w:type="gramStart"/>
      <w:r>
        <w:rPr>
          <w:sz w:val="24"/>
          <w:szCs w:val="24"/>
        </w:rPr>
        <w:t>p</w:t>
      </w:r>
      <w:r>
        <w:rPr>
          <w:spacing w:val="-1"/>
          <w:sz w:val="24"/>
          <w:szCs w:val="24"/>
        </w:rPr>
        <w:t>a</w:t>
      </w:r>
      <w:r>
        <w:rPr>
          <w:sz w:val="24"/>
          <w:szCs w:val="24"/>
        </w:rPr>
        <w:t xml:space="preserve">da </w:t>
      </w:r>
      <w:r>
        <w:rPr>
          <w:spacing w:val="1"/>
          <w:sz w:val="24"/>
          <w:szCs w:val="24"/>
        </w:rPr>
        <w:t xml:space="preserve"> </w:t>
      </w:r>
      <w:r>
        <w:rPr>
          <w:spacing w:val="-1"/>
          <w:sz w:val="24"/>
          <w:szCs w:val="24"/>
        </w:rPr>
        <w:t>a</w:t>
      </w:r>
      <w:r>
        <w:rPr>
          <w:sz w:val="24"/>
          <w:szCs w:val="24"/>
        </w:rPr>
        <w:t>n</w:t>
      </w:r>
      <w:r>
        <w:rPr>
          <w:spacing w:val="-2"/>
          <w:sz w:val="24"/>
          <w:szCs w:val="24"/>
        </w:rPr>
        <w:t>g</w:t>
      </w:r>
      <w:r w:rsidR="006B4670">
        <w:rPr>
          <w:sz w:val="24"/>
          <w:szCs w:val="24"/>
        </w:rPr>
        <w:t>g</w:t>
      </w:r>
      <w:r>
        <w:rPr>
          <w:sz w:val="24"/>
          <w:szCs w:val="24"/>
        </w:rPr>
        <w:t>ota</w:t>
      </w:r>
      <w:proofErr w:type="gramEnd"/>
      <w:r>
        <w:rPr>
          <w:spacing w:val="3"/>
          <w:sz w:val="24"/>
          <w:szCs w:val="24"/>
        </w:rPr>
        <w:t xml:space="preserve"> </w:t>
      </w:r>
      <w:r>
        <w:rPr>
          <w:spacing w:val="-2"/>
          <w:sz w:val="24"/>
          <w:szCs w:val="24"/>
        </w:rPr>
        <w:t>g</w:t>
      </w:r>
      <w:r>
        <w:rPr>
          <w:spacing w:val="1"/>
          <w:sz w:val="24"/>
          <w:szCs w:val="24"/>
        </w:rPr>
        <w:t>e</w:t>
      </w:r>
      <w:r>
        <w:rPr>
          <w:sz w:val="24"/>
          <w:szCs w:val="24"/>
        </w:rPr>
        <w:t>r</w:t>
      </w:r>
      <w:r>
        <w:rPr>
          <w:spacing w:val="-2"/>
          <w:sz w:val="24"/>
          <w:szCs w:val="24"/>
        </w:rPr>
        <w:t>a</w:t>
      </w:r>
      <w:r>
        <w:rPr>
          <w:sz w:val="24"/>
          <w:szCs w:val="24"/>
        </w:rPr>
        <w:t>k.</w:t>
      </w:r>
      <w:r>
        <w:rPr>
          <w:spacing w:val="1"/>
          <w:sz w:val="24"/>
          <w:szCs w:val="24"/>
        </w:rPr>
        <w:t xml:space="preserve"> </w:t>
      </w:r>
      <w:r w:rsidR="006B4670">
        <w:rPr>
          <w:sz w:val="24"/>
          <w:szCs w:val="24"/>
        </w:rPr>
        <w:t>.</w:t>
      </w:r>
    </w:p>
    <w:p w:rsidR="00445FF6" w:rsidRDefault="00445FF6" w:rsidP="006B4670">
      <w:pPr>
        <w:spacing w:before="4"/>
        <w:ind w:right="3030"/>
        <w:jc w:val="both"/>
        <w:rPr>
          <w:sz w:val="24"/>
          <w:szCs w:val="24"/>
        </w:rPr>
      </w:pPr>
    </w:p>
    <w:p w:rsidR="00445FF6" w:rsidRDefault="002A3BE6" w:rsidP="007A4CF0">
      <w:pPr>
        <w:spacing w:line="360" w:lineRule="auto"/>
        <w:ind w:right="-41" w:firstLine="284"/>
        <w:rPr>
          <w:sz w:val="24"/>
          <w:szCs w:val="24"/>
        </w:rPr>
      </w:pPr>
      <w:r>
        <w:rPr>
          <w:sz w:val="24"/>
          <w:szCs w:val="24"/>
        </w:rPr>
        <w:t>P</w:t>
      </w:r>
      <w:r w:rsidR="00190BF5">
        <w:rPr>
          <w:sz w:val="24"/>
          <w:szCs w:val="24"/>
        </w:rPr>
        <w:t>r</w:t>
      </w:r>
      <w:r w:rsidR="00190BF5">
        <w:rPr>
          <w:spacing w:val="-2"/>
          <w:sz w:val="24"/>
          <w:szCs w:val="24"/>
        </w:rPr>
        <w:t>e</w:t>
      </w:r>
      <w:r w:rsidR="00190BF5">
        <w:rPr>
          <w:sz w:val="24"/>
          <w:szCs w:val="24"/>
        </w:rPr>
        <w:t>v</w:t>
      </w:r>
      <w:r w:rsidR="00190BF5">
        <w:rPr>
          <w:spacing w:val="-1"/>
          <w:sz w:val="24"/>
          <w:szCs w:val="24"/>
        </w:rPr>
        <w:t>a</w:t>
      </w:r>
      <w:r w:rsidR="00190BF5">
        <w:rPr>
          <w:sz w:val="24"/>
          <w:szCs w:val="24"/>
        </w:rPr>
        <w:t>lensi stroke</w:t>
      </w:r>
      <w:r w:rsidR="00190BF5">
        <w:rPr>
          <w:spacing w:val="1"/>
          <w:sz w:val="24"/>
          <w:szCs w:val="24"/>
        </w:rPr>
        <w:t xml:space="preserve"> </w:t>
      </w:r>
      <w:r w:rsidR="00190BF5">
        <w:rPr>
          <w:sz w:val="24"/>
          <w:szCs w:val="24"/>
        </w:rPr>
        <w:t>di</w:t>
      </w:r>
      <w:r w:rsidR="00190BF5">
        <w:rPr>
          <w:spacing w:val="3"/>
          <w:sz w:val="24"/>
          <w:szCs w:val="24"/>
        </w:rPr>
        <w:t xml:space="preserve"> </w:t>
      </w:r>
      <w:r w:rsidR="00190BF5">
        <w:rPr>
          <w:spacing w:val="-3"/>
          <w:sz w:val="24"/>
          <w:szCs w:val="24"/>
        </w:rPr>
        <w:t>I</w:t>
      </w:r>
      <w:r w:rsidR="00190BF5">
        <w:rPr>
          <w:spacing w:val="2"/>
          <w:sz w:val="24"/>
          <w:szCs w:val="24"/>
        </w:rPr>
        <w:t>n</w:t>
      </w:r>
      <w:r w:rsidR="00190BF5">
        <w:rPr>
          <w:sz w:val="24"/>
          <w:szCs w:val="24"/>
        </w:rPr>
        <w:t>don</w:t>
      </w:r>
      <w:r w:rsidR="00190BF5">
        <w:rPr>
          <w:spacing w:val="-1"/>
          <w:sz w:val="24"/>
          <w:szCs w:val="24"/>
        </w:rPr>
        <w:t>e</w:t>
      </w:r>
      <w:r w:rsidR="00190BF5">
        <w:rPr>
          <w:sz w:val="24"/>
          <w:szCs w:val="24"/>
        </w:rPr>
        <w:t>s</w:t>
      </w:r>
      <w:r w:rsidR="00190BF5">
        <w:rPr>
          <w:spacing w:val="3"/>
          <w:sz w:val="24"/>
          <w:szCs w:val="24"/>
        </w:rPr>
        <w:t>i</w:t>
      </w:r>
      <w:r w:rsidR="00190BF5">
        <w:rPr>
          <w:sz w:val="24"/>
          <w:szCs w:val="24"/>
        </w:rPr>
        <w:t xml:space="preserve">a </w:t>
      </w:r>
      <w:r w:rsidR="00190BF5">
        <w:rPr>
          <w:spacing w:val="-1"/>
          <w:sz w:val="24"/>
          <w:szCs w:val="24"/>
        </w:rPr>
        <w:t>a</w:t>
      </w:r>
      <w:r w:rsidR="00190BF5">
        <w:rPr>
          <w:sz w:val="24"/>
          <w:szCs w:val="24"/>
        </w:rPr>
        <w:t>d</w:t>
      </w:r>
      <w:r w:rsidR="00190BF5">
        <w:rPr>
          <w:spacing w:val="-1"/>
          <w:sz w:val="24"/>
          <w:szCs w:val="24"/>
        </w:rPr>
        <w:t>a</w:t>
      </w:r>
      <w:r w:rsidR="00190BF5">
        <w:rPr>
          <w:sz w:val="24"/>
          <w:szCs w:val="24"/>
        </w:rPr>
        <w:t>lah s</w:t>
      </w:r>
      <w:r w:rsidR="00190BF5">
        <w:rPr>
          <w:spacing w:val="-1"/>
          <w:sz w:val="24"/>
          <w:szCs w:val="24"/>
        </w:rPr>
        <w:t>e</w:t>
      </w:r>
      <w:r w:rsidR="00190BF5">
        <w:rPr>
          <w:sz w:val="24"/>
          <w:szCs w:val="24"/>
        </w:rPr>
        <w:t>b</w:t>
      </w:r>
      <w:r w:rsidR="00190BF5">
        <w:rPr>
          <w:spacing w:val="-1"/>
          <w:sz w:val="24"/>
          <w:szCs w:val="24"/>
        </w:rPr>
        <w:t>a</w:t>
      </w:r>
      <w:r w:rsidR="00190BF5">
        <w:rPr>
          <w:spacing w:val="5"/>
          <w:sz w:val="24"/>
          <w:szCs w:val="24"/>
        </w:rPr>
        <w:t>n</w:t>
      </w:r>
      <w:r w:rsidR="00190BF5">
        <w:rPr>
          <w:spacing w:val="-5"/>
          <w:sz w:val="24"/>
          <w:szCs w:val="24"/>
        </w:rPr>
        <w:t>y</w:t>
      </w:r>
      <w:r w:rsidR="00190BF5">
        <w:rPr>
          <w:spacing w:val="1"/>
          <w:sz w:val="24"/>
          <w:szCs w:val="24"/>
        </w:rPr>
        <w:t>a</w:t>
      </w:r>
      <w:r w:rsidR="00190BF5">
        <w:rPr>
          <w:sz w:val="24"/>
          <w:szCs w:val="24"/>
        </w:rPr>
        <w:t>k</w:t>
      </w:r>
      <w:r w:rsidR="00190BF5">
        <w:rPr>
          <w:spacing w:val="1"/>
          <w:sz w:val="24"/>
          <w:szCs w:val="24"/>
        </w:rPr>
        <w:t xml:space="preserve"> </w:t>
      </w:r>
      <w:r w:rsidR="00190BF5">
        <w:rPr>
          <w:sz w:val="24"/>
          <w:szCs w:val="24"/>
        </w:rPr>
        <w:t>10.9% strok</w:t>
      </w:r>
      <w:r w:rsidR="00190BF5">
        <w:rPr>
          <w:spacing w:val="-1"/>
          <w:sz w:val="24"/>
          <w:szCs w:val="24"/>
        </w:rPr>
        <w:t>e</w:t>
      </w:r>
      <w:r w:rsidR="00190BF5">
        <w:rPr>
          <w:sz w:val="24"/>
          <w:szCs w:val="24"/>
        </w:rPr>
        <w:t>, s</w:t>
      </w:r>
      <w:r w:rsidR="00190BF5">
        <w:rPr>
          <w:spacing w:val="-1"/>
          <w:sz w:val="24"/>
          <w:szCs w:val="24"/>
        </w:rPr>
        <w:t>e</w:t>
      </w:r>
      <w:r w:rsidR="00190BF5">
        <w:rPr>
          <w:sz w:val="24"/>
          <w:szCs w:val="24"/>
        </w:rPr>
        <w:t>d</w:t>
      </w:r>
      <w:r w:rsidR="00190BF5">
        <w:rPr>
          <w:spacing w:val="-1"/>
          <w:sz w:val="24"/>
          <w:szCs w:val="24"/>
        </w:rPr>
        <w:t>a</w:t>
      </w:r>
      <w:r w:rsidR="00190BF5">
        <w:rPr>
          <w:spacing w:val="2"/>
          <w:sz w:val="24"/>
          <w:szCs w:val="24"/>
        </w:rPr>
        <w:t>n</w:t>
      </w:r>
      <w:r w:rsidR="00190BF5">
        <w:rPr>
          <w:spacing w:val="-2"/>
          <w:sz w:val="24"/>
          <w:szCs w:val="24"/>
        </w:rPr>
        <w:t>g</w:t>
      </w:r>
      <w:r w:rsidR="00190BF5">
        <w:rPr>
          <w:sz w:val="24"/>
          <w:szCs w:val="24"/>
        </w:rPr>
        <w:t>k</w:t>
      </w:r>
      <w:r w:rsidR="00190BF5">
        <w:rPr>
          <w:spacing w:val="-1"/>
          <w:sz w:val="24"/>
          <w:szCs w:val="24"/>
        </w:rPr>
        <w:t>a</w:t>
      </w:r>
      <w:r w:rsidR="00190BF5">
        <w:rPr>
          <w:sz w:val="24"/>
          <w:szCs w:val="24"/>
        </w:rPr>
        <w:t>n p</w:t>
      </w:r>
      <w:r w:rsidR="00190BF5">
        <w:rPr>
          <w:spacing w:val="1"/>
          <w:sz w:val="24"/>
          <w:szCs w:val="24"/>
        </w:rPr>
        <w:t>r</w:t>
      </w:r>
      <w:r w:rsidR="00190BF5">
        <w:rPr>
          <w:spacing w:val="-1"/>
          <w:sz w:val="24"/>
          <w:szCs w:val="24"/>
        </w:rPr>
        <w:t>e</w:t>
      </w:r>
      <w:r w:rsidR="00190BF5">
        <w:rPr>
          <w:sz w:val="24"/>
          <w:szCs w:val="24"/>
        </w:rPr>
        <w:t>v</w:t>
      </w:r>
      <w:r w:rsidR="00190BF5">
        <w:rPr>
          <w:spacing w:val="-1"/>
          <w:sz w:val="24"/>
          <w:szCs w:val="24"/>
        </w:rPr>
        <w:t>a</w:t>
      </w:r>
      <w:r w:rsidR="00190BF5">
        <w:rPr>
          <w:sz w:val="24"/>
          <w:szCs w:val="24"/>
        </w:rPr>
        <w:t xml:space="preserve">lensi </w:t>
      </w:r>
      <w:r w:rsidR="00190BF5">
        <w:rPr>
          <w:spacing w:val="2"/>
          <w:sz w:val="24"/>
          <w:szCs w:val="24"/>
        </w:rPr>
        <w:t>p</w:t>
      </w:r>
      <w:r w:rsidR="00190BF5">
        <w:rPr>
          <w:sz w:val="24"/>
          <w:szCs w:val="24"/>
        </w:rPr>
        <w:t xml:space="preserve">rovinsi </w:t>
      </w:r>
      <w:r w:rsidR="00190BF5">
        <w:rPr>
          <w:spacing w:val="2"/>
          <w:sz w:val="24"/>
          <w:szCs w:val="24"/>
        </w:rPr>
        <w:t>J</w:t>
      </w:r>
      <w:r w:rsidR="00190BF5">
        <w:rPr>
          <w:spacing w:val="-1"/>
          <w:sz w:val="24"/>
          <w:szCs w:val="24"/>
        </w:rPr>
        <w:t>a</w:t>
      </w:r>
      <w:r w:rsidR="00190BF5">
        <w:rPr>
          <w:sz w:val="24"/>
          <w:szCs w:val="24"/>
        </w:rPr>
        <w:t xml:space="preserve">wa Timur  </w:t>
      </w:r>
      <w:r w:rsidR="00190BF5">
        <w:rPr>
          <w:spacing w:val="9"/>
          <w:sz w:val="24"/>
          <w:szCs w:val="24"/>
        </w:rPr>
        <w:t xml:space="preserve"> </w:t>
      </w:r>
      <w:r w:rsidR="00190BF5">
        <w:rPr>
          <w:sz w:val="24"/>
          <w:szCs w:val="24"/>
        </w:rPr>
        <w:t xml:space="preserve">12,4%  </w:t>
      </w:r>
      <w:r w:rsidR="00190BF5">
        <w:rPr>
          <w:spacing w:val="9"/>
          <w:sz w:val="24"/>
          <w:szCs w:val="24"/>
        </w:rPr>
        <w:t xml:space="preserve"> </w:t>
      </w:r>
      <w:r w:rsidR="00190BF5">
        <w:rPr>
          <w:sz w:val="24"/>
          <w:szCs w:val="24"/>
        </w:rPr>
        <w:t>(11,</w:t>
      </w:r>
      <w:r w:rsidR="00190BF5">
        <w:rPr>
          <w:spacing w:val="1"/>
          <w:sz w:val="24"/>
          <w:szCs w:val="24"/>
        </w:rPr>
        <w:t>5</w:t>
      </w:r>
      <w:r w:rsidR="00190BF5">
        <w:rPr>
          <w:spacing w:val="-1"/>
          <w:sz w:val="24"/>
          <w:szCs w:val="24"/>
        </w:rPr>
        <w:t>-</w:t>
      </w:r>
      <w:r w:rsidR="00190BF5">
        <w:rPr>
          <w:sz w:val="24"/>
          <w:szCs w:val="24"/>
        </w:rPr>
        <w:t>1</w:t>
      </w:r>
      <w:r w:rsidR="00190BF5">
        <w:rPr>
          <w:spacing w:val="2"/>
          <w:sz w:val="24"/>
          <w:szCs w:val="24"/>
        </w:rPr>
        <w:t>3</w:t>
      </w:r>
      <w:r w:rsidR="00190BF5">
        <w:rPr>
          <w:sz w:val="24"/>
          <w:szCs w:val="24"/>
        </w:rPr>
        <w:t xml:space="preserve">,4  </w:t>
      </w:r>
      <w:r w:rsidR="00190BF5">
        <w:rPr>
          <w:spacing w:val="9"/>
          <w:sz w:val="24"/>
          <w:szCs w:val="24"/>
        </w:rPr>
        <w:t xml:space="preserve"> </w:t>
      </w:r>
      <w:r w:rsidR="00190BF5">
        <w:rPr>
          <w:sz w:val="24"/>
          <w:szCs w:val="24"/>
        </w:rPr>
        <w:t>p</w:t>
      </w:r>
      <w:r w:rsidR="00190BF5">
        <w:rPr>
          <w:spacing w:val="-1"/>
          <w:sz w:val="24"/>
          <w:szCs w:val="24"/>
        </w:rPr>
        <w:t>e</w:t>
      </w:r>
      <w:r w:rsidR="00190BF5">
        <w:rPr>
          <w:sz w:val="24"/>
          <w:szCs w:val="24"/>
        </w:rPr>
        <w:t xml:space="preserve">r  </w:t>
      </w:r>
      <w:r w:rsidR="00190BF5">
        <w:rPr>
          <w:spacing w:val="9"/>
          <w:sz w:val="24"/>
          <w:szCs w:val="24"/>
        </w:rPr>
        <w:t xml:space="preserve"> </w:t>
      </w:r>
      <w:r w:rsidR="00190BF5">
        <w:rPr>
          <w:sz w:val="24"/>
          <w:szCs w:val="24"/>
        </w:rPr>
        <w:t>m</w:t>
      </w:r>
      <w:r w:rsidR="00190BF5">
        <w:rPr>
          <w:spacing w:val="1"/>
          <w:sz w:val="24"/>
          <w:szCs w:val="24"/>
        </w:rPr>
        <w:t>i</w:t>
      </w:r>
      <w:r w:rsidR="00190BF5">
        <w:rPr>
          <w:sz w:val="24"/>
          <w:szCs w:val="24"/>
        </w:rPr>
        <w:t>l)</w:t>
      </w:r>
    </w:p>
    <w:p w:rsidR="00445FF6" w:rsidRDefault="00190BF5" w:rsidP="007A4CF0">
      <w:pPr>
        <w:spacing w:before="3" w:line="359" w:lineRule="auto"/>
        <w:ind w:right="-37" w:firstLine="284"/>
        <w:rPr>
          <w:sz w:val="24"/>
          <w:szCs w:val="24"/>
        </w:rPr>
      </w:pPr>
      <w:proofErr w:type="gramStart"/>
      <w:r>
        <w:rPr>
          <w:sz w:val="24"/>
          <w:szCs w:val="24"/>
        </w:rPr>
        <w:t>113.045  k</w:t>
      </w:r>
      <w:r>
        <w:rPr>
          <w:spacing w:val="-1"/>
          <w:sz w:val="24"/>
          <w:szCs w:val="24"/>
        </w:rPr>
        <w:t>a</w:t>
      </w:r>
      <w:r>
        <w:rPr>
          <w:sz w:val="24"/>
          <w:szCs w:val="24"/>
        </w:rPr>
        <w:t>sus</w:t>
      </w:r>
      <w:proofErr w:type="gramEnd"/>
      <w:r>
        <w:rPr>
          <w:sz w:val="24"/>
          <w:szCs w:val="24"/>
        </w:rPr>
        <w:t xml:space="preserve">,  </w:t>
      </w:r>
      <w:r>
        <w:rPr>
          <w:spacing w:val="1"/>
          <w:sz w:val="24"/>
          <w:szCs w:val="24"/>
        </w:rPr>
        <w:t>P</w:t>
      </w:r>
      <w:r>
        <w:rPr>
          <w:sz w:val="24"/>
          <w:szCs w:val="24"/>
        </w:rPr>
        <w:t>r</w:t>
      </w:r>
      <w:r>
        <w:rPr>
          <w:spacing w:val="-2"/>
          <w:sz w:val="24"/>
          <w:szCs w:val="24"/>
        </w:rPr>
        <w:t>e</w:t>
      </w:r>
      <w:r>
        <w:rPr>
          <w:sz w:val="24"/>
          <w:szCs w:val="24"/>
        </w:rPr>
        <w:t>v</w:t>
      </w:r>
      <w:r>
        <w:rPr>
          <w:spacing w:val="-1"/>
          <w:sz w:val="24"/>
          <w:szCs w:val="24"/>
        </w:rPr>
        <w:t>a</w:t>
      </w:r>
      <w:r>
        <w:rPr>
          <w:sz w:val="24"/>
          <w:szCs w:val="24"/>
        </w:rPr>
        <w:t>lensi b</w:t>
      </w:r>
      <w:r>
        <w:rPr>
          <w:spacing w:val="-1"/>
          <w:sz w:val="24"/>
          <w:szCs w:val="24"/>
        </w:rPr>
        <w:t>e</w:t>
      </w:r>
      <w:r>
        <w:rPr>
          <w:sz w:val="24"/>
          <w:szCs w:val="24"/>
        </w:rPr>
        <w:t>rd</w:t>
      </w:r>
      <w:r>
        <w:rPr>
          <w:spacing w:val="-2"/>
          <w:sz w:val="24"/>
          <w:szCs w:val="24"/>
        </w:rPr>
        <w:t>a</w:t>
      </w:r>
      <w:r>
        <w:rPr>
          <w:sz w:val="24"/>
          <w:szCs w:val="24"/>
        </w:rPr>
        <w:t>s</w:t>
      </w:r>
      <w:r>
        <w:rPr>
          <w:spacing w:val="1"/>
          <w:sz w:val="24"/>
          <w:szCs w:val="24"/>
        </w:rPr>
        <w:t>a</w:t>
      </w:r>
      <w:r>
        <w:rPr>
          <w:sz w:val="24"/>
          <w:szCs w:val="24"/>
        </w:rPr>
        <w:t>rk</w:t>
      </w:r>
      <w:r>
        <w:rPr>
          <w:spacing w:val="-2"/>
          <w:sz w:val="24"/>
          <w:szCs w:val="24"/>
        </w:rPr>
        <w:t>a</w:t>
      </w:r>
      <w:r>
        <w:rPr>
          <w:sz w:val="24"/>
          <w:szCs w:val="24"/>
        </w:rPr>
        <w:t>n</w:t>
      </w:r>
      <w:r>
        <w:rPr>
          <w:spacing w:val="45"/>
          <w:sz w:val="24"/>
          <w:szCs w:val="24"/>
        </w:rPr>
        <w:t xml:space="preserve"> </w:t>
      </w:r>
      <w:r>
        <w:rPr>
          <w:sz w:val="24"/>
          <w:szCs w:val="24"/>
        </w:rPr>
        <w:t>umur</w:t>
      </w:r>
      <w:r>
        <w:rPr>
          <w:spacing w:val="43"/>
          <w:sz w:val="24"/>
          <w:szCs w:val="24"/>
        </w:rPr>
        <w:t xml:space="preserve"> </w:t>
      </w:r>
      <w:r>
        <w:rPr>
          <w:sz w:val="24"/>
          <w:szCs w:val="24"/>
        </w:rPr>
        <w:t>1</w:t>
      </w:r>
      <w:r>
        <w:rPr>
          <w:spacing w:val="2"/>
          <w:sz w:val="24"/>
          <w:szCs w:val="24"/>
        </w:rPr>
        <w:t>5</w:t>
      </w:r>
      <w:r>
        <w:rPr>
          <w:spacing w:val="-1"/>
          <w:sz w:val="24"/>
          <w:szCs w:val="24"/>
        </w:rPr>
        <w:t>-</w:t>
      </w:r>
      <w:r>
        <w:rPr>
          <w:sz w:val="24"/>
          <w:szCs w:val="24"/>
        </w:rPr>
        <w:t>24</w:t>
      </w:r>
      <w:r>
        <w:rPr>
          <w:spacing w:val="45"/>
          <w:sz w:val="24"/>
          <w:szCs w:val="24"/>
        </w:rPr>
        <w:t xml:space="preserve"> </w:t>
      </w:r>
      <w:r>
        <w:rPr>
          <w:sz w:val="24"/>
          <w:szCs w:val="24"/>
        </w:rPr>
        <w:t>(0,6</w:t>
      </w:r>
      <w:r>
        <w:rPr>
          <w:spacing w:val="-1"/>
          <w:sz w:val="24"/>
          <w:szCs w:val="24"/>
        </w:rPr>
        <w:t>%</w:t>
      </w:r>
      <w:r>
        <w:rPr>
          <w:sz w:val="24"/>
          <w:szCs w:val="24"/>
        </w:rPr>
        <w:t>),</w:t>
      </w:r>
      <w:r>
        <w:rPr>
          <w:spacing w:val="44"/>
          <w:sz w:val="24"/>
          <w:szCs w:val="24"/>
        </w:rPr>
        <w:t xml:space="preserve"> </w:t>
      </w:r>
      <w:r>
        <w:rPr>
          <w:sz w:val="24"/>
          <w:szCs w:val="24"/>
        </w:rPr>
        <w:t>2</w:t>
      </w:r>
      <w:r>
        <w:rPr>
          <w:spacing w:val="1"/>
          <w:sz w:val="24"/>
          <w:szCs w:val="24"/>
        </w:rPr>
        <w:t>5</w:t>
      </w:r>
      <w:r>
        <w:rPr>
          <w:sz w:val="24"/>
          <w:szCs w:val="24"/>
        </w:rPr>
        <w:t>-</w:t>
      </w:r>
    </w:p>
    <w:p w:rsidR="00445FF6" w:rsidRDefault="00190BF5" w:rsidP="007A4CF0">
      <w:pPr>
        <w:spacing w:before="7" w:line="359" w:lineRule="auto"/>
        <w:ind w:right="-41" w:firstLine="284"/>
        <w:rPr>
          <w:sz w:val="24"/>
          <w:szCs w:val="24"/>
        </w:rPr>
      </w:pPr>
      <w:r>
        <w:rPr>
          <w:sz w:val="24"/>
          <w:szCs w:val="24"/>
        </w:rPr>
        <w:t>34</w:t>
      </w:r>
      <w:r>
        <w:rPr>
          <w:spacing w:val="1"/>
          <w:sz w:val="24"/>
          <w:szCs w:val="24"/>
        </w:rPr>
        <w:t xml:space="preserve"> </w:t>
      </w:r>
      <w:r>
        <w:rPr>
          <w:sz w:val="24"/>
          <w:szCs w:val="24"/>
        </w:rPr>
        <w:t>(1</w:t>
      </w:r>
      <w:proofErr w:type="gramStart"/>
      <w:r>
        <w:rPr>
          <w:sz w:val="24"/>
          <w:szCs w:val="24"/>
        </w:rPr>
        <w:t>,4</w:t>
      </w:r>
      <w:proofErr w:type="gramEnd"/>
      <w:r>
        <w:rPr>
          <w:spacing w:val="-1"/>
          <w:sz w:val="24"/>
          <w:szCs w:val="24"/>
        </w:rPr>
        <w:t>%</w:t>
      </w:r>
      <w:r>
        <w:rPr>
          <w:sz w:val="24"/>
          <w:szCs w:val="24"/>
        </w:rPr>
        <w:t>), 25-44</w:t>
      </w:r>
      <w:r>
        <w:rPr>
          <w:spacing w:val="3"/>
          <w:sz w:val="24"/>
          <w:szCs w:val="24"/>
        </w:rPr>
        <w:t xml:space="preserve"> </w:t>
      </w:r>
      <w:r>
        <w:rPr>
          <w:sz w:val="24"/>
          <w:szCs w:val="24"/>
        </w:rPr>
        <w:t>(3</w:t>
      </w:r>
      <w:r>
        <w:rPr>
          <w:spacing w:val="1"/>
          <w:sz w:val="24"/>
          <w:szCs w:val="24"/>
        </w:rPr>
        <w:t>,</w:t>
      </w:r>
      <w:r>
        <w:rPr>
          <w:sz w:val="24"/>
          <w:szCs w:val="24"/>
        </w:rPr>
        <w:t>7%</w:t>
      </w:r>
      <w:r>
        <w:rPr>
          <w:spacing w:val="-1"/>
          <w:sz w:val="24"/>
          <w:szCs w:val="24"/>
        </w:rPr>
        <w:t>)</w:t>
      </w:r>
      <w:r>
        <w:rPr>
          <w:sz w:val="24"/>
          <w:szCs w:val="24"/>
        </w:rPr>
        <w:t>,</w:t>
      </w:r>
      <w:r>
        <w:rPr>
          <w:spacing w:val="1"/>
          <w:sz w:val="24"/>
          <w:szCs w:val="24"/>
        </w:rPr>
        <w:t xml:space="preserve"> </w:t>
      </w:r>
      <w:r>
        <w:rPr>
          <w:sz w:val="24"/>
          <w:szCs w:val="24"/>
        </w:rPr>
        <w:t>4</w:t>
      </w:r>
      <w:r>
        <w:rPr>
          <w:spacing w:val="1"/>
          <w:sz w:val="24"/>
          <w:szCs w:val="24"/>
        </w:rPr>
        <w:t>5</w:t>
      </w:r>
      <w:r>
        <w:rPr>
          <w:spacing w:val="-1"/>
          <w:sz w:val="24"/>
          <w:szCs w:val="24"/>
        </w:rPr>
        <w:t>-</w:t>
      </w:r>
      <w:r>
        <w:rPr>
          <w:sz w:val="24"/>
          <w:szCs w:val="24"/>
        </w:rPr>
        <w:t>54 (14,</w:t>
      </w:r>
      <w:r>
        <w:rPr>
          <w:spacing w:val="-1"/>
          <w:sz w:val="24"/>
          <w:szCs w:val="24"/>
        </w:rPr>
        <w:t>2%</w:t>
      </w:r>
      <w:r>
        <w:rPr>
          <w:sz w:val="24"/>
          <w:szCs w:val="24"/>
        </w:rPr>
        <w:t>), 55</w:t>
      </w:r>
      <w:r>
        <w:rPr>
          <w:spacing w:val="-1"/>
          <w:sz w:val="24"/>
          <w:szCs w:val="24"/>
        </w:rPr>
        <w:t>-</w:t>
      </w:r>
      <w:r>
        <w:rPr>
          <w:sz w:val="24"/>
          <w:szCs w:val="24"/>
        </w:rPr>
        <w:t>64</w:t>
      </w:r>
      <w:r>
        <w:rPr>
          <w:spacing w:val="1"/>
          <w:sz w:val="24"/>
          <w:szCs w:val="24"/>
        </w:rPr>
        <w:t xml:space="preserve"> </w:t>
      </w:r>
      <w:r>
        <w:rPr>
          <w:sz w:val="24"/>
          <w:szCs w:val="24"/>
        </w:rPr>
        <w:t>(32</w:t>
      </w:r>
      <w:r>
        <w:rPr>
          <w:spacing w:val="1"/>
          <w:sz w:val="24"/>
          <w:szCs w:val="24"/>
        </w:rPr>
        <w:t>,</w:t>
      </w:r>
      <w:r>
        <w:rPr>
          <w:sz w:val="24"/>
          <w:szCs w:val="24"/>
        </w:rPr>
        <w:t>4%</w:t>
      </w:r>
      <w:r>
        <w:rPr>
          <w:spacing w:val="-1"/>
          <w:sz w:val="24"/>
          <w:szCs w:val="24"/>
        </w:rPr>
        <w:t>)</w:t>
      </w:r>
      <w:r>
        <w:rPr>
          <w:sz w:val="24"/>
          <w:szCs w:val="24"/>
        </w:rPr>
        <w:t>,</w:t>
      </w:r>
      <w:r>
        <w:rPr>
          <w:spacing w:val="1"/>
          <w:sz w:val="24"/>
          <w:szCs w:val="24"/>
        </w:rPr>
        <w:t xml:space="preserve"> </w:t>
      </w:r>
      <w:r>
        <w:rPr>
          <w:sz w:val="24"/>
          <w:szCs w:val="24"/>
        </w:rPr>
        <w:t>6</w:t>
      </w:r>
      <w:r>
        <w:rPr>
          <w:spacing w:val="1"/>
          <w:sz w:val="24"/>
          <w:szCs w:val="24"/>
        </w:rPr>
        <w:t>5</w:t>
      </w:r>
      <w:r>
        <w:rPr>
          <w:spacing w:val="-1"/>
          <w:sz w:val="24"/>
          <w:szCs w:val="24"/>
        </w:rPr>
        <w:t>-</w:t>
      </w:r>
      <w:r>
        <w:rPr>
          <w:sz w:val="24"/>
          <w:szCs w:val="24"/>
        </w:rPr>
        <w:t>74 (45,</w:t>
      </w:r>
      <w:r>
        <w:rPr>
          <w:spacing w:val="-1"/>
          <w:sz w:val="24"/>
          <w:szCs w:val="24"/>
        </w:rPr>
        <w:t>3%</w:t>
      </w:r>
      <w:r>
        <w:rPr>
          <w:sz w:val="24"/>
          <w:szCs w:val="24"/>
        </w:rPr>
        <w:t>), 7</w:t>
      </w:r>
      <w:r>
        <w:rPr>
          <w:spacing w:val="2"/>
          <w:sz w:val="24"/>
          <w:szCs w:val="24"/>
        </w:rPr>
        <w:t>5</w:t>
      </w:r>
      <w:r>
        <w:rPr>
          <w:sz w:val="24"/>
          <w:szCs w:val="24"/>
        </w:rPr>
        <w:t>+ (50,</w:t>
      </w:r>
      <w:r>
        <w:rPr>
          <w:spacing w:val="1"/>
          <w:sz w:val="24"/>
          <w:szCs w:val="24"/>
        </w:rPr>
        <w:t>2</w:t>
      </w:r>
      <w:r>
        <w:rPr>
          <w:spacing w:val="-1"/>
          <w:sz w:val="24"/>
          <w:szCs w:val="24"/>
        </w:rPr>
        <w:t>%</w:t>
      </w:r>
      <w:r>
        <w:rPr>
          <w:spacing w:val="1"/>
          <w:sz w:val="24"/>
          <w:szCs w:val="24"/>
        </w:rPr>
        <w:t>)</w:t>
      </w:r>
      <w:r>
        <w:rPr>
          <w:sz w:val="24"/>
          <w:szCs w:val="24"/>
        </w:rPr>
        <w:t>.</w:t>
      </w:r>
      <w:r>
        <w:rPr>
          <w:spacing w:val="1"/>
          <w:sz w:val="24"/>
          <w:szCs w:val="24"/>
        </w:rPr>
        <w:t xml:space="preserve"> P</w:t>
      </w:r>
      <w:r>
        <w:rPr>
          <w:sz w:val="24"/>
          <w:szCs w:val="24"/>
        </w:rPr>
        <w:t>r</w:t>
      </w:r>
      <w:r>
        <w:rPr>
          <w:spacing w:val="-2"/>
          <w:sz w:val="24"/>
          <w:szCs w:val="24"/>
        </w:rPr>
        <w:t>e</w:t>
      </w:r>
      <w:r>
        <w:rPr>
          <w:sz w:val="24"/>
          <w:szCs w:val="24"/>
        </w:rPr>
        <w:t>v</w:t>
      </w:r>
      <w:r>
        <w:rPr>
          <w:spacing w:val="-1"/>
          <w:sz w:val="24"/>
          <w:szCs w:val="24"/>
        </w:rPr>
        <w:t>a</w:t>
      </w:r>
      <w:r>
        <w:rPr>
          <w:sz w:val="24"/>
          <w:szCs w:val="24"/>
        </w:rPr>
        <w:t xml:space="preserve">lensi </w:t>
      </w:r>
      <w:proofErr w:type="gramStart"/>
      <w:r>
        <w:rPr>
          <w:sz w:val="24"/>
          <w:szCs w:val="24"/>
        </w:rPr>
        <w:t>b</w:t>
      </w:r>
      <w:r>
        <w:rPr>
          <w:spacing w:val="-1"/>
          <w:sz w:val="24"/>
          <w:szCs w:val="24"/>
        </w:rPr>
        <w:t>e</w:t>
      </w:r>
      <w:r>
        <w:rPr>
          <w:sz w:val="24"/>
          <w:szCs w:val="24"/>
        </w:rPr>
        <w:t>rd</w:t>
      </w:r>
      <w:r>
        <w:rPr>
          <w:spacing w:val="-2"/>
          <w:sz w:val="24"/>
          <w:szCs w:val="24"/>
        </w:rPr>
        <w:t>a</w:t>
      </w:r>
      <w:r>
        <w:rPr>
          <w:sz w:val="24"/>
          <w:szCs w:val="24"/>
        </w:rPr>
        <w:t>s</w:t>
      </w:r>
      <w:r>
        <w:rPr>
          <w:spacing w:val="1"/>
          <w:sz w:val="24"/>
          <w:szCs w:val="24"/>
        </w:rPr>
        <w:t>a</w:t>
      </w:r>
      <w:r>
        <w:rPr>
          <w:sz w:val="24"/>
          <w:szCs w:val="24"/>
        </w:rPr>
        <w:t>rk</w:t>
      </w:r>
      <w:r>
        <w:rPr>
          <w:spacing w:val="-2"/>
          <w:sz w:val="24"/>
          <w:szCs w:val="24"/>
        </w:rPr>
        <w:t>a</w:t>
      </w:r>
      <w:r>
        <w:rPr>
          <w:sz w:val="24"/>
          <w:szCs w:val="24"/>
        </w:rPr>
        <w:t xml:space="preserve">n </w:t>
      </w:r>
      <w:r>
        <w:rPr>
          <w:spacing w:val="45"/>
          <w:sz w:val="24"/>
          <w:szCs w:val="24"/>
        </w:rPr>
        <w:t xml:space="preserve"> </w:t>
      </w:r>
      <w:r>
        <w:rPr>
          <w:sz w:val="24"/>
          <w:szCs w:val="24"/>
        </w:rPr>
        <w:t>jenis</w:t>
      </w:r>
      <w:proofErr w:type="gramEnd"/>
      <w:r>
        <w:rPr>
          <w:sz w:val="24"/>
          <w:szCs w:val="24"/>
        </w:rPr>
        <w:t xml:space="preserve"> </w:t>
      </w:r>
      <w:r>
        <w:rPr>
          <w:spacing w:val="46"/>
          <w:sz w:val="24"/>
          <w:szCs w:val="24"/>
        </w:rPr>
        <w:t xml:space="preserve"> </w:t>
      </w:r>
      <w:r>
        <w:rPr>
          <w:spacing w:val="2"/>
          <w:sz w:val="24"/>
          <w:szCs w:val="24"/>
        </w:rPr>
        <w:t>k</w:t>
      </w:r>
      <w:r>
        <w:rPr>
          <w:spacing w:val="-1"/>
          <w:sz w:val="24"/>
          <w:szCs w:val="24"/>
        </w:rPr>
        <w:t>e</w:t>
      </w:r>
      <w:r>
        <w:rPr>
          <w:sz w:val="24"/>
          <w:szCs w:val="24"/>
        </w:rPr>
        <w:t>l</w:t>
      </w:r>
      <w:r>
        <w:rPr>
          <w:spacing w:val="2"/>
          <w:sz w:val="24"/>
          <w:szCs w:val="24"/>
        </w:rPr>
        <w:t>a</w:t>
      </w:r>
      <w:r>
        <w:rPr>
          <w:sz w:val="24"/>
          <w:szCs w:val="24"/>
        </w:rPr>
        <w:t>m</w:t>
      </w:r>
      <w:r>
        <w:rPr>
          <w:spacing w:val="1"/>
          <w:sz w:val="24"/>
          <w:szCs w:val="24"/>
        </w:rPr>
        <w:t>i</w:t>
      </w:r>
      <w:r>
        <w:rPr>
          <w:sz w:val="24"/>
          <w:szCs w:val="24"/>
        </w:rPr>
        <w:t xml:space="preserve">n </w:t>
      </w:r>
      <w:r>
        <w:rPr>
          <w:spacing w:val="45"/>
          <w:sz w:val="24"/>
          <w:szCs w:val="24"/>
        </w:rPr>
        <w:t xml:space="preserve"> </w:t>
      </w:r>
      <w:r>
        <w:rPr>
          <w:sz w:val="24"/>
          <w:szCs w:val="24"/>
        </w:rPr>
        <w:t>lak</w:t>
      </w:r>
      <w:r>
        <w:rPr>
          <w:spacing w:val="2"/>
          <w:sz w:val="24"/>
          <w:szCs w:val="24"/>
        </w:rPr>
        <w:t>i</w:t>
      </w:r>
      <w:r>
        <w:rPr>
          <w:spacing w:val="-1"/>
          <w:sz w:val="24"/>
          <w:szCs w:val="24"/>
        </w:rPr>
        <w:t>-</w:t>
      </w:r>
      <w:r>
        <w:rPr>
          <w:sz w:val="24"/>
          <w:szCs w:val="24"/>
        </w:rPr>
        <w:t>laki</w:t>
      </w:r>
    </w:p>
    <w:p w:rsidR="00445FF6" w:rsidRDefault="00190BF5" w:rsidP="007A4CF0">
      <w:pPr>
        <w:spacing w:before="6" w:line="359" w:lineRule="auto"/>
        <w:ind w:right="-39" w:firstLine="284"/>
        <w:rPr>
          <w:sz w:val="24"/>
          <w:szCs w:val="24"/>
        </w:rPr>
      </w:pPr>
      <w:r>
        <w:rPr>
          <w:sz w:val="24"/>
          <w:szCs w:val="24"/>
        </w:rPr>
        <w:t>11</w:t>
      </w:r>
      <w:proofErr w:type="gramStart"/>
      <w:r>
        <w:rPr>
          <w:sz w:val="24"/>
          <w:szCs w:val="24"/>
        </w:rPr>
        <w:t>,0</w:t>
      </w:r>
      <w:proofErr w:type="gramEnd"/>
      <w:r>
        <w:rPr>
          <w:sz w:val="24"/>
          <w:szCs w:val="24"/>
        </w:rPr>
        <w:t>% (10,5</w:t>
      </w:r>
      <w:r>
        <w:rPr>
          <w:spacing w:val="-1"/>
          <w:sz w:val="24"/>
          <w:szCs w:val="24"/>
        </w:rPr>
        <w:t>-</w:t>
      </w:r>
      <w:r>
        <w:rPr>
          <w:sz w:val="24"/>
          <w:szCs w:val="24"/>
        </w:rPr>
        <w:t>11,5</w:t>
      </w:r>
      <w:r>
        <w:rPr>
          <w:spacing w:val="1"/>
          <w:sz w:val="24"/>
          <w:szCs w:val="24"/>
        </w:rPr>
        <w:t xml:space="preserve"> </w:t>
      </w:r>
      <w:r>
        <w:rPr>
          <w:spacing w:val="2"/>
          <w:sz w:val="24"/>
          <w:szCs w:val="24"/>
        </w:rPr>
        <w:t>p</w:t>
      </w:r>
      <w:r>
        <w:rPr>
          <w:spacing w:val="-1"/>
          <w:sz w:val="24"/>
          <w:szCs w:val="24"/>
        </w:rPr>
        <w:t>e</w:t>
      </w:r>
      <w:r>
        <w:rPr>
          <w:sz w:val="24"/>
          <w:szCs w:val="24"/>
        </w:rPr>
        <w:t>r</w:t>
      </w:r>
      <w:r>
        <w:rPr>
          <w:spacing w:val="2"/>
          <w:sz w:val="24"/>
          <w:szCs w:val="24"/>
        </w:rPr>
        <w:t xml:space="preserve"> </w:t>
      </w:r>
      <w:r>
        <w:rPr>
          <w:sz w:val="24"/>
          <w:szCs w:val="24"/>
        </w:rPr>
        <w:t>m</w:t>
      </w:r>
      <w:r>
        <w:rPr>
          <w:spacing w:val="1"/>
          <w:sz w:val="24"/>
          <w:szCs w:val="24"/>
        </w:rPr>
        <w:t>i</w:t>
      </w:r>
      <w:r>
        <w:rPr>
          <w:sz w:val="24"/>
          <w:szCs w:val="24"/>
        </w:rPr>
        <w:t>l)</w:t>
      </w:r>
      <w:r>
        <w:rPr>
          <w:spacing w:val="1"/>
          <w:sz w:val="24"/>
          <w:szCs w:val="24"/>
        </w:rPr>
        <w:t xml:space="preserve"> </w:t>
      </w:r>
      <w:r>
        <w:rPr>
          <w:sz w:val="24"/>
          <w:szCs w:val="24"/>
        </w:rPr>
        <w:t>355.726 k</w:t>
      </w:r>
      <w:r>
        <w:rPr>
          <w:spacing w:val="-1"/>
          <w:sz w:val="24"/>
          <w:szCs w:val="24"/>
        </w:rPr>
        <w:t>a</w:t>
      </w:r>
      <w:r>
        <w:rPr>
          <w:sz w:val="24"/>
          <w:szCs w:val="24"/>
        </w:rPr>
        <w:t>sus,</w:t>
      </w:r>
      <w:r>
        <w:rPr>
          <w:spacing w:val="34"/>
          <w:sz w:val="24"/>
          <w:szCs w:val="24"/>
        </w:rPr>
        <w:t xml:space="preserve"> </w:t>
      </w:r>
      <w:r>
        <w:rPr>
          <w:sz w:val="24"/>
          <w:szCs w:val="24"/>
        </w:rPr>
        <w:t>jenis</w:t>
      </w:r>
      <w:r>
        <w:rPr>
          <w:spacing w:val="34"/>
          <w:sz w:val="24"/>
          <w:szCs w:val="24"/>
        </w:rPr>
        <w:t xml:space="preserve"> </w:t>
      </w:r>
      <w:r>
        <w:rPr>
          <w:sz w:val="24"/>
          <w:szCs w:val="24"/>
        </w:rPr>
        <w:t>k</w:t>
      </w:r>
      <w:r>
        <w:rPr>
          <w:spacing w:val="-1"/>
          <w:sz w:val="24"/>
          <w:szCs w:val="24"/>
        </w:rPr>
        <w:t>e</w:t>
      </w:r>
      <w:r>
        <w:rPr>
          <w:sz w:val="24"/>
          <w:szCs w:val="24"/>
        </w:rPr>
        <w:t>lamin</w:t>
      </w:r>
      <w:r>
        <w:rPr>
          <w:spacing w:val="34"/>
          <w:sz w:val="24"/>
          <w:szCs w:val="24"/>
        </w:rPr>
        <w:t xml:space="preserve"> </w:t>
      </w:r>
      <w:r>
        <w:rPr>
          <w:spacing w:val="2"/>
          <w:sz w:val="24"/>
          <w:szCs w:val="24"/>
        </w:rPr>
        <w:t>p</w:t>
      </w:r>
      <w:r>
        <w:rPr>
          <w:spacing w:val="-1"/>
          <w:sz w:val="24"/>
          <w:szCs w:val="24"/>
        </w:rPr>
        <w:t>e</w:t>
      </w:r>
      <w:r>
        <w:rPr>
          <w:spacing w:val="3"/>
          <w:sz w:val="24"/>
          <w:szCs w:val="24"/>
        </w:rPr>
        <w:t>r</w:t>
      </w:r>
      <w:r>
        <w:rPr>
          <w:spacing w:val="-1"/>
          <w:sz w:val="24"/>
          <w:szCs w:val="24"/>
        </w:rPr>
        <w:t>e</w:t>
      </w:r>
      <w:r>
        <w:rPr>
          <w:sz w:val="24"/>
          <w:szCs w:val="24"/>
        </w:rPr>
        <w:t>mpuan</w:t>
      </w:r>
      <w:r>
        <w:rPr>
          <w:spacing w:val="33"/>
          <w:sz w:val="24"/>
          <w:szCs w:val="24"/>
        </w:rPr>
        <w:t xml:space="preserve"> </w:t>
      </w:r>
      <w:r>
        <w:rPr>
          <w:sz w:val="24"/>
          <w:szCs w:val="24"/>
        </w:rPr>
        <w:t>10,9</w:t>
      </w:r>
      <w:r w:rsidR="00FA1CD4">
        <w:rPr>
          <w:sz w:val="24"/>
          <w:szCs w:val="24"/>
        </w:rPr>
        <w:t xml:space="preserve"> </w:t>
      </w:r>
      <w:r>
        <w:rPr>
          <w:sz w:val="24"/>
          <w:szCs w:val="24"/>
        </w:rPr>
        <w:t>(10,</w:t>
      </w:r>
      <w:r>
        <w:rPr>
          <w:spacing w:val="-1"/>
          <w:sz w:val="24"/>
          <w:szCs w:val="24"/>
        </w:rPr>
        <w:t>4-</w:t>
      </w:r>
      <w:r>
        <w:rPr>
          <w:sz w:val="24"/>
          <w:szCs w:val="24"/>
        </w:rPr>
        <w:t>11,4</w:t>
      </w:r>
      <w:r>
        <w:rPr>
          <w:spacing w:val="1"/>
          <w:sz w:val="24"/>
          <w:szCs w:val="24"/>
        </w:rPr>
        <w:t xml:space="preserve"> </w:t>
      </w:r>
      <w:r>
        <w:rPr>
          <w:sz w:val="24"/>
          <w:szCs w:val="24"/>
        </w:rPr>
        <w:t>p</w:t>
      </w:r>
      <w:r>
        <w:rPr>
          <w:spacing w:val="-1"/>
          <w:sz w:val="24"/>
          <w:szCs w:val="24"/>
        </w:rPr>
        <w:t>e</w:t>
      </w:r>
      <w:r>
        <w:rPr>
          <w:sz w:val="24"/>
          <w:szCs w:val="24"/>
        </w:rPr>
        <w:t>r m</w:t>
      </w:r>
      <w:r>
        <w:rPr>
          <w:spacing w:val="1"/>
          <w:sz w:val="24"/>
          <w:szCs w:val="24"/>
        </w:rPr>
        <w:t>i</w:t>
      </w:r>
      <w:r>
        <w:rPr>
          <w:sz w:val="24"/>
          <w:szCs w:val="24"/>
        </w:rPr>
        <w:t>l)</w:t>
      </w:r>
      <w:r>
        <w:rPr>
          <w:spacing w:val="1"/>
          <w:sz w:val="24"/>
          <w:szCs w:val="24"/>
        </w:rPr>
        <w:t xml:space="preserve"> </w:t>
      </w:r>
      <w:r>
        <w:rPr>
          <w:sz w:val="24"/>
          <w:szCs w:val="24"/>
        </w:rPr>
        <w:t>3</w:t>
      </w:r>
      <w:r>
        <w:rPr>
          <w:spacing w:val="2"/>
          <w:sz w:val="24"/>
          <w:szCs w:val="24"/>
        </w:rPr>
        <w:t>5</w:t>
      </w:r>
      <w:r>
        <w:rPr>
          <w:sz w:val="24"/>
          <w:szCs w:val="24"/>
        </w:rPr>
        <w:t>8.056</w:t>
      </w:r>
      <w:r>
        <w:rPr>
          <w:spacing w:val="1"/>
          <w:sz w:val="24"/>
          <w:szCs w:val="24"/>
        </w:rPr>
        <w:t xml:space="preserve"> </w:t>
      </w:r>
      <w:r>
        <w:rPr>
          <w:sz w:val="24"/>
          <w:szCs w:val="24"/>
        </w:rPr>
        <w:t>k</w:t>
      </w:r>
      <w:r>
        <w:rPr>
          <w:spacing w:val="-1"/>
          <w:sz w:val="24"/>
          <w:szCs w:val="24"/>
        </w:rPr>
        <w:t>a</w:t>
      </w:r>
      <w:r>
        <w:rPr>
          <w:sz w:val="24"/>
          <w:szCs w:val="24"/>
        </w:rPr>
        <w:t xml:space="preserve">sus. </w:t>
      </w:r>
      <w:r>
        <w:rPr>
          <w:spacing w:val="1"/>
          <w:sz w:val="24"/>
          <w:szCs w:val="24"/>
        </w:rPr>
        <w:t>P</w:t>
      </w:r>
      <w:r>
        <w:rPr>
          <w:sz w:val="24"/>
          <w:szCs w:val="24"/>
        </w:rPr>
        <w:t>ropo</w:t>
      </w:r>
      <w:r>
        <w:rPr>
          <w:spacing w:val="-1"/>
          <w:sz w:val="24"/>
          <w:szCs w:val="24"/>
        </w:rPr>
        <w:t>r</w:t>
      </w:r>
      <w:r>
        <w:rPr>
          <w:sz w:val="24"/>
          <w:szCs w:val="24"/>
        </w:rPr>
        <w:t>si</w:t>
      </w:r>
      <w:r>
        <w:rPr>
          <w:spacing w:val="4"/>
          <w:sz w:val="24"/>
          <w:szCs w:val="24"/>
        </w:rPr>
        <w:t xml:space="preserve"> </w:t>
      </w:r>
      <w:r>
        <w:rPr>
          <w:sz w:val="24"/>
          <w:szCs w:val="24"/>
        </w:rPr>
        <w:t>Kont</w:t>
      </w:r>
      <w:r>
        <w:rPr>
          <w:spacing w:val="-1"/>
          <w:sz w:val="24"/>
          <w:szCs w:val="24"/>
        </w:rPr>
        <w:t>r</w:t>
      </w:r>
      <w:r>
        <w:rPr>
          <w:sz w:val="24"/>
          <w:szCs w:val="24"/>
        </w:rPr>
        <w:t>ol</w:t>
      </w:r>
      <w:r>
        <w:rPr>
          <w:spacing w:val="4"/>
          <w:sz w:val="24"/>
          <w:szCs w:val="24"/>
        </w:rPr>
        <w:t xml:space="preserve"> </w:t>
      </w:r>
      <w:r>
        <w:rPr>
          <w:spacing w:val="1"/>
          <w:sz w:val="24"/>
          <w:szCs w:val="24"/>
        </w:rPr>
        <w:t>S</w:t>
      </w:r>
      <w:r>
        <w:rPr>
          <w:sz w:val="24"/>
          <w:szCs w:val="24"/>
        </w:rPr>
        <w:t>troke ke</w:t>
      </w:r>
      <w:r>
        <w:rPr>
          <w:spacing w:val="3"/>
          <w:sz w:val="24"/>
          <w:szCs w:val="24"/>
        </w:rPr>
        <w:t xml:space="preserve"> </w:t>
      </w:r>
      <w:r>
        <w:rPr>
          <w:sz w:val="24"/>
          <w:szCs w:val="24"/>
        </w:rPr>
        <w:t>f</w:t>
      </w:r>
      <w:r>
        <w:rPr>
          <w:spacing w:val="-2"/>
          <w:sz w:val="24"/>
          <w:szCs w:val="24"/>
        </w:rPr>
        <w:t>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s 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2"/>
          <w:sz w:val="24"/>
          <w:szCs w:val="24"/>
        </w:rPr>
        <w:t>s</w:t>
      </w:r>
      <w:r>
        <w:rPr>
          <w:spacing w:val="-1"/>
          <w:sz w:val="24"/>
          <w:szCs w:val="24"/>
        </w:rPr>
        <w:t>e</w:t>
      </w:r>
      <w:r>
        <w:rPr>
          <w:sz w:val="24"/>
          <w:szCs w:val="24"/>
        </w:rPr>
        <w:t>h</w:t>
      </w:r>
      <w:r>
        <w:rPr>
          <w:spacing w:val="-1"/>
          <w:sz w:val="24"/>
          <w:szCs w:val="24"/>
        </w:rPr>
        <w:t>a</w:t>
      </w:r>
      <w:r>
        <w:rPr>
          <w:sz w:val="24"/>
          <w:szCs w:val="24"/>
        </w:rPr>
        <w:t>tan</w:t>
      </w:r>
      <w:r>
        <w:rPr>
          <w:spacing w:val="1"/>
          <w:sz w:val="24"/>
          <w:szCs w:val="24"/>
        </w:rPr>
        <w:t xml:space="preserve"> </w:t>
      </w:r>
      <w:r>
        <w:rPr>
          <w:sz w:val="24"/>
          <w:szCs w:val="24"/>
        </w:rPr>
        <w:t>p</w:t>
      </w:r>
      <w:r>
        <w:rPr>
          <w:spacing w:val="1"/>
          <w:sz w:val="24"/>
          <w:szCs w:val="24"/>
        </w:rPr>
        <w:t>a</w:t>
      </w:r>
      <w:r>
        <w:rPr>
          <w:sz w:val="24"/>
          <w:szCs w:val="24"/>
        </w:rPr>
        <w:t>da p</w:t>
      </w:r>
      <w:r>
        <w:rPr>
          <w:spacing w:val="-1"/>
          <w:sz w:val="24"/>
          <w:szCs w:val="24"/>
        </w:rPr>
        <w:t>e</w:t>
      </w:r>
      <w:r>
        <w:rPr>
          <w:sz w:val="24"/>
          <w:szCs w:val="24"/>
        </w:rPr>
        <w:t xml:space="preserve">nduduk umur  </w:t>
      </w:r>
      <w:r>
        <w:rPr>
          <w:spacing w:val="57"/>
          <w:sz w:val="24"/>
          <w:szCs w:val="24"/>
        </w:rPr>
        <w:t xml:space="preserve"> </w:t>
      </w:r>
      <w:r>
        <w:rPr>
          <w:sz w:val="24"/>
          <w:szCs w:val="24"/>
        </w:rPr>
        <w:t xml:space="preserve">�15  </w:t>
      </w:r>
      <w:r>
        <w:rPr>
          <w:spacing w:val="58"/>
          <w:sz w:val="24"/>
          <w:szCs w:val="24"/>
        </w:rPr>
        <w:t xml:space="preserve"> </w:t>
      </w:r>
      <w:r>
        <w:rPr>
          <w:sz w:val="24"/>
          <w:szCs w:val="24"/>
        </w:rPr>
        <w:t xml:space="preserve">tahun  </w:t>
      </w:r>
      <w:r>
        <w:rPr>
          <w:spacing w:val="57"/>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w:t>
      </w:r>
      <w:r>
        <w:rPr>
          <w:spacing w:val="1"/>
          <w:sz w:val="24"/>
          <w:szCs w:val="24"/>
        </w:rPr>
        <w:t>S</w:t>
      </w:r>
      <w:r>
        <w:rPr>
          <w:sz w:val="24"/>
          <w:szCs w:val="24"/>
        </w:rPr>
        <w:t>troke p</w:t>
      </w:r>
      <w:r>
        <w:rPr>
          <w:spacing w:val="-1"/>
          <w:sz w:val="24"/>
          <w:szCs w:val="24"/>
        </w:rPr>
        <w:t>re</w:t>
      </w:r>
      <w:r>
        <w:rPr>
          <w:sz w:val="24"/>
          <w:szCs w:val="24"/>
        </w:rPr>
        <w:t>v</w:t>
      </w:r>
      <w:r>
        <w:rPr>
          <w:spacing w:val="-1"/>
          <w:sz w:val="24"/>
          <w:szCs w:val="24"/>
        </w:rPr>
        <w:t>a</w:t>
      </w:r>
      <w:r>
        <w:rPr>
          <w:sz w:val="24"/>
          <w:szCs w:val="24"/>
        </w:rPr>
        <w:t xml:space="preserve">lensi </w:t>
      </w:r>
      <w:r>
        <w:rPr>
          <w:spacing w:val="17"/>
          <w:sz w:val="24"/>
          <w:szCs w:val="24"/>
        </w:rPr>
        <w:t xml:space="preserve"> </w:t>
      </w:r>
      <w:r>
        <w:rPr>
          <w:spacing w:val="2"/>
          <w:sz w:val="24"/>
          <w:szCs w:val="24"/>
        </w:rPr>
        <w:t>J</w:t>
      </w:r>
      <w:r>
        <w:rPr>
          <w:spacing w:val="-1"/>
          <w:sz w:val="24"/>
          <w:szCs w:val="24"/>
        </w:rPr>
        <w:t>a</w:t>
      </w:r>
      <w:r>
        <w:rPr>
          <w:sz w:val="24"/>
          <w:szCs w:val="24"/>
        </w:rPr>
        <w:t xml:space="preserve">wa </w:t>
      </w:r>
      <w:r>
        <w:rPr>
          <w:spacing w:val="15"/>
          <w:sz w:val="24"/>
          <w:szCs w:val="24"/>
        </w:rPr>
        <w:t xml:space="preserve"> </w:t>
      </w:r>
      <w:r>
        <w:rPr>
          <w:sz w:val="24"/>
          <w:szCs w:val="24"/>
        </w:rPr>
        <w:t xml:space="preserve">Timur </w:t>
      </w:r>
      <w:r>
        <w:rPr>
          <w:spacing w:val="16"/>
          <w:sz w:val="24"/>
          <w:szCs w:val="24"/>
        </w:rPr>
        <w:t xml:space="preserve"> </w:t>
      </w:r>
      <w:r>
        <w:rPr>
          <w:sz w:val="24"/>
          <w:szCs w:val="24"/>
        </w:rPr>
        <w:t xml:space="preserve">rutin </w:t>
      </w:r>
      <w:r>
        <w:rPr>
          <w:spacing w:val="17"/>
          <w:sz w:val="24"/>
          <w:szCs w:val="24"/>
        </w:rPr>
        <w:t xml:space="preserve"> </w:t>
      </w:r>
      <w:r>
        <w:rPr>
          <w:sz w:val="24"/>
          <w:szCs w:val="24"/>
        </w:rPr>
        <w:t>40,0% k</w:t>
      </w:r>
      <w:r>
        <w:rPr>
          <w:spacing w:val="-1"/>
          <w:sz w:val="24"/>
          <w:szCs w:val="24"/>
        </w:rPr>
        <w:t>a</w:t>
      </w:r>
      <w:r>
        <w:rPr>
          <w:sz w:val="24"/>
          <w:szCs w:val="24"/>
        </w:rPr>
        <w:t>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k</w:t>
      </w:r>
      <w:r>
        <w:rPr>
          <w:spacing w:val="-1"/>
          <w:sz w:val="24"/>
          <w:szCs w:val="24"/>
        </w:rPr>
        <w:t>a</w:t>
      </w:r>
      <w:r>
        <w:rPr>
          <w:spacing w:val="2"/>
          <w:sz w:val="24"/>
          <w:szCs w:val="24"/>
        </w:rPr>
        <w:t>d</w:t>
      </w:r>
      <w:r>
        <w:rPr>
          <w:spacing w:val="-1"/>
          <w:sz w:val="24"/>
          <w:szCs w:val="24"/>
        </w:rPr>
        <w:t>a</w:t>
      </w:r>
      <w:r>
        <w:rPr>
          <w:spacing w:val="2"/>
          <w:sz w:val="24"/>
          <w:szCs w:val="24"/>
        </w:rPr>
        <w:t>n</w:t>
      </w:r>
      <w:r>
        <w:rPr>
          <w:sz w:val="24"/>
          <w:szCs w:val="24"/>
        </w:rPr>
        <w:t xml:space="preserve">g        </w:t>
      </w:r>
      <w:r>
        <w:rPr>
          <w:spacing w:val="17"/>
          <w:sz w:val="24"/>
          <w:szCs w:val="24"/>
        </w:rPr>
        <w:t xml:space="preserve"> </w:t>
      </w:r>
      <w:r>
        <w:rPr>
          <w:sz w:val="24"/>
          <w:szCs w:val="24"/>
        </w:rPr>
        <w:t>39,</w:t>
      </w:r>
      <w:r>
        <w:rPr>
          <w:spacing w:val="2"/>
          <w:sz w:val="24"/>
          <w:szCs w:val="24"/>
        </w:rPr>
        <w:t>5</w:t>
      </w:r>
      <w:r>
        <w:rPr>
          <w:sz w:val="24"/>
          <w:szCs w:val="24"/>
        </w:rPr>
        <w:t xml:space="preserve">%        </w:t>
      </w:r>
      <w:r>
        <w:rPr>
          <w:spacing w:val="18"/>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 mem</w:t>
      </w:r>
      <w:r>
        <w:rPr>
          <w:spacing w:val="-1"/>
          <w:sz w:val="24"/>
          <w:szCs w:val="24"/>
        </w:rPr>
        <w:t>e</w:t>
      </w:r>
      <w:r>
        <w:rPr>
          <w:sz w:val="24"/>
          <w:szCs w:val="24"/>
        </w:rPr>
        <w:t>riks</w:t>
      </w:r>
      <w:r>
        <w:rPr>
          <w:spacing w:val="-1"/>
          <w:sz w:val="24"/>
          <w:szCs w:val="24"/>
        </w:rPr>
        <w:t>a</w:t>
      </w:r>
      <w:r>
        <w:rPr>
          <w:sz w:val="24"/>
          <w:szCs w:val="24"/>
        </w:rPr>
        <w:t>k</w:t>
      </w:r>
      <w:r>
        <w:rPr>
          <w:spacing w:val="-1"/>
          <w:sz w:val="24"/>
          <w:szCs w:val="24"/>
        </w:rPr>
        <w:t>a</w:t>
      </w:r>
      <w:r>
        <w:rPr>
          <w:sz w:val="24"/>
          <w:szCs w:val="24"/>
        </w:rPr>
        <w:t xml:space="preserve">n        </w:t>
      </w:r>
      <w:r>
        <w:rPr>
          <w:spacing w:val="26"/>
          <w:sz w:val="24"/>
          <w:szCs w:val="24"/>
        </w:rPr>
        <w:t xml:space="preserve"> </w:t>
      </w:r>
      <w:r>
        <w:rPr>
          <w:sz w:val="24"/>
          <w:szCs w:val="24"/>
        </w:rPr>
        <w:t>ula</w:t>
      </w:r>
      <w:r>
        <w:rPr>
          <w:spacing w:val="2"/>
          <w:sz w:val="24"/>
          <w:szCs w:val="24"/>
        </w:rPr>
        <w:t>n</w:t>
      </w:r>
      <w:r>
        <w:rPr>
          <w:sz w:val="24"/>
          <w:szCs w:val="24"/>
        </w:rPr>
        <w:t xml:space="preserve">g        </w:t>
      </w:r>
      <w:r>
        <w:rPr>
          <w:spacing w:val="24"/>
          <w:sz w:val="24"/>
          <w:szCs w:val="24"/>
        </w:rPr>
        <w:t xml:space="preserve"> </w:t>
      </w:r>
      <w:r>
        <w:rPr>
          <w:sz w:val="24"/>
          <w:szCs w:val="24"/>
        </w:rPr>
        <w:t xml:space="preserve">20,5% </w:t>
      </w:r>
      <w:r w:rsidR="002777A3">
        <w:rPr>
          <w:sz w:val="24"/>
          <w:szCs w:val="24"/>
        </w:rPr>
        <w:fldChar w:fldCharType="begin" w:fldLock="1"/>
      </w:r>
      <w:r w:rsidR="00FD398F">
        <w:rPr>
          <w:sz w:val="24"/>
          <w:szCs w:val="24"/>
        </w:rPr>
        <w:instrText>ADDIN CSL_CITATION {"citationItems":[{"id":"ITEM-1","itemData":{"id":"ITEM-1","issued":{"date-parts":[["2018"]]},"publisher":"Kemenkes republik Indonesia","publisher-place":"Jakarta","title":"Laporan Hasil Riset Kesehatan Dasar 2018","type":"report"},"uris":["http://www.mendeley.com/documents/?uuid=f2bf240e-74be-49dd-ba11-21a0eb419fb3"]}],"mendeley":{"formattedCitation":"(Kemenkes republik Indonesia, 2018)","plainTextFormattedCitation":"(Kemenkes republik Indonesia, 2018)","previouslyFormattedCitation":"(Kemenkes republik Indonesia, 2018)"},"properties":{"noteIndex":0},"schema":"https://github.com/citation-style-language/schema/raw/master/csl-citation.json"}</w:instrText>
      </w:r>
      <w:r w:rsidR="002777A3">
        <w:rPr>
          <w:sz w:val="24"/>
          <w:szCs w:val="24"/>
        </w:rPr>
        <w:fldChar w:fldCharType="separate"/>
      </w:r>
      <w:r w:rsidR="00D34263" w:rsidRPr="00D34263">
        <w:rPr>
          <w:noProof/>
          <w:sz w:val="24"/>
          <w:szCs w:val="24"/>
        </w:rPr>
        <w:t>(Kemenkes republik Indonesia, 2018)</w:t>
      </w:r>
      <w:r w:rsidR="002777A3">
        <w:rPr>
          <w:sz w:val="24"/>
          <w:szCs w:val="24"/>
        </w:rPr>
        <w:fldChar w:fldCharType="end"/>
      </w:r>
      <w:r>
        <w:rPr>
          <w:sz w:val="24"/>
          <w:szCs w:val="24"/>
        </w:rPr>
        <w:t>.</w:t>
      </w:r>
      <w:r>
        <w:rPr>
          <w:spacing w:val="2"/>
          <w:sz w:val="24"/>
          <w:szCs w:val="24"/>
        </w:rPr>
        <w:t xml:space="preserve"> </w:t>
      </w:r>
      <w:r>
        <w:rPr>
          <w:sz w:val="24"/>
          <w:szCs w:val="24"/>
        </w:rPr>
        <w:t>D</w:t>
      </w:r>
      <w:r>
        <w:rPr>
          <w:spacing w:val="-1"/>
          <w:sz w:val="24"/>
          <w:szCs w:val="24"/>
        </w:rPr>
        <w:t>a</w:t>
      </w:r>
      <w:r>
        <w:rPr>
          <w:spacing w:val="3"/>
          <w:sz w:val="24"/>
          <w:szCs w:val="24"/>
        </w:rPr>
        <w:t>t</w:t>
      </w:r>
      <w:r>
        <w:rPr>
          <w:sz w:val="24"/>
          <w:szCs w:val="24"/>
        </w:rPr>
        <w:t>a</w:t>
      </w:r>
      <w:r>
        <w:rPr>
          <w:spacing w:val="1"/>
          <w:sz w:val="24"/>
          <w:szCs w:val="24"/>
        </w:rPr>
        <w:t xml:space="preserve"> </w:t>
      </w:r>
      <w:r>
        <w:rPr>
          <w:spacing w:val="2"/>
          <w:sz w:val="24"/>
          <w:szCs w:val="24"/>
        </w:rPr>
        <w:t>k</w:t>
      </w:r>
      <w:r>
        <w:rPr>
          <w:spacing w:val="-1"/>
          <w:sz w:val="24"/>
          <w:szCs w:val="24"/>
        </w:rPr>
        <w:t>a</w:t>
      </w:r>
      <w:r>
        <w:rPr>
          <w:sz w:val="24"/>
          <w:szCs w:val="24"/>
        </w:rPr>
        <w:t>sus</w:t>
      </w:r>
      <w:r>
        <w:rPr>
          <w:spacing w:val="3"/>
          <w:sz w:val="24"/>
          <w:szCs w:val="24"/>
        </w:rPr>
        <w:t xml:space="preserve"> </w:t>
      </w:r>
      <w:r>
        <w:rPr>
          <w:sz w:val="24"/>
          <w:szCs w:val="24"/>
        </w:rPr>
        <w:t>stroke</w:t>
      </w:r>
      <w:r>
        <w:rPr>
          <w:spacing w:val="1"/>
          <w:sz w:val="24"/>
          <w:szCs w:val="24"/>
        </w:rPr>
        <w:t xml:space="preserve"> </w:t>
      </w:r>
      <w:r>
        <w:rPr>
          <w:sz w:val="24"/>
          <w:szCs w:val="24"/>
        </w:rPr>
        <w:t xml:space="preserve">di </w:t>
      </w:r>
      <w:r>
        <w:rPr>
          <w:spacing w:val="1"/>
          <w:sz w:val="24"/>
          <w:szCs w:val="24"/>
        </w:rPr>
        <w:t>P</w:t>
      </w:r>
      <w:r>
        <w:rPr>
          <w:sz w:val="24"/>
          <w:szCs w:val="24"/>
        </w:rPr>
        <w:t>uk</w:t>
      </w:r>
      <w:r>
        <w:rPr>
          <w:spacing w:val="-1"/>
          <w:sz w:val="24"/>
          <w:szCs w:val="24"/>
        </w:rPr>
        <w:t>e</w:t>
      </w:r>
      <w:r>
        <w:rPr>
          <w:sz w:val="24"/>
          <w:szCs w:val="24"/>
        </w:rPr>
        <w:t xml:space="preserve">smas </w:t>
      </w:r>
      <w:r>
        <w:rPr>
          <w:spacing w:val="21"/>
          <w:sz w:val="24"/>
          <w:szCs w:val="24"/>
        </w:rPr>
        <w:t xml:space="preserve"> </w:t>
      </w:r>
      <w:r>
        <w:rPr>
          <w:spacing w:val="-2"/>
          <w:sz w:val="24"/>
          <w:szCs w:val="24"/>
        </w:rPr>
        <w:t>B</w:t>
      </w:r>
      <w:r>
        <w:rPr>
          <w:sz w:val="24"/>
          <w:szCs w:val="24"/>
        </w:rPr>
        <w:t>lu</w:t>
      </w:r>
      <w:r>
        <w:rPr>
          <w:spacing w:val="1"/>
          <w:sz w:val="24"/>
          <w:szCs w:val="24"/>
        </w:rPr>
        <w:t>l</w:t>
      </w:r>
      <w:r>
        <w:rPr>
          <w:sz w:val="24"/>
          <w:szCs w:val="24"/>
        </w:rPr>
        <w:t xml:space="preserve">uk </w:t>
      </w:r>
      <w:r>
        <w:rPr>
          <w:spacing w:val="21"/>
          <w:sz w:val="24"/>
          <w:szCs w:val="24"/>
        </w:rPr>
        <w:t xml:space="preserve"> </w:t>
      </w:r>
      <w:r>
        <w:rPr>
          <w:sz w:val="24"/>
          <w:szCs w:val="24"/>
        </w:rPr>
        <w:t>te</w:t>
      </w:r>
      <w:r>
        <w:rPr>
          <w:spacing w:val="-1"/>
          <w:sz w:val="24"/>
          <w:szCs w:val="24"/>
        </w:rPr>
        <w:t>r</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22"/>
          <w:sz w:val="24"/>
          <w:szCs w:val="24"/>
        </w:rPr>
        <w:t xml:space="preserve"> </w:t>
      </w:r>
      <w:r>
        <w:rPr>
          <w:sz w:val="24"/>
          <w:szCs w:val="24"/>
        </w:rPr>
        <w:t xml:space="preserve">5 </w:t>
      </w:r>
      <w:r>
        <w:rPr>
          <w:spacing w:val="21"/>
          <w:sz w:val="24"/>
          <w:szCs w:val="24"/>
        </w:rPr>
        <w:t xml:space="preserve"> </w:t>
      </w:r>
      <w:r>
        <w:rPr>
          <w:sz w:val="24"/>
          <w:szCs w:val="24"/>
        </w:rPr>
        <w:t>p</w:t>
      </w:r>
      <w:r>
        <w:rPr>
          <w:spacing w:val="-1"/>
          <w:sz w:val="24"/>
          <w:szCs w:val="24"/>
        </w:rPr>
        <w:t>a</w:t>
      </w:r>
      <w:r>
        <w:rPr>
          <w:sz w:val="24"/>
          <w:szCs w:val="24"/>
        </w:rPr>
        <w:t>sien (0,2</w:t>
      </w:r>
      <w:r>
        <w:rPr>
          <w:spacing w:val="-1"/>
          <w:sz w:val="24"/>
          <w:szCs w:val="24"/>
        </w:rPr>
        <w:t>%</w:t>
      </w:r>
      <w:r>
        <w:rPr>
          <w:sz w:val="24"/>
          <w:szCs w:val="24"/>
        </w:rPr>
        <w:t xml:space="preserve">) </w:t>
      </w:r>
      <w:r>
        <w:rPr>
          <w:spacing w:val="11"/>
          <w:sz w:val="24"/>
          <w:szCs w:val="24"/>
        </w:rPr>
        <w:t xml:space="preserve"> </w:t>
      </w:r>
      <w:r>
        <w:rPr>
          <w:sz w:val="24"/>
          <w:szCs w:val="24"/>
        </w:rPr>
        <w:t>d</w:t>
      </w:r>
      <w:r>
        <w:rPr>
          <w:spacing w:val="-1"/>
          <w:sz w:val="24"/>
          <w:szCs w:val="24"/>
        </w:rPr>
        <w:t>a</w:t>
      </w:r>
      <w:r>
        <w:rPr>
          <w:sz w:val="24"/>
          <w:szCs w:val="24"/>
        </w:rPr>
        <w:t xml:space="preserve">ri </w:t>
      </w:r>
      <w:r>
        <w:rPr>
          <w:spacing w:val="12"/>
          <w:sz w:val="24"/>
          <w:szCs w:val="24"/>
        </w:rPr>
        <w:t xml:space="preserve"> </w:t>
      </w:r>
      <w:r>
        <w:rPr>
          <w:sz w:val="24"/>
          <w:szCs w:val="24"/>
        </w:rPr>
        <w:t>to</w:t>
      </w:r>
      <w:r>
        <w:rPr>
          <w:spacing w:val="1"/>
          <w:sz w:val="24"/>
          <w:szCs w:val="24"/>
        </w:rPr>
        <w:t>t</w:t>
      </w:r>
      <w:r>
        <w:rPr>
          <w:spacing w:val="-1"/>
          <w:sz w:val="24"/>
          <w:szCs w:val="24"/>
        </w:rPr>
        <w:t>a</w:t>
      </w:r>
      <w:r>
        <w:rPr>
          <w:sz w:val="24"/>
          <w:szCs w:val="24"/>
        </w:rPr>
        <w:t xml:space="preserve">l </w:t>
      </w:r>
      <w:r>
        <w:rPr>
          <w:spacing w:val="12"/>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luruh</w:t>
      </w:r>
      <w:r>
        <w:rPr>
          <w:spacing w:val="-1"/>
          <w:sz w:val="24"/>
          <w:szCs w:val="24"/>
        </w:rPr>
        <w:t>a</w:t>
      </w:r>
      <w:r>
        <w:rPr>
          <w:sz w:val="24"/>
          <w:szCs w:val="24"/>
        </w:rPr>
        <w:t xml:space="preserve">n </w:t>
      </w:r>
      <w:r>
        <w:rPr>
          <w:spacing w:val="12"/>
          <w:sz w:val="24"/>
          <w:szCs w:val="24"/>
        </w:rPr>
        <w:t xml:space="preserve"> </w:t>
      </w:r>
      <w:r>
        <w:rPr>
          <w:sz w:val="24"/>
          <w:szCs w:val="24"/>
        </w:rPr>
        <w:lastRenderedPageBreak/>
        <w:t>2.500 p</w:t>
      </w:r>
      <w:r>
        <w:rPr>
          <w:spacing w:val="-1"/>
          <w:sz w:val="24"/>
          <w:szCs w:val="24"/>
        </w:rPr>
        <w:t>a</w:t>
      </w:r>
      <w:r>
        <w:rPr>
          <w:sz w:val="24"/>
          <w:szCs w:val="24"/>
        </w:rPr>
        <w:t xml:space="preserve">sien </w:t>
      </w:r>
      <w:r>
        <w:rPr>
          <w:spacing w:val="9"/>
          <w:sz w:val="24"/>
          <w:szCs w:val="24"/>
        </w:rPr>
        <w:t xml:space="preserve"> </w:t>
      </w:r>
      <w:r>
        <w:rPr>
          <w:sz w:val="24"/>
          <w:szCs w:val="24"/>
        </w:rPr>
        <w:t>p</w:t>
      </w:r>
      <w:r>
        <w:rPr>
          <w:spacing w:val="-1"/>
          <w:sz w:val="24"/>
          <w:szCs w:val="24"/>
        </w:rPr>
        <w:t>a</w:t>
      </w:r>
      <w:r>
        <w:rPr>
          <w:spacing w:val="2"/>
          <w:sz w:val="24"/>
          <w:szCs w:val="24"/>
        </w:rPr>
        <w:t>d</w:t>
      </w:r>
      <w:r>
        <w:rPr>
          <w:sz w:val="24"/>
          <w:szCs w:val="24"/>
        </w:rPr>
        <w:t xml:space="preserve">a </w:t>
      </w:r>
      <w:r>
        <w:rPr>
          <w:spacing w:val="8"/>
          <w:sz w:val="24"/>
          <w:szCs w:val="24"/>
        </w:rPr>
        <w:t xml:space="preserve"> </w:t>
      </w:r>
      <w:r>
        <w:rPr>
          <w:sz w:val="24"/>
          <w:szCs w:val="24"/>
        </w:rPr>
        <w:t xml:space="preserve">tahun </w:t>
      </w:r>
      <w:r>
        <w:rPr>
          <w:spacing w:val="9"/>
          <w:sz w:val="24"/>
          <w:szCs w:val="24"/>
        </w:rPr>
        <w:t xml:space="preserve"> </w:t>
      </w:r>
      <w:r>
        <w:rPr>
          <w:sz w:val="24"/>
          <w:szCs w:val="24"/>
        </w:rPr>
        <w:t>20</w:t>
      </w:r>
      <w:r>
        <w:rPr>
          <w:spacing w:val="2"/>
          <w:sz w:val="24"/>
          <w:szCs w:val="24"/>
        </w:rPr>
        <w:t>1</w:t>
      </w:r>
      <w:r>
        <w:rPr>
          <w:sz w:val="24"/>
          <w:szCs w:val="24"/>
        </w:rPr>
        <w:t xml:space="preserve">9, </w:t>
      </w:r>
      <w:r>
        <w:rPr>
          <w:spacing w:val="9"/>
          <w:sz w:val="24"/>
          <w:szCs w:val="24"/>
        </w:rPr>
        <w:t xml:space="preserve"> </w:t>
      </w:r>
      <w:r>
        <w:rPr>
          <w:sz w:val="24"/>
          <w:szCs w:val="24"/>
        </w:rPr>
        <w:t>te</w:t>
      </w:r>
      <w:r>
        <w:rPr>
          <w:spacing w:val="-1"/>
          <w:sz w:val="24"/>
          <w:szCs w:val="24"/>
        </w:rPr>
        <w:t>r</w:t>
      </w:r>
      <w:r>
        <w:rPr>
          <w:sz w:val="24"/>
          <w:szCs w:val="24"/>
        </w:rPr>
        <w:t>d</w:t>
      </w:r>
      <w:r>
        <w:rPr>
          <w:spacing w:val="-1"/>
          <w:sz w:val="24"/>
          <w:szCs w:val="24"/>
        </w:rPr>
        <w:t>a</w:t>
      </w:r>
      <w:r>
        <w:rPr>
          <w:spacing w:val="2"/>
          <w:sz w:val="24"/>
          <w:szCs w:val="24"/>
        </w:rPr>
        <w:t>p</w:t>
      </w:r>
      <w:r>
        <w:rPr>
          <w:spacing w:val="-1"/>
          <w:sz w:val="24"/>
          <w:szCs w:val="24"/>
        </w:rPr>
        <w:t>a</w:t>
      </w:r>
      <w:r>
        <w:rPr>
          <w:sz w:val="24"/>
          <w:szCs w:val="24"/>
        </w:rPr>
        <w:t xml:space="preserve">t </w:t>
      </w:r>
      <w:r>
        <w:rPr>
          <w:spacing w:val="10"/>
          <w:sz w:val="24"/>
          <w:szCs w:val="24"/>
        </w:rPr>
        <w:t xml:space="preserve"> </w:t>
      </w:r>
      <w:r>
        <w:rPr>
          <w:sz w:val="24"/>
          <w:szCs w:val="24"/>
        </w:rPr>
        <w:t>7 p</w:t>
      </w:r>
      <w:r>
        <w:rPr>
          <w:spacing w:val="-1"/>
          <w:sz w:val="24"/>
          <w:szCs w:val="24"/>
        </w:rPr>
        <w:t>a</w:t>
      </w:r>
      <w:r>
        <w:rPr>
          <w:sz w:val="24"/>
          <w:szCs w:val="24"/>
        </w:rPr>
        <w:t xml:space="preserve">sien </w:t>
      </w:r>
      <w:r>
        <w:rPr>
          <w:spacing w:val="-8"/>
          <w:sz w:val="24"/>
          <w:szCs w:val="24"/>
        </w:rPr>
        <w:t xml:space="preserve"> </w:t>
      </w:r>
      <w:r>
        <w:rPr>
          <w:sz w:val="24"/>
          <w:szCs w:val="24"/>
        </w:rPr>
        <w:t>(0,3</w:t>
      </w:r>
      <w:r>
        <w:rPr>
          <w:spacing w:val="-1"/>
          <w:sz w:val="24"/>
          <w:szCs w:val="24"/>
        </w:rPr>
        <w:t>%</w:t>
      </w:r>
      <w:r>
        <w:rPr>
          <w:sz w:val="24"/>
          <w:szCs w:val="24"/>
        </w:rPr>
        <w:t xml:space="preserve">) </w:t>
      </w:r>
      <w:r>
        <w:rPr>
          <w:spacing w:val="-8"/>
          <w:sz w:val="24"/>
          <w:szCs w:val="24"/>
        </w:rPr>
        <w:t xml:space="preserve"> </w:t>
      </w:r>
      <w:r>
        <w:rPr>
          <w:spacing w:val="2"/>
          <w:sz w:val="24"/>
          <w:szCs w:val="24"/>
        </w:rPr>
        <w:t>d</w:t>
      </w:r>
      <w:r>
        <w:rPr>
          <w:spacing w:val="-1"/>
          <w:sz w:val="24"/>
          <w:szCs w:val="24"/>
        </w:rPr>
        <w:t>a</w:t>
      </w:r>
      <w:r>
        <w:rPr>
          <w:sz w:val="24"/>
          <w:szCs w:val="24"/>
        </w:rPr>
        <w:t>ri</w:t>
      </w:r>
      <w:r>
        <w:rPr>
          <w:spacing w:val="52"/>
          <w:sz w:val="24"/>
          <w:szCs w:val="24"/>
        </w:rPr>
        <w:t xml:space="preserve"> </w:t>
      </w:r>
      <w:r>
        <w:rPr>
          <w:sz w:val="24"/>
          <w:szCs w:val="24"/>
        </w:rPr>
        <w:t>to</w:t>
      </w:r>
      <w:r>
        <w:rPr>
          <w:spacing w:val="1"/>
          <w:sz w:val="24"/>
          <w:szCs w:val="24"/>
        </w:rPr>
        <w:t>t</w:t>
      </w:r>
      <w:r>
        <w:rPr>
          <w:spacing w:val="-1"/>
          <w:sz w:val="24"/>
          <w:szCs w:val="24"/>
        </w:rPr>
        <w:t>a</w:t>
      </w:r>
      <w:r>
        <w:rPr>
          <w:sz w:val="24"/>
          <w:szCs w:val="24"/>
        </w:rPr>
        <w:t>l</w:t>
      </w:r>
      <w:r>
        <w:rPr>
          <w:spacing w:val="55"/>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luruh</w:t>
      </w:r>
      <w:r>
        <w:rPr>
          <w:spacing w:val="-1"/>
          <w:sz w:val="24"/>
          <w:szCs w:val="24"/>
        </w:rPr>
        <w:t>a</w:t>
      </w:r>
      <w:r>
        <w:rPr>
          <w:sz w:val="24"/>
          <w:szCs w:val="24"/>
        </w:rPr>
        <w:t>n</w:t>
      </w:r>
    </w:p>
    <w:p w:rsidR="00445FF6" w:rsidRDefault="00190BF5">
      <w:pPr>
        <w:spacing w:before="4" w:line="360" w:lineRule="auto"/>
        <w:ind w:right="80"/>
        <w:jc w:val="both"/>
        <w:rPr>
          <w:sz w:val="24"/>
          <w:szCs w:val="24"/>
        </w:rPr>
      </w:pPr>
      <w:r>
        <w:rPr>
          <w:sz w:val="24"/>
          <w:szCs w:val="24"/>
        </w:rPr>
        <w:t xml:space="preserve">2113 </w:t>
      </w:r>
      <w:r>
        <w:rPr>
          <w:spacing w:val="1"/>
          <w:sz w:val="24"/>
          <w:szCs w:val="24"/>
        </w:rPr>
        <w:t xml:space="preserve"> </w:t>
      </w:r>
      <w:r>
        <w:rPr>
          <w:sz w:val="24"/>
          <w:szCs w:val="24"/>
        </w:rPr>
        <w:t>p</w:t>
      </w:r>
      <w:r>
        <w:rPr>
          <w:spacing w:val="-1"/>
          <w:sz w:val="24"/>
          <w:szCs w:val="24"/>
        </w:rPr>
        <w:t>a</w:t>
      </w:r>
      <w:r>
        <w:rPr>
          <w:sz w:val="24"/>
          <w:szCs w:val="24"/>
        </w:rPr>
        <w:t xml:space="preserve">sien </w:t>
      </w:r>
      <w:r>
        <w:rPr>
          <w:spacing w:val="1"/>
          <w:sz w:val="24"/>
          <w:szCs w:val="24"/>
        </w:rPr>
        <w:t xml:space="preserve"> </w:t>
      </w:r>
      <w:r>
        <w:rPr>
          <w:sz w:val="24"/>
          <w:szCs w:val="24"/>
        </w:rPr>
        <w:t>p</w:t>
      </w:r>
      <w:r>
        <w:rPr>
          <w:spacing w:val="-1"/>
          <w:sz w:val="24"/>
          <w:szCs w:val="24"/>
        </w:rPr>
        <w:t>a</w:t>
      </w:r>
      <w:r>
        <w:rPr>
          <w:sz w:val="24"/>
          <w:szCs w:val="24"/>
        </w:rPr>
        <w:t>da  tah</w:t>
      </w:r>
      <w:r>
        <w:rPr>
          <w:spacing w:val="2"/>
          <w:sz w:val="24"/>
          <w:szCs w:val="24"/>
        </w:rPr>
        <w:t>u</w:t>
      </w:r>
      <w:r>
        <w:rPr>
          <w:sz w:val="24"/>
          <w:szCs w:val="24"/>
        </w:rPr>
        <w:t xml:space="preserve">n </w:t>
      </w:r>
      <w:r>
        <w:rPr>
          <w:spacing w:val="1"/>
          <w:sz w:val="24"/>
          <w:szCs w:val="24"/>
        </w:rPr>
        <w:t xml:space="preserve"> </w:t>
      </w:r>
      <w:r>
        <w:rPr>
          <w:sz w:val="24"/>
          <w:szCs w:val="24"/>
        </w:rPr>
        <w:t xml:space="preserve">2020, </w:t>
      </w:r>
      <w:r>
        <w:rPr>
          <w:spacing w:val="1"/>
          <w:sz w:val="24"/>
          <w:szCs w:val="24"/>
        </w:rPr>
        <w:t xml:space="preserve"> </w:t>
      </w:r>
      <w:r>
        <w:rPr>
          <w:sz w:val="24"/>
          <w:szCs w:val="24"/>
        </w:rPr>
        <w:t>d</w:t>
      </w:r>
      <w:r>
        <w:rPr>
          <w:spacing w:val="-1"/>
          <w:sz w:val="24"/>
          <w:szCs w:val="24"/>
        </w:rPr>
        <w:t>a</w:t>
      </w:r>
      <w:r>
        <w:rPr>
          <w:sz w:val="24"/>
          <w:szCs w:val="24"/>
        </w:rPr>
        <w:t>n p</w:t>
      </w:r>
      <w:r>
        <w:rPr>
          <w:spacing w:val="-1"/>
          <w:sz w:val="24"/>
          <w:szCs w:val="24"/>
        </w:rPr>
        <w:t>a</w:t>
      </w:r>
      <w:r>
        <w:rPr>
          <w:sz w:val="24"/>
          <w:szCs w:val="24"/>
        </w:rPr>
        <w:t>da bulan</w:t>
      </w:r>
      <w:r>
        <w:rPr>
          <w:spacing w:val="1"/>
          <w:sz w:val="24"/>
          <w:szCs w:val="24"/>
        </w:rPr>
        <w:t xml:space="preserve"> </w:t>
      </w:r>
      <w:r>
        <w:rPr>
          <w:spacing w:val="2"/>
          <w:sz w:val="24"/>
          <w:szCs w:val="24"/>
        </w:rPr>
        <w:t>J</w:t>
      </w:r>
      <w:r>
        <w:rPr>
          <w:spacing w:val="-1"/>
          <w:sz w:val="24"/>
          <w:szCs w:val="24"/>
        </w:rPr>
        <w:t>a</w:t>
      </w:r>
      <w:r>
        <w:rPr>
          <w:sz w:val="24"/>
          <w:szCs w:val="24"/>
        </w:rPr>
        <w:t>nu</w:t>
      </w:r>
      <w:r>
        <w:rPr>
          <w:spacing w:val="-1"/>
          <w:sz w:val="24"/>
          <w:szCs w:val="24"/>
        </w:rPr>
        <w:t>a</w:t>
      </w:r>
      <w:r>
        <w:rPr>
          <w:sz w:val="24"/>
          <w:szCs w:val="24"/>
        </w:rPr>
        <w:t>ri</w:t>
      </w:r>
      <w:r>
        <w:rPr>
          <w:spacing w:val="1"/>
          <w:sz w:val="24"/>
          <w:szCs w:val="24"/>
        </w:rPr>
        <w:t xml:space="preserve"> </w:t>
      </w:r>
      <w:r>
        <w:rPr>
          <w:sz w:val="24"/>
          <w:szCs w:val="24"/>
        </w:rPr>
        <w:t>s</w:t>
      </w:r>
      <w:r>
        <w:rPr>
          <w:spacing w:val="-1"/>
          <w:sz w:val="24"/>
          <w:szCs w:val="24"/>
        </w:rPr>
        <w:t>a</w:t>
      </w:r>
      <w:r>
        <w:rPr>
          <w:sz w:val="24"/>
          <w:szCs w:val="24"/>
        </w:rPr>
        <w:t>mpai</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bulan </w:t>
      </w:r>
      <w:r>
        <w:rPr>
          <w:spacing w:val="16"/>
          <w:sz w:val="24"/>
          <w:szCs w:val="24"/>
        </w:rPr>
        <w:t xml:space="preserve"> </w:t>
      </w:r>
      <w:r>
        <w:rPr>
          <w:sz w:val="24"/>
          <w:szCs w:val="24"/>
        </w:rPr>
        <w:t xml:space="preserve">Mei </w:t>
      </w:r>
      <w:r>
        <w:rPr>
          <w:spacing w:val="16"/>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5"/>
          <w:sz w:val="24"/>
          <w:szCs w:val="24"/>
        </w:rPr>
        <w:t>n</w:t>
      </w:r>
      <w:r>
        <w:rPr>
          <w:spacing w:val="-5"/>
          <w:sz w:val="24"/>
          <w:szCs w:val="24"/>
        </w:rPr>
        <w:t>y</w:t>
      </w:r>
      <w:r>
        <w:rPr>
          <w:spacing w:val="-1"/>
          <w:sz w:val="24"/>
          <w:szCs w:val="24"/>
        </w:rPr>
        <w:t>a</w:t>
      </w:r>
      <w:r>
        <w:rPr>
          <w:sz w:val="24"/>
          <w:szCs w:val="24"/>
        </w:rPr>
        <w:t xml:space="preserve">k </w:t>
      </w:r>
      <w:r>
        <w:rPr>
          <w:spacing w:val="17"/>
          <w:sz w:val="24"/>
          <w:szCs w:val="24"/>
        </w:rPr>
        <w:t xml:space="preserve"> </w:t>
      </w:r>
      <w:r>
        <w:rPr>
          <w:sz w:val="24"/>
          <w:szCs w:val="24"/>
        </w:rPr>
        <w:t xml:space="preserve">2 </w:t>
      </w:r>
      <w:r>
        <w:rPr>
          <w:spacing w:val="19"/>
          <w:sz w:val="24"/>
          <w:szCs w:val="24"/>
        </w:rPr>
        <w:t xml:space="preserve"> </w:t>
      </w:r>
      <w:r>
        <w:rPr>
          <w:sz w:val="24"/>
          <w:szCs w:val="24"/>
        </w:rPr>
        <w:t>k</w:t>
      </w:r>
      <w:r>
        <w:rPr>
          <w:spacing w:val="-1"/>
          <w:sz w:val="24"/>
          <w:szCs w:val="24"/>
        </w:rPr>
        <w:t>a</w:t>
      </w:r>
      <w:r>
        <w:rPr>
          <w:sz w:val="24"/>
          <w:szCs w:val="24"/>
        </w:rPr>
        <w:t xml:space="preserve">sus </w:t>
      </w:r>
      <w:r>
        <w:rPr>
          <w:spacing w:val="17"/>
          <w:sz w:val="24"/>
          <w:szCs w:val="24"/>
        </w:rPr>
        <w:t xml:space="preserve"> </w:t>
      </w:r>
      <w:r>
        <w:rPr>
          <w:sz w:val="24"/>
          <w:szCs w:val="24"/>
        </w:rPr>
        <w:t>tahun</w:t>
      </w:r>
    </w:p>
    <w:p w:rsidR="00445FF6" w:rsidRDefault="00190BF5">
      <w:pPr>
        <w:spacing w:before="6" w:line="360" w:lineRule="auto"/>
        <w:ind w:right="79"/>
        <w:jc w:val="both"/>
        <w:rPr>
          <w:sz w:val="24"/>
          <w:szCs w:val="24"/>
        </w:rPr>
        <w:sectPr w:rsidR="00445FF6">
          <w:type w:val="continuous"/>
          <w:pgSz w:w="11920" w:h="16840"/>
          <w:pgMar w:top="1560" w:right="1580" w:bottom="280" w:left="1680" w:header="720" w:footer="720" w:gutter="0"/>
          <w:cols w:num="2" w:space="720" w:equalWidth="0">
            <w:col w:w="4274" w:space="569"/>
            <w:col w:w="3817"/>
          </w:cols>
        </w:sectPr>
      </w:pPr>
      <w:r>
        <w:rPr>
          <w:sz w:val="24"/>
          <w:szCs w:val="24"/>
        </w:rPr>
        <w:t>2021.</w:t>
      </w:r>
      <w:r>
        <w:rPr>
          <w:spacing w:val="1"/>
          <w:sz w:val="24"/>
          <w:szCs w:val="24"/>
        </w:rPr>
        <w:t xml:space="preserve"> P</w:t>
      </w:r>
      <w:r>
        <w:rPr>
          <w:sz w:val="24"/>
          <w:szCs w:val="24"/>
        </w:rPr>
        <w:t>r</w:t>
      </w:r>
      <w:r>
        <w:rPr>
          <w:spacing w:val="-2"/>
          <w:sz w:val="24"/>
          <w:szCs w:val="24"/>
        </w:rPr>
        <w:t>e</w:t>
      </w:r>
      <w:r>
        <w:rPr>
          <w:sz w:val="24"/>
          <w:szCs w:val="24"/>
        </w:rPr>
        <w:t>s</w:t>
      </w:r>
      <w:r>
        <w:rPr>
          <w:spacing w:val="-1"/>
          <w:sz w:val="24"/>
          <w:szCs w:val="24"/>
        </w:rPr>
        <w:t>e</w:t>
      </w:r>
      <w:r>
        <w:rPr>
          <w:sz w:val="24"/>
          <w:szCs w:val="24"/>
        </w:rPr>
        <w:t>ntase p</w:t>
      </w:r>
      <w:r>
        <w:rPr>
          <w:spacing w:val="-1"/>
          <w:sz w:val="24"/>
          <w:szCs w:val="24"/>
        </w:rPr>
        <w:t>e</w:t>
      </w:r>
      <w:r>
        <w:rPr>
          <w:spacing w:val="2"/>
          <w:sz w:val="24"/>
          <w:szCs w:val="24"/>
        </w:rPr>
        <w:t>n</w:t>
      </w:r>
      <w:r>
        <w:rPr>
          <w:spacing w:val="-5"/>
          <w:sz w:val="24"/>
          <w:szCs w:val="24"/>
        </w:rPr>
        <w:t>y</w:t>
      </w:r>
      <w:r>
        <w:rPr>
          <w:spacing w:val="1"/>
          <w:sz w:val="24"/>
          <w:szCs w:val="24"/>
        </w:rPr>
        <w:t>a</w:t>
      </w:r>
      <w:r>
        <w:rPr>
          <w:sz w:val="24"/>
          <w:szCs w:val="24"/>
        </w:rPr>
        <w:t>kit</w:t>
      </w:r>
      <w:r>
        <w:rPr>
          <w:spacing w:val="1"/>
          <w:sz w:val="24"/>
          <w:szCs w:val="24"/>
        </w:rPr>
        <w:t xml:space="preserve"> </w:t>
      </w:r>
      <w:r>
        <w:rPr>
          <w:sz w:val="24"/>
          <w:szCs w:val="24"/>
        </w:rPr>
        <w:t>stroke 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 xml:space="preserve">n   </w:t>
      </w:r>
      <w:r>
        <w:rPr>
          <w:spacing w:val="4"/>
          <w:sz w:val="24"/>
          <w:szCs w:val="24"/>
        </w:rPr>
        <w:t xml:space="preserve"> </w:t>
      </w:r>
      <w:r>
        <w:rPr>
          <w:spacing w:val="3"/>
          <w:sz w:val="24"/>
          <w:szCs w:val="24"/>
        </w:rPr>
        <w:t>m</w:t>
      </w:r>
      <w:r>
        <w:rPr>
          <w:sz w:val="24"/>
          <w:szCs w:val="24"/>
        </w:rPr>
        <w:t>obi</w:t>
      </w:r>
      <w:r>
        <w:rPr>
          <w:spacing w:val="1"/>
          <w:sz w:val="24"/>
          <w:szCs w:val="24"/>
        </w:rPr>
        <w:t>l</w:t>
      </w:r>
      <w:r>
        <w:rPr>
          <w:sz w:val="24"/>
          <w:szCs w:val="24"/>
        </w:rPr>
        <w:t>i</w:t>
      </w:r>
      <w:r>
        <w:rPr>
          <w:spacing w:val="1"/>
          <w:sz w:val="24"/>
          <w:szCs w:val="24"/>
        </w:rPr>
        <w:t>t</w:t>
      </w:r>
      <w:r>
        <w:rPr>
          <w:spacing w:val="-1"/>
          <w:sz w:val="24"/>
          <w:szCs w:val="24"/>
        </w:rPr>
        <w:t>a</w:t>
      </w:r>
      <w:r>
        <w:rPr>
          <w:sz w:val="24"/>
          <w:szCs w:val="24"/>
        </w:rPr>
        <w:t>s fisik s</w:t>
      </w:r>
      <w:r>
        <w:rPr>
          <w:spacing w:val="-1"/>
          <w:sz w:val="24"/>
          <w:szCs w:val="24"/>
        </w:rPr>
        <w:t>e</w:t>
      </w:r>
      <w:r>
        <w:rPr>
          <w:sz w:val="24"/>
          <w:szCs w:val="24"/>
        </w:rPr>
        <w:t>lama 2</w:t>
      </w:r>
      <w:r>
        <w:rPr>
          <w:spacing w:val="1"/>
          <w:sz w:val="24"/>
          <w:szCs w:val="24"/>
        </w:rPr>
        <w:t xml:space="preserve"> </w:t>
      </w:r>
      <w:r>
        <w:rPr>
          <w:spacing w:val="3"/>
          <w:sz w:val="24"/>
          <w:szCs w:val="24"/>
        </w:rPr>
        <w:t>t</w:t>
      </w:r>
      <w:r>
        <w:rPr>
          <w:spacing w:val="-1"/>
          <w:sz w:val="24"/>
          <w:szCs w:val="24"/>
        </w:rPr>
        <w:t>a</w:t>
      </w:r>
      <w:r>
        <w:rPr>
          <w:sz w:val="24"/>
          <w:szCs w:val="24"/>
        </w:rPr>
        <w:t>hun</w:t>
      </w:r>
      <w:r>
        <w:rPr>
          <w:spacing w:val="1"/>
          <w:sz w:val="24"/>
          <w:szCs w:val="24"/>
        </w:rPr>
        <w:t xml:space="preserve"> </w:t>
      </w:r>
      <w:r>
        <w:rPr>
          <w:sz w:val="24"/>
          <w:szCs w:val="24"/>
        </w:rPr>
        <w:t>te</w:t>
      </w:r>
      <w:r>
        <w:rPr>
          <w:spacing w:val="1"/>
          <w:sz w:val="24"/>
          <w:szCs w:val="24"/>
        </w:rPr>
        <w:t>r</w:t>
      </w:r>
      <w:r>
        <w:rPr>
          <w:spacing w:val="-1"/>
          <w:sz w:val="24"/>
          <w:szCs w:val="24"/>
        </w:rPr>
        <w:t>a</w:t>
      </w:r>
      <w:r>
        <w:rPr>
          <w:sz w:val="24"/>
          <w:szCs w:val="24"/>
        </w:rPr>
        <w:t>khir</w:t>
      </w:r>
      <w:r>
        <w:rPr>
          <w:spacing w:val="3"/>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5"/>
          <w:sz w:val="24"/>
          <w:szCs w:val="24"/>
        </w:rPr>
        <w:t>n</w:t>
      </w:r>
      <w:r>
        <w:rPr>
          <w:spacing w:val="-5"/>
          <w:sz w:val="24"/>
          <w:szCs w:val="24"/>
        </w:rPr>
        <w:t>y</w:t>
      </w:r>
      <w:r>
        <w:rPr>
          <w:spacing w:val="-1"/>
          <w:sz w:val="24"/>
          <w:szCs w:val="24"/>
        </w:rPr>
        <w:t>a</w:t>
      </w:r>
      <w:r>
        <w:rPr>
          <w:sz w:val="24"/>
          <w:szCs w:val="24"/>
        </w:rPr>
        <w:t>k</w:t>
      </w:r>
      <w:r>
        <w:rPr>
          <w:spacing w:val="1"/>
          <w:sz w:val="24"/>
          <w:szCs w:val="24"/>
        </w:rPr>
        <w:t xml:space="preserve"> </w:t>
      </w:r>
      <w:r>
        <w:rPr>
          <w:spacing w:val="2"/>
          <w:sz w:val="24"/>
          <w:szCs w:val="24"/>
        </w:rPr>
        <w:t>1</w:t>
      </w:r>
      <w:r>
        <w:rPr>
          <w:sz w:val="24"/>
          <w:szCs w:val="24"/>
        </w:rPr>
        <w:t>6 k</w:t>
      </w:r>
      <w:r>
        <w:rPr>
          <w:spacing w:val="-1"/>
          <w:sz w:val="24"/>
          <w:szCs w:val="24"/>
        </w:rPr>
        <w:t>a</w:t>
      </w:r>
      <w:r>
        <w:rPr>
          <w:sz w:val="24"/>
          <w:szCs w:val="24"/>
        </w:rPr>
        <w:t xml:space="preserve">sus. </w:t>
      </w:r>
      <w:r>
        <w:rPr>
          <w:spacing w:val="-2"/>
          <w:sz w:val="24"/>
          <w:szCs w:val="24"/>
        </w:rPr>
        <w:t>B</w:t>
      </w:r>
      <w:r>
        <w:rPr>
          <w:spacing w:val="-1"/>
          <w:sz w:val="24"/>
          <w:szCs w:val="24"/>
        </w:rPr>
        <w:t>e</w:t>
      </w:r>
      <w:r>
        <w:rPr>
          <w:sz w:val="24"/>
          <w:szCs w:val="24"/>
        </w:rPr>
        <w:t>r</w:t>
      </w:r>
      <w:r>
        <w:rPr>
          <w:spacing w:val="2"/>
          <w:sz w:val="24"/>
          <w:szCs w:val="24"/>
        </w:rPr>
        <w:t>s</w:t>
      </w:r>
      <w:r>
        <w:rPr>
          <w:spacing w:val="-1"/>
          <w:sz w:val="24"/>
          <w:szCs w:val="24"/>
        </w:rPr>
        <w:t>a</w:t>
      </w:r>
      <w:r>
        <w:rPr>
          <w:sz w:val="24"/>
          <w:szCs w:val="24"/>
        </w:rPr>
        <w:t>d</w:t>
      </w:r>
      <w:r>
        <w:rPr>
          <w:spacing w:val="-1"/>
          <w:sz w:val="24"/>
          <w:szCs w:val="24"/>
        </w:rPr>
        <w:t>a</w:t>
      </w:r>
      <w:r>
        <w:rPr>
          <w:sz w:val="24"/>
          <w:szCs w:val="24"/>
        </w:rPr>
        <w:t>r</w:t>
      </w:r>
      <w:r>
        <w:rPr>
          <w:spacing w:val="1"/>
          <w:sz w:val="24"/>
          <w:szCs w:val="24"/>
        </w:rPr>
        <w:t>k</w:t>
      </w:r>
      <w:r>
        <w:rPr>
          <w:spacing w:val="-1"/>
          <w:sz w:val="24"/>
          <w:szCs w:val="24"/>
        </w:rPr>
        <w:t>a</w:t>
      </w:r>
      <w:r>
        <w:rPr>
          <w:sz w:val="24"/>
          <w:szCs w:val="24"/>
        </w:rPr>
        <w:t>n d</w:t>
      </w:r>
      <w:r>
        <w:rPr>
          <w:spacing w:val="-1"/>
          <w:sz w:val="24"/>
          <w:szCs w:val="24"/>
        </w:rPr>
        <w:t>a</w:t>
      </w:r>
      <w:r>
        <w:rPr>
          <w:sz w:val="24"/>
          <w:szCs w:val="24"/>
        </w:rPr>
        <w:t>ta</w:t>
      </w:r>
      <w:r>
        <w:rPr>
          <w:spacing w:val="2"/>
          <w:sz w:val="24"/>
          <w:szCs w:val="24"/>
        </w:rPr>
        <w:t xml:space="preserve"> </w:t>
      </w:r>
      <w:r>
        <w:rPr>
          <w:sz w:val="24"/>
          <w:szCs w:val="24"/>
        </w:rPr>
        <w:t>d</w:t>
      </w:r>
      <w:r>
        <w:rPr>
          <w:spacing w:val="-1"/>
          <w:sz w:val="24"/>
          <w:szCs w:val="24"/>
        </w:rPr>
        <w:t>a</w:t>
      </w:r>
      <w:r>
        <w:rPr>
          <w:sz w:val="24"/>
          <w:szCs w:val="24"/>
        </w:rPr>
        <w:t>ri di D</w:t>
      </w:r>
      <w:r>
        <w:rPr>
          <w:spacing w:val="-1"/>
          <w:sz w:val="24"/>
          <w:szCs w:val="24"/>
        </w:rPr>
        <w:t>e</w:t>
      </w:r>
      <w:r>
        <w:rPr>
          <w:sz w:val="24"/>
          <w:szCs w:val="24"/>
        </w:rPr>
        <w:t xml:space="preserve">sa </w:t>
      </w:r>
      <w:r>
        <w:rPr>
          <w:spacing w:val="-2"/>
          <w:sz w:val="24"/>
          <w:szCs w:val="24"/>
        </w:rPr>
        <w:t>B</w:t>
      </w:r>
      <w:r>
        <w:rPr>
          <w:sz w:val="24"/>
          <w:szCs w:val="24"/>
        </w:rPr>
        <w:t>lu</w:t>
      </w:r>
      <w:r>
        <w:rPr>
          <w:spacing w:val="1"/>
          <w:sz w:val="24"/>
          <w:szCs w:val="24"/>
        </w:rPr>
        <w:t>l</w:t>
      </w:r>
      <w:r>
        <w:rPr>
          <w:sz w:val="24"/>
          <w:szCs w:val="24"/>
        </w:rPr>
        <w:t>uk K</w:t>
      </w:r>
      <w:r>
        <w:rPr>
          <w:spacing w:val="-1"/>
          <w:sz w:val="24"/>
          <w:szCs w:val="24"/>
        </w:rPr>
        <w:t>eca</w:t>
      </w:r>
      <w:r>
        <w:rPr>
          <w:spacing w:val="3"/>
          <w:sz w:val="24"/>
          <w:szCs w:val="24"/>
        </w:rPr>
        <w:t>m</w:t>
      </w:r>
      <w:r>
        <w:rPr>
          <w:spacing w:val="-1"/>
          <w:sz w:val="24"/>
          <w:szCs w:val="24"/>
        </w:rPr>
        <w:t>a</w:t>
      </w:r>
      <w:r>
        <w:rPr>
          <w:sz w:val="24"/>
          <w:szCs w:val="24"/>
        </w:rPr>
        <w:t xml:space="preserve">tan </w:t>
      </w:r>
      <w:r>
        <w:rPr>
          <w:spacing w:val="-2"/>
          <w:sz w:val="24"/>
          <w:szCs w:val="24"/>
        </w:rPr>
        <w:t>B</w:t>
      </w:r>
      <w:r>
        <w:rPr>
          <w:sz w:val="24"/>
          <w:szCs w:val="24"/>
        </w:rPr>
        <w:t>lu</w:t>
      </w:r>
      <w:r>
        <w:rPr>
          <w:spacing w:val="1"/>
          <w:sz w:val="24"/>
          <w:szCs w:val="24"/>
        </w:rPr>
        <w:t>l</w:t>
      </w:r>
      <w:r>
        <w:rPr>
          <w:spacing w:val="2"/>
          <w:sz w:val="24"/>
          <w:szCs w:val="24"/>
        </w:rPr>
        <w:t>u</w:t>
      </w:r>
      <w:r>
        <w:rPr>
          <w:sz w:val="24"/>
          <w:szCs w:val="24"/>
        </w:rPr>
        <w:t>k K</w:t>
      </w:r>
      <w:r>
        <w:rPr>
          <w:spacing w:val="-1"/>
          <w:sz w:val="24"/>
          <w:szCs w:val="24"/>
        </w:rPr>
        <w:t>a</w:t>
      </w:r>
      <w:r>
        <w:rPr>
          <w:sz w:val="24"/>
          <w:szCs w:val="24"/>
        </w:rPr>
        <w:t>bup</w:t>
      </w:r>
      <w:r>
        <w:rPr>
          <w:spacing w:val="-1"/>
          <w:sz w:val="24"/>
          <w:szCs w:val="24"/>
        </w:rPr>
        <w:t>a</w:t>
      </w:r>
      <w:r>
        <w:rPr>
          <w:sz w:val="24"/>
          <w:szCs w:val="24"/>
        </w:rPr>
        <w:t xml:space="preserve">ten </w:t>
      </w:r>
      <w:r>
        <w:rPr>
          <w:spacing w:val="-3"/>
          <w:sz w:val="24"/>
          <w:szCs w:val="24"/>
        </w:rPr>
        <w:t>L</w:t>
      </w:r>
      <w:r>
        <w:rPr>
          <w:spacing w:val="-1"/>
          <w:sz w:val="24"/>
          <w:szCs w:val="24"/>
        </w:rPr>
        <w:t>a</w:t>
      </w:r>
      <w:r>
        <w:rPr>
          <w:sz w:val="24"/>
          <w:szCs w:val="24"/>
        </w:rPr>
        <w:t>mo</w:t>
      </w:r>
      <w:r>
        <w:rPr>
          <w:spacing w:val="3"/>
          <w:sz w:val="24"/>
          <w:szCs w:val="24"/>
        </w:rPr>
        <w:t>n</w:t>
      </w:r>
      <w:r>
        <w:rPr>
          <w:sz w:val="24"/>
          <w:szCs w:val="24"/>
        </w:rPr>
        <w:t>g</w:t>
      </w:r>
      <w:r>
        <w:rPr>
          <w:spacing w:val="-1"/>
          <w:sz w:val="24"/>
          <w:szCs w:val="24"/>
        </w:rPr>
        <w:t>a</w:t>
      </w:r>
      <w:r>
        <w:rPr>
          <w:sz w:val="24"/>
          <w:szCs w:val="24"/>
        </w:rPr>
        <w:t xml:space="preserve">n </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a</w:t>
      </w:r>
      <w:r>
        <w:rPr>
          <w:sz w:val="24"/>
          <w:szCs w:val="24"/>
        </w:rPr>
        <w:t xml:space="preserve">kit </w:t>
      </w:r>
      <w:r>
        <w:rPr>
          <w:spacing w:val="4"/>
          <w:sz w:val="24"/>
          <w:szCs w:val="24"/>
        </w:rPr>
        <w:t xml:space="preserve"> </w:t>
      </w:r>
      <w:r>
        <w:rPr>
          <w:spacing w:val="1"/>
          <w:sz w:val="24"/>
          <w:szCs w:val="24"/>
        </w:rPr>
        <w:t>S</w:t>
      </w:r>
      <w:r>
        <w:rPr>
          <w:sz w:val="24"/>
          <w:szCs w:val="24"/>
        </w:rPr>
        <w:t>troke  p</w:t>
      </w:r>
      <w:r>
        <w:rPr>
          <w:spacing w:val="-1"/>
          <w:sz w:val="24"/>
          <w:szCs w:val="24"/>
        </w:rPr>
        <w:t>a</w:t>
      </w:r>
      <w:r>
        <w:rPr>
          <w:sz w:val="24"/>
          <w:szCs w:val="24"/>
        </w:rPr>
        <w:t>da tahun 2020</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5"/>
          <w:sz w:val="24"/>
          <w:szCs w:val="24"/>
        </w:rPr>
        <w:t>n</w:t>
      </w:r>
      <w:r>
        <w:rPr>
          <w:spacing w:val="-5"/>
          <w:sz w:val="24"/>
          <w:szCs w:val="24"/>
        </w:rPr>
        <w:t>y</w:t>
      </w:r>
      <w:r>
        <w:rPr>
          <w:spacing w:val="-1"/>
          <w:sz w:val="24"/>
          <w:szCs w:val="24"/>
        </w:rPr>
        <w:t>a</w:t>
      </w:r>
      <w:r>
        <w:rPr>
          <w:sz w:val="24"/>
          <w:szCs w:val="24"/>
        </w:rPr>
        <w:t>k</w:t>
      </w:r>
      <w:r>
        <w:rPr>
          <w:spacing w:val="1"/>
          <w:sz w:val="24"/>
          <w:szCs w:val="24"/>
        </w:rPr>
        <w:t xml:space="preserve"> </w:t>
      </w:r>
      <w:r>
        <w:rPr>
          <w:sz w:val="24"/>
          <w:szCs w:val="24"/>
        </w:rPr>
        <w:t>7</w:t>
      </w:r>
      <w:r>
        <w:rPr>
          <w:spacing w:val="2"/>
          <w:sz w:val="24"/>
          <w:szCs w:val="24"/>
        </w:rPr>
        <w:t xml:space="preserve"> p</w:t>
      </w:r>
      <w:r>
        <w:rPr>
          <w:spacing w:val="-1"/>
          <w:sz w:val="24"/>
          <w:szCs w:val="24"/>
        </w:rPr>
        <w:t>a</w:t>
      </w:r>
      <w:r>
        <w:rPr>
          <w:sz w:val="24"/>
          <w:szCs w:val="24"/>
        </w:rPr>
        <w:t>sien (1,3</w:t>
      </w:r>
      <w:r>
        <w:rPr>
          <w:spacing w:val="1"/>
          <w:sz w:val="24"/>
          <w:szCs w:val="24"/>
        </w:rPr>
        <w:t>%</w:t>
      </w:r>
      <w:r>
        <w:rPr>
          <w:sz w:val="24"/>
          <w:szCs w:val="24"/>
        </w:rPr>
        <w:t>) d</w:t>
      </w:r>
      <w:r>
        <w:rPr>
          <w:spacing w:val="-1"/>
          <w:sz w:val="24"/>
          <w:szCs w:val="24"/>
        </w:rPr>
        <w:t>a</w:t>
      </w:r>
      <w:r>
        <w:rPr>
          <w:sz w:val="24"/>
          <w:szCs w:val="24"/>
        </w:rPr>
        <w:t>ri</w:t>
      </w:r>
      <w:r>
        <w:rPr>
          <w:spacing w:val="1"/>
          <w:sz w:val="24"/>
          <w:szCs w:val="24"/>
        </w:rPr>
        <w:t xml:space="preserve"> </w:t>
      </w:r>
      <w:r>
        <w:rPr>
          <w:sz w:val="24"/>
          <w:szCs w:val="24"/>
        </w:rPr>
        <w:t>512</w:t>
      </w:r>
      <w:r>
        <w:rPr>
          <w:spacing w:val="1"/>
          <w:sz w:val="24"/>
          <w:szCs w:val="24"/>
        </w:rPr>
        <w:t xml:space="preserve"> </w:t>
      </w:r>
      <w:r>
        <w:rPr>
          <w:spacing w:val="2"/>
          <w:sz w:val="24"/>
          <w:szCs w:val="24"/>
        </w:rPr>
        <w:t>p</w:t>
      </w:r>
      <w:r>
        <w:rPr>
          <w:spacing w:val="-1"/>
          <w:sz w:val="24"/>
          <w:szCs w:val="24"/>
        </w:rPr>
        <w:t>a</w:t>
      </w:r>
      <w:r>
        <w:rPr>
          <w:sz w:val="24"/>
          <w:szCs w:val="24"/>
        </w:rPr>
        <w:t>sien.</w:t>
      </w:r>
      <w:r>
        <w:rPr>
          <w:spacing w:val="1"/>
          <w:sz w:val="24"/>
          <w:szCs w:val="24"/>
        </w:rPr>
        <w:t xml:space="preserve"> </w:t>
      </w:r>
      <w:r>
        <w:rPr>
          <w:spacing w:val="2"/>
          <w:sz w:val="24"/>
          <w:szCs w:val="24"/>
        </w:rPr>
        <w:t>U</w:t>
      </w:r>
      <w:r>
        <w:rPr>
          <w:sz w:val="24"/>
          <w:szCs w:val="24"/>
        </w:rPr>
        <w:t>r</w:t>
      </w:r>
      <w:r>
        <w:rPr>
          <w:spacing w:val="-2"/>
          <w:sz w:val="24"/>
          <w:szCs w:val="24"/>
        </w:rPr>
        <w:t>a</w:t>
      </w:r>
      <w:r>
        <w:rPr>
          <w:sz w:val="24"/>
          <w:szCs w:val="24"/>
        </w:rPr>
        <w:t>i</w:t>
      </w:r>
      <w:r>
        <w:rPr>
          <w:spacing w:val="2"/>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ta dia</w:t>
      </w:r>
      <w:r>
        <w:rPr>
          <w:spacing w:val="2"/>
          <w:sz w:val="24"/>
          <w:szCs w:val="24"/>
        </w:rPr>
        <w:t>t</w:t>
      </w:r>
      <w:r>
        <w:rPr>
          <w:spacing w:val="-1"/>
          <w:sz w:val="24"/>
          <w:szCs w:val="24"/>
        </w:rPr>
        <w:t>a</w:t>
      </w:r>
      <w:r>
        <w:rPr>
          <w:sz w:val="24"/>
          <w:szCs w:val="24"/>
        </w:rPr>
        <w:t xml:space="preserve">s </w:t>
      </w:r>
      <w:r w:rsidR="006B4670">
        <w:rPr>
          <w:sz w:val="24"/>
          <w:szCs w:val="24"/>
        </w:rPr>
        <w:t xml:space="preserve">mendukung </w:t>
      </w:r>
      <w:proofErr w:type="gramStart"/>
      <w:r w:rsidR="006B4670">
        <w:rPr>
          <w:sz w:val="24"/>
          <w:szCs w:val="24"/>
        </w:rPr>
        <w:t xml:space="preserve">permasalahan </w:t>
      </w:r>
      <w:r>
        <w:rPr>
          <w:sz w:val="24"/>
          <w:szCs w:val="24"/>
        </w:rPr>
        <w:t xml:space="preserve"> d</w:t>
      </w:r>
      <w:r>
        <w:rPr>
          <w:spacing w:val="-1"/>
          <w:sz w:val="24"/>
          <w:szCs w:val="24"/>
        </w:rPr>
        <w:t>a</w:t>
      </w:r>
      <w:r>
        <w:rPr>
          <w:sz w:val="24"/>
          <w:szCs w:val="24"/>
        </w:rPr>
        <w:t>lam</w:t>
      </w:r>
      <w:proofErr w:type="gramEnd"/>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ini</w:t>
      </w:r>
      <w:r>
        <w:rPr>
          <w:spacing w:val="2"/>
          <w:sz w:val="24"/>
          <w:szCs w:val="24"/>
        </w:rPr>
        <w:t xml:space="preserve"> </w:t>
      </w:r>
      <w:r>
        <w:rPr>
          <w:spacing w:val="-1"/>
          <w:sz w:val="24"/>
          <w:szCs w:val="24"/>
        </w:rPr>
        <w:t>a</w:t>
      </w:r>
      <w:r>
        <w:rPr>
          <w:sz w:val="24"/>
          <w:szCs w:val="24"/>
        </w:rPr>
        <w:t>d</w:t>
      </w:r>
      <w:r>
        <w:rPr>
          <w:spacing w:val="-1"/>
          <w:sz w:val="24"/>
          <w:szCs w:val="24"/>
        </w:rPr>
        <w:t>a</w:t>
      </w:r>
      <w:r>
        <w:rPr>
          <w:sz w:val="24"/>
          <w:szCs w:val="24"/>
        </w:rPr>
        <w:t xml:space="preserve">lah </w:t>
      </w:r>
      <w:r>
        <w:rPr>
          <w:spacing w:val="-1"/>
          <w:sz w:val="24"/>
          <w:szCs w:val="24"/>
        </w:rPr>
        <w:t>a</w:t>
      </w:r>
      <w:r>
        <w:rPr>
          <w:sz w:val="24"/>
          <w:szCs w:val="24"/>
        </w:rPr>
        <w:t>suh</w:t>
      </w:r>
      <w:r>
        <w:rPr>
          <w:spacing w:val="1"/>
          <w:sz w:val="24"/>
          <w:szCs w:val="24"/>
        </w:rPr>
        <w:t>a</w:t>
      </w:r>
      <w:r>
        <w:rPr>
          <w:sz w:val="24"/>
          <w:szCs w:val="24"/>
        </w:rPr>
        <w:t>n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 xml:space="preserve">tan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2"/>
          <w:sz w:val="24"/>
          <w:szCs w:val="24"/>
        </w:rPr>
        <w:t>p</w:t>
      </w:r>
      <w:r>
        <w:rPr>
          <w:spacing w:val="1"/>
          <w:sz w:val="24"/>
          <w:szCs w:val="24"/>
        </w:rPr>
        <w:t>a</w:t>
      </w:r>
      <w:r>
        <w:rPr>
          <w:sz w:val="24"/>
          <w:szCs w:val="24"/>
        </w:rPr>
        <w:t>da k</w:t>
      </w:r>
      <w:r>
        <w:rPr>
          <w:spacing w:val="-1"/>
          <w:sz w:val="24"/>
          <w:szCs w:val="24"/>
        </w:rPr>
        <w:t>a</w:t>
      </w:r>
      <w:r>
        <w:rPr>
          <w:sz w:val="24"/>
          <w:szCs w:val="24"/>
        </w:rPr>
        <w:t>sus</w:t>
      </w:r>
      <w:r>
        <w:rPr>
          <w:spacing w:val="1"/>
          <w:sz w:val="24"/>
          <w:szCs w:val="24"/>
        </w:rPr>
        <w:t xml:space="preserve"> </w:t>
      </w:r>
      <w:r>
        <w:rPr>
          <w:sz w:val="24"/>
          <w:szCs w:val="24"/>
        </w:rPr>
        <w:t>post stroke d</w:t>
      </w:r>
      <w:r>
        <w:rPr>
          <w:spacing w:val="-1"/>
          <w:sz w:val="24"/>
          <w:szCs w:val="24"/>
        </w:rPr>
        <w:t>e</w:t>
      </w:r>
      <w:r>
        <w:rPr>
          <w:sz w:val="24"/>
          <w:szCs w:val="24"/>
        </w:rPr>
        <w:t>ng</w:t>
      </w:r>
      <w:r>
        <w:rPr>
          <w:spacing w:val="-1"/>
          <w:sz w:val="24"/>
          <w:szCs w:val="24"/>
        </w:rPr>
        <w:t>a</w:t>
      </w:r>
      <w:r>
        <w:rPr>
          <w:sz w:val="24"/>
          <w:szCs w:val="24"/>
        </w:rPr>
        <w:t>n</w:t>
      </w:r>
      <w:r>
        <w:rPr>
          <w:spacing w:val="6"/>
          <w:sz w:val="24"/>
          <w:szCs w:val="24"/>
        </w:rPr>
        <w:t xml:space="preserve"> </w:t>
      </w:r>
      <w:r>
        <w:rPr>
          <w:spacing w:val="7"/>
          <w:sz w:val="24"/>
          <w:szCs w:val="24"/>
        </w:rPr>
        <w:t>m</w:t>
      </w:r>
      <w:r>
        <w:rPr>
          <w:spacing w:val="6"/>
          <w:sz w:val="24"/>
          <w:szCs w:val="24"/>
        </w:rPr>
        <w:t>a</w:t>
      </w:r>
      <w:r>
        <w:rPr>
          <w:spacing w:val="7"/>
          <w:sz w:val="24"/>
          <w:szCs w:val="24"/>
        </w:rPr>
        <w:t>s</w:t>
      </w:r>
      <w:r>
        <w:rPr>
          <w:spacing w:val="6"/>
          <w:sz w:val="24"/>
          <w:szCs w:val="24"/>
        </w:rPr>
        <w:t>a</w:t>
      </w:r>
      <w:r>
        <w:rPr>
          <w:spacing w:val="5"/>
          <w:sz w:val="24"/>
          <w:szCs w:val="24"/>
        </w:rPr>
        <w:t>l</w:t>
      </w:r>
      <w:r>
        <w:rPr>
          <w:spacing w:val="6"/>
          <w:sz w:val="24"/>
          <w:szCs w:val="24"/>
        </w:rPr>
        <w:t>a</w:t>
      </w:r>
      <w:r>
        <w:rPr>
          <w:sz w:val="24"/>
          <w:szCs w:val="24"/>
        </w:rPr>
        <w:t>h</w:t>
      </w:r>
      <w:r>
        <w:rPr>
          <w:spacing w:val="10"/>
          <w:sz w:val="24"/>
          <w:szCs w:val="24"/>
        </w:rPr>
        <w:t xml:space="preserve"> </w:t>
      </w:r>
      <w:r>
        <w:rPr>
          <w:spacing w:val="7"/>
          <w:sz w:val="24"/>
          <w:szCs w:val="24"/>
        </w:rPr>
        <w:t>k</w:t>
      </w:r>
      <w:r>
        <w:rPr>
          <w:spacing w:val="6"/>
          <w:sz w:val="24"/>
          <w:szCs w:val="24"/>
        </w:rPr>
        <w:t>e</w:t>
      </w:r>
      <w:r>
        <w:rPr>
          <w:spacing w:val="7"/>
          <w:sz w:val="24"/>
          <w:szCs w:val="24"/>
        </w:rPr>
        <w:t>p</w:t>
      </w:r>
      <w:r>
        <w:rPr>
          <w:spacing w:val="6"/>
          <w:sz w:val="24"/>
          <w:szCs w:val="24"/>
        </w:rPr>
        <w:t>e</w:t>
      </w:r>
      <w:r>
        <w:rPr>
          <w:spacing w:val="4"/>
          <w:sz w:val="24"/>
          <w:szCs w:val="24"/>
        </w:rPr>
        <w:t>r</w:t>
      </w:r>
      <w:r>
        <w:rPr>
          <w:spacing w:val="6"/>
          <w:sz w:val="24"/>
          <w:szCs w:val="24"/>
        </w:rPr>
        <w:t>aw</w:t>
      </w:r>
      <w:r>
        <w:rPr>
          <w:spacing w:val="4"/>
          <w:sz w:val="24"/>
          <w:szCs w:val="24"/>
        </w:rPr>
        <w:t>a</w:t>
      </w:r>
      <w:r>
        <w:rPr>
          <w:spacing w:val="7"/>
          <w:sz w:val="24"/>
          <w:szCs w:val="24"/>
        </w:rPr>
        <w:t>t</w:t>
      </w:r>
      <w:r>
        <w:rPr>
          <w:spacing w:val="6"/>
          <w:sz w:val="24"/>
          <w:szCs w:val="24"/>
        </w:rPr>
        <w:t>a</w:t>
      </w:r>
      <w:r>
        <w:rPr>
          <w:sz w:val="24"/>
          <w:szCs w:val="24"/>
        </w:rPr>
        <w:t xml:space="preserve">n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pacing w:val="-1"/>
          <w:sz w:val="24"/>
          <w:szCs w:val="24"/>
        </w:rPr>
        <w:t>a</w:t>
      </w:r>
      <w:r>
        <w:rPr>
          <w:sz w:val="24"/>
          <w:szCs w:val="24"/>
        </w:rPr>
        <w:t>n</w:t>
      </w:r>
      <w:r>
        <w:rPr>
          <w:spacing w:val="1"/>
          <w:sz w:val="24"/>
          <w:szCs w:val="24"/>
        </w:rPr>
        <w:t xml:space="preserve"> </w:t>
      </w:r>
      <w:r>
        <w:rPr>
          <w:sz w:val="24"/>
          <w:szCs w:val="24"/>
        </w:rPr>
        <w:t>mob</w:t>
      </w:r>
      <w:r>
        <w:rPr>
          <w:spacing w:val="1"/>
          <w:sz w:val="24"/>
          <w:szCs w:val="24"/>
        </w:rPr>
        <w:t>i</w:t>
      </w:r>
      <w:r>
        <w:rPr>
          <w:sz w:val="24"/>
          <w:szCs w:val="24"/>
        </w:rPr>
        <w:t>l</w:t>
      </w:r>
      <w:r>
        <w:rPr>
          <w:spacing w:val="1"/>
          <w:sz w:val="24"/>
          <w:szCs w:val="24"/>
        </w:rPr>
        <w:t>i</w:t>
      </w:r>
      <w:r>
        <w:rPr>
          <w:sz w:val="24"/>
          <w:szCs w:val="24"/>
        </w:rPr>
        <w:t>tas fisik</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 p</w:t>
      </w:r>
      <w:r>
        <w:rPr>
          <w:spacing w:val="-1"/>
          <w:sz w:val="24"/>
          <w:szCs w:val="24"/>
        </w:rPr>
        <w:t>e</w:t>
      </w:r>
      <w:r>
        <w:rPr>
          <w:sz w:val="24"/>
          <w:szCs w:val="24"/>
        </w:rPr>
        <w:t xml:space="preserve">nduduk  </w:t>
      </w:r>
      <w:r>
        <w:rPr>
          <w:spacing w:val="2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4"/>
          <w:sz w:val="24"/>
          <w:szCs w:val="24"/>
        </w:rPr>
        <w:t xml:space="preserve"> </w:t>
      </w:r>
      <w:r>
        <w:rPr>
          <w:sz w:val="24"/>
          <w:szCs w:val="24"/>
        </w:rPr>
        <w:t>meng</w:t>
      </w:r>
      <w:r>
        <w:rPr>
          <w:spacing w:val="-1"/>
          <w:sz w:val="24"/>
          <w:szCs w:val="24"/>
        </w:rPr>
        <w:t>a</w:t>
      </w:r>
      <w:r>
        <w:rPr>
          <w:sz w:val="24"/>
          <w:szCs w:val="24"/>
        </w:rPr>
        <w:t xml:space="preserve">lami  </w:t>
      </w:r>
      <w:r>
        <w:rPr>
          <w:spacing w:val="27"/>
          <w:sz w:val="24"/>
          <w:szCs w:val="24"/>
        </w:rPr>
        <w:t xml:space="preserve"> </w:t>
      </w:r>
      <w:r>
        <w:rPr>
          <w:sz w:val="24"/>
          <w:szCs w:val="24"/>
        </w:rPr>
        <w:t>stroke</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pPr>
        <w:spacing w:before="29" w:line="359" w:lineRule="auto"/>
        <w:ind w:left="588" w:right="-38"/>
        <w:rPr>
          <w:sz w:val="24"/>
          <w:szCs w:val="24"/>
        </w:rPr>
      </w:pPr>
      <w:proofErr w:type="gramStart"/>
      <w:r>
        <w:rPr>
          <w:sz w:val="24"/>
          <w:szCs w:val="24"/>
        </w:rPr>
        <w:lastRenderedPageBreak/>
        <w:t>dika</w:t>
      </w:r>
      <w:r>
        <w:rPr>
          <w:spacing w:val="-1"/>
          <w:sz w:val="24"/>
          <w:szCs w:val="24"/>
        </w:rPr>
        <w:t>re</w:t>
      </w:r>
      <w:r>
        <w:rPr>
          <w:sz w:val="24"/>
          <w:szCs w:val="24"/>
        </w:rPr>
        <w:t>n</w:t>
      </w:r>
      <w:r>
        <w:rPr>
          <w:spacing w:val="-1"/>
          <w:sz w:val="24"/>
          <w:szCs w:val="24"/>
        </w:rPr>
        <w:t>a</w:t>
      </w:r>
      <w:r>
        <w:rPr>
          <w:spacing w:val="2"/>
          <w:sz w:val="24"/>
          <w:szCs w:val="24"/>
        </w:rPr>
        <w:t>k</w:t>
      </w:r>
      <w:r>
        <w:rPr>
          <w:spacing w:val="-1"/>
          <w:sz w:val="24"/>
          <w:szCs w:val="24"/>
        </w:rPr>
        <w:t>a</w:t>
      </w:r>
      <w:r>
        <w:rPr>
          <w:sz w:val="24"/>
          <w:szCs w:val="24"/>
        </w:rPr>
        <w:t xml:space="preserve">n </w:t>
      </w:r>
      <w:r>
        <w:rPr>
          <w:spacing w:val="24"/>
          <w:sz w:val="24"/>
          <w:szCs w:val="24"/>
        </w:rPr>
        <w:t xml:space="preserve"> </w:t>
      </w:r>
      <w:r>
        <w:rPr>
          <w:sz w:val="24"/>
          <w:szCs w:val="24"/>
        </w:rPr>
        <w:t>pola</w:t>
      </w:r>
      <w:proofErr w:type="gramEnd"/>
      <w:r>
        <w:rPr>
          <w:sz w:val="24"/>
          <w:szCs w:val="24"/>
        </w:rPr>
        <w:t xml:space="preserve"> </w:t>
      </w:r>
      <w:r>
        <w:rPr>
          <w:spacing w:val="23"/>
          <w:sz w:val="24"/>
          <w:szCs w:val="24"/>
        </w:rPr>
        <w:t xml:space="preserve"> </w:t>
      </w:r>
      <w:r>
        <w:rPr>
          <w:sz w:val="24"/>
          <w:szCs w:val="24"/>
        </w:rPr>
        <w:t xml:space="preserve">hidup </w:t>
      </w:r>
      <w:r>
        <w:rPr>
          <w:spacing w:val="26"/>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 xml:space="preserve">k </w:t>
      </w:r>
      <w:r>
        <w:rPr>
          <w:spacing w:val="24"/>
          <w:sz w:val="24"/>
          <w:szCs w:val="24"/>
        </w:rPr>
        <w:t xml:space="preserve"> </w:t>
      </w:r>
      <w:r>
        <w:rPr>
          <w:sz w:val="24"/>
          <w:szCs w:val="24"/>
        </w:rPr>
        <w:t>s</w:t>
      </w:r>
      <w:r>
        <w:rPr>
          <w:spacing w:val="-1"/>
          <w:sz w:val="24"/>
          <w:szCs w:val="24"/>
        </w:rPr>
        <w:t>e</w:t>
      </w:r>
      <w:r>
        <w:rPr>
          <w:sz w:val="24"/>
          <w:szCs w:val="24"/>
        </w:rPr>
        <w:t>h</w:t>
      </w:r>
      <w:r>
        <w:rPr>
          <w:spacing w:val="-1"/>
          <w:sz w:val="24"/>
          <w:szCs w:val="24"/>
        </w:rPr>
        <w:t>a</w:t>
      </w:r>
      <w:r>
        <w:rPr>
          <w:sz w:val="24"/>
          <w:szCs w:val="24"/>
        </w:rPr>
        <w:t>t d</w:t>
      </w:r>
      <w:r>
        <w:rPr>
          <w:spacing w:val="-1"/>
          <w:sz w:val="24"/>
          <w:szCs w:val="24"/>
        </w:rPr>
        <w:t>a</w:t>
      </w:r>
      <w:r>
        <w:rPr>
          <w:sz w:val="24"/>
          <w:szCs w:val="24"/>
        </w:rPr>
        <w:t>n ja</w:t>
      </w:r>
      <w:r>
        <w:rPr>
          <w:spacing w:val="-1"/>
          <w:sz w:val="24"/>
          <w:szCs w:val="24"/>
        </w:rPr>
        <w:t>ra</w:t>
      </w:r>
      <w:r>
        <w:rPr>
          <w:spacing w:val="2"/>
          <w:sz w:val="24"/>
          <w:szCs w:val="24"/>
        </w:rPr>
        <w:t>n</w:t>
      </w:r>
      <w:r>
        <w:rPr>
          <w:sz w:val="24"/>
          <w:szCs w:val="24"/>
        </w:rPr>
        <w:t>g</w:t>
      </w:r>
      <w:r>
        <w:rPr>
          <w:spacing w:val="-2"/>
          <w:sz w:val="24"/>
          <w:szCs w:val="24"/>
        </w:rPr>
        <w:t xml:space="preserve"> </w:t>
      </w:r>
      <w:r>
        <w:rPr>
          <w:spacing w:val="2"/>
          <w:sz w:val="24"/>
          <w:szCs w:val="24"/>
        </w:rPr>
        <w:t>b</w:t>
      </w:r>
      <w:r>
        <w:rPr>
          <w:spacing w:val="-1"/>
          <w:sz w:val="24"/>
          <w:szCs w:val="24"/>
        </w:rPr>
        <w:t>e</w:t>
      </w:r>
      <w:r>
        <w:rPr>
          <w:sz w:val="24"/>
          <w:szCs w:val="24"/>
        </w:rPr>
        <w:t>rol</w:t>
      </w:r>
      <w:r>
        <w:rPr>
          <w:spacing w:val="-1"/>
          <w:sz w:val="24"/>
          <w:szCs w:val="24"/>
        </w:rPr>
        <w:t>a</w:t>
      </w:r>
      <w:r>
        <w:rPr>
          <w:spacing w:val="1"/>
          <w:sz w:val="24"/>
          <w:szCs w:val="24"/>
        </w:rPr>
        <w:t>ra</w:t>
      </w:r>
      <w:r>
        <w:rPr>
          <w:spacing w:val="-2"/>
          <w:sz w:val="24"/>
          <w:szCs w:val="24"/>
        </w:rPr>
        <w:t>g</w:t>
      </w:r>
      <w:r>
        <w:rPr>
          <w:spacing w:val="-1"/>
          <w:sz w:val="24"/>
          <w:szCs w:val="24"/>
        </w:rPr>
        <w:t>a</w:t>
      </w:r>
      <w:r>
        <w:rPr>
          <w:sz w:val="24"/>
          <w:szCs w:val="24"/>
        </w:rPr>
        <w:t>.</w:t>
      </w:r>
    </w:p>
    <w:p w:rsidR="00445FF6" w:rsidRDefault="00445FF6">
      <w:pPr>
        <w:spacing w:before="8" w:line="160" w:lineRule="exact"/>
        <w:rPr>
          <w:sz w:val="16"/>
          <w:szCs w:val="16"/>
        </w:rPr>
      </w:pPr>
    </w:p>
    <w:p w:rsidR="00445FF6" w:rsidRDefault="00190BF5">
      <w:pPr>
        <w:spacing w:line="360" w:lineRule="auto"/>
        <w:ind w:left="588" w:right="-41" w:firstLine="427"/>
        <w:jc w:val="both"/>
        <w:rPr>
          <w:sz w:val="24"/>
          <w:szCs w:val="24"/>
        </w:rPr>
      </w:pPr>
      <w:r>
        <w:rPr>
          <w:sz w:val="24"/>
          <w:szCs w:val="24"/>
        </w:rPr>
        <w:t>K</w:t>
      </w:r>
      <w:r>
        <w:rPr>
          <w:spacing w:val="-1"/>
          <w:sz w:val="24"/>
          <w:szCs w:val="24"/>
        </w:rPr>
        <w:t>r</w:t>
      </w:r>
      <w:r>
        <w:rPr>
          <w:sz w:val="24"/>
          <w:szCs w:val="24"/>
        </w:rPr>
        <w:t>onolo</w:t>
      </w:r>
      <w:r>
        <w:rPr>
          <w:spacing w:val="-2"/>
          <w:sz w:val="24"/>
          <w:szCs w:val="24"/>
        </w:rPr>
        <w:t>g</w:t>
      </w:r>
      <w:r>
        <w:rPr>
          <w:sz w:val="24"/>
          <w:szCs w:val="24"/>
        </w:rPr>
        <w:t>i</w:t>
      </w:r>
      <w:r>
        <w:rPr>
          <w:spacing w:val="2"/>
          <w:sz w:val="24"/>
          <w:szCs w:val="24"/>
        </w:rPr>
        <w:t xml:space="preserve"> </w:t>
      </w:r>
      <w:r>
        <w:rPr>
          <w:spacing w:val="1"/>
          <w:sz w:val="24"/>
          <w:szCs w:val="24"/>
        </w:rPr>
        <w:t>S</w:t>
      </w:r>
      <w:r>
        <w:rPr>
          <w:sz w:val="24"/>
          <w:szCs w:val="24"/>
        </w:rPr>
        <w:t>tro</w:t>
      </w:r>
      <w:r>
        <w:rPr>
          <w:spacing w:val="2"/>
          <w:sz w:val="24"/>
          <w:szCs w:val="24"/>
        </w:rPr>
        <w:t>k</w:t>
      </w:r>
      <w:r>
        <w:rPr>
          <w:sz w:val="24"/>
          <w:szCs w:val="24"/>
        </w:rPr>
        <w:t>e b</w:t>
      </w:r>
      <w:r>
        <w:rPr>
          <w:spacing w:val="1"/>
          <w:sz w:val="24"/>
          <w:szCs w:val="24"/>
        </w:rPr>
        <w:t>e</w:t>
      </w:r>
      <w:r>
        <w:rPr>
          <w:sz w:val="24"/>
          <w:szCs w:val="24"/>
        </w:rPr>
        <w:t>rkai</w:t>
      </w:r>
      <w:r>
        <w:rPr>
          <w:spacing w:val="1"/>
          <w:sz w:val="24"/>
          <w:szCs w:val="24"/>
        </w:rPr>
        <w:t>t</w:t>
      </w:r>
      <w:r>
        <w:rPr>
          <w:spacing w:val="-1"/>
          <w:sz w:val="24"/>
          <w:szCs w:val="24"/>
        </w:rPr>
        <w:t>a</w:t>
      </w:r>
      <w:r>
        <w:rPr>
          <w:sz w:val="24"/>
          <w:szCs w:val="24"/>
        </w:rPr>
        <w:t>n</w:t>
      </w:r>
      <w:r>
        <w:rPr>
          <w:spacing w:val="1"/>
          <w:sz w:val="24"/>
          <w:szCs w:val="24"/>
        </w:rPr>
        <w:t xml:space="preserve"> </w:t>
      </w:r>
      <w:r>
        <w:rPr>
          <w:spacing w:val="-1"/>
          <w:sz w:val="24"/>
          <w:szCs w:val="24"/>
        </w:rPr>
        <w:t>e</w:t>
      </w:r>
      <w:r>
        <w:rPr>
          <w:sz w:val="24"/>
          <w:szCs w:val="24"/>
        </w:rPr>
        <w:t>r</w:t>
      </w:r>
      <w:r>
        <w:rPr>
          <w:spacing w:val="-2"/>
          <w:sz w:val="24"/>
          <w:szCs w:val="24"/>
        </w:rPr>
        <w:t>a</w:t>
      </w:r>
      <w:r>
        <w:rPr>
          <w:sz w:val="24"/>
          <w:szCs w:val="24"/>
        </w:rPr>
        <w:t>t d</w:t>
      </w:r>
      <w:r>
        <w:rPr>
          <w:spacing w:val="-1"/>
          <w:sz w:val="24"/>
          <w:szCs w:val="24"/>
        </w:rPr>
        <w:t>e</w:t>
      </w:r>
      <w:r>
        <w:rPr>
          <w:sz w:val="24"/>
          <w:szCs w:val="24"/>
        </w:rPr>
        <w:t>ng</w:t>
      </w:r>
      <w:r>
        <w:rPr>
          <w:spacing w:val="-1"/>
          <w:sz w:val="24"/>
          <w:szCs w:val="24"/>
        </w:rPr>
        <w:t>a</w:t>
      </w:r>
      <w:r>
        <w:rPr>
          <w:sz w:val="24"/>
          <w:szCs w:val="24"/>
        </w:rPr>
        <w:t>n te</w:t>
      </w:r>
      <w:r>
        <w:rPr>
          <w:spacing w:val="2"/>
          <w:sz w:val="24"/>
          <w:szCs w:val="24"/>
        </w:rPr>
        <w:t>k</w:t>
      </w:r>
      <w:r>
        <w:rPr>
          <w:spacing w:val="-1"/>
          <w:sz w:val="24"/>
          <w:szCs w:val="24"/>
        </w:rPr>
        <w:t>a</w:t>
      </w:r>
      <w:r>
        <w:rPr>
          <w:sz w:val="24"/>
          <w:szCs w:val="24"/>
        </w:rPr>
        <w:t>n</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r</w:t>
      </w:r>
      <w:r>
        <w:rPr>
          <w:spacing w:val="-2"/>
          <w:sz w:val="24"/>
          <w:szCs w:val="24"/>
        </w:rPr>
        <w:t>a</w:t>
      </w:r>
      <w:r>
        <w:rPr>
          <w:sz w:val="24"/>
          <w:szCs w:val="24"/>
        </w:rPr>
        <w:t>h</w:t>
      </w:r>
      <w:r>
        <w:rPr>
          <w:spacing w:val="2"/>
          <w:sz w:val="24"/>
          <w:szCs w:val="24"/>
        </w:rPr>
        <w:t xml:space="preserve"> </w:t>
      </w:r>
      <w:r>
        <w:rPr>
          <w:sz w:val="24"/>
          <w:szCs w:val="24"/>
        </w:rPr>
        <w:t>t</w:t>
      </w:r>
      <w:r>
        <w:rPr>
          <w:spacing w:val="1"/>
          <w:sz w:val="24"/>
          <w:szCs w:val="24"/>
        </w:rPr>
        <w:t>i</w:t>
      </w:r>
      <w:r>
        <w:rPr>
          <w:sz w:val="24"/>
          <w:szCs w:val="24"/>
        </w:rPr>
        <w:t>ng</w:t>
      </w:r>
      <w:r>
        <w:rPr>
          <w:spacing w:val="-2"/>
          <w:sz w:val="24"/>
          <w:szCs w:val="24"/>
        </w:rPr>
        <w:t>g</w:t>
      </w:r>
      <w:r>
        <w:rPr>
          <w:sz w:val="24"/>
          <w:szCs w:val="24"/>
        </w:rPr>
        <w:t>i</w:t>
      </w:r>
      <w:r>
        <w:rPr>
          <w:spacing w:val="5"/>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memp</w:t>
      </w:r>
      <w:r>
        <w:rPr>
          <w:spacing w:val="-1"/>
          <w:sz w:val="24"/>
          <w:szCs w:val="24"/>
        </w:rPr>
        <w:t>e</w:t>
      </w:r>
      <w:r>
        <w:rPr>
          <w:sz w:val="24"/>
          <w:szCs w:val="24"/>
        </w:rPr>
        <w:t>ng</w:t>
      </w:r>
      <w:r>
        <w:rPr>
          <w:spacing w:val="-1"/>
          <w:sz w:val="24"/>
          <w:szCs w:val="24"/>
        </w:rPr>
        <w:t>a</w:t>
      </w:r>
      <w:r>
        <w:rPr>
          <w:sz w:val="24"/>
          <w:szCs w:val="24"/>
        </w:rPr>
        <w:t>ruhi munculn</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z w:val="24"/>
          <w:szCs w:val="24"/>
        </w:rPr>
        <w:t>rus</w:t>
      </w:r>
      <w:r>
        <w:rPr>
          <w:spacing w:val="-1"/>
          <w:sz w:val="24"/>
          <w:szCs w:val="24"/>
        </w:rPr>
        <w:t>a</w:t>
      </w:r>
      <w:r>
        <w:rPr>
          <w:sz w:val="24"/>
          <w:szCs w:val="24"/>
        </w:rPr>
        <w:t>k</w:t>
      </w:r>
      <w:r>
        <w:rPr>
          <w:spacing w:val="1"/>
          <w:sz w:val="24"/>
          <w:szCs w:val="24"/>
        </w:rPr>
        <w:t>a</w:t>
      </w:r>
      <w:r>
        <w:rPr>
          <w:sz w:val="24"/>
          <w:szCs w:val="24"/>
        </w:rPr>
        <w:t>n dind</w:t>
      </w:r>
      <w:r>
        <w:rPr>
          <w:spacing w:val="1"/>
          <w:sz w:val="24"/>
          <w:szCs w:val="24"/>
        </w:rPr>
        <w:t>i</w:t>
      </w:r>
      <w:r>
        <w:rPr>
          <w:sz w:val="24"/>
          <w:szCs w:val="24"/>
        </w:rPr>
        <w:t>ng p</w:t>
      </w:r>
      <w:r>
        <w:rPr>
          <w:spacing w:val="-1"/>
          <w:sz w:val="24"/>
          <w:szCs w:val="24"/>
        </w:rPr>
        <w:t>e</w:t>
      </w:r>
      <w:r>
        <w:rPr>
          <w:sz w:val="24"/>
          <w:szCs w:val="24"/>
        </w:rPr>
        <w:t>mbu</w:t>
      </w:r>
      <w:r>
        <w:rPr>
          <w:spacing w:val="1"/>
          <w:sz w:val="24"/>
          <w:szCs w:val="24"/>
        </w:rPr>
        <w:t>l</w:t>
      </w:r>
      <w:r>
        <w:rPr>
          <w:sz w:val="24"/>
          <w:szCs w:val="24"/>
        </w:rPr>
        <w:t>uh</w:t>
      </w:r>
      <w:r>
        <w:rPr>
          <w:spacing w:val="2"/>
          <w:sz w:val="24"/>
          <w:szCs w:val="24"/>
        </w:rPr>
        <w:t xml:space="preserve"> </w:t>
      </w:r>
      <w:r>
        <w:rPr>
          <w:sz w:val="24"/>
          <w:szCs w:val="24"/>
        </w:rPr>
        <w:t>s</w:t>
      </w:r>
      <w:r>
        <w:rPr>
          <w:spacing w:val="-1"/>
          <w:sz w:val="24"/>
          <w:szCs w:val="24"/>
        </w:rPr>
        <w:t>e</w:t>
      </w:r>
      <w:r>
        <w:rPr>
          <w:sz w:val="24"/>
          <w:szCs w:val="24"/>
        </w:rPr>
        <w:t>h</w:t>
      </w:r>
      <w:r>
        <w:rPr>
          <w:spacing w:val="3"/>
          <w:sz w:val="24"/>
          <w:szCs w:val="24"/>
        </w:rPr>
        <w:t>i</w:t>
      </w:r>
      <w:r>
        <w:rPr>
          <w:sz w:val="24"/>
          <w:szCs w:val="24"/>
        </w:rPr>
        <w:t>ng</w:t>
      </w:r>
      <w:r>
        <w:rPr>
          <w:spacing w:val="-2"/>
          <w:sz w:val="24"/>
          <w:szCs w:val="24"/>
        </w:rPr>
        <w:t>g</w:t>
      </w:r>
      <w:r>
        <w:rPr>
          <w:sz w:val="24"/>
          <w:szCs w:val="24"/>
        </w:rPr>
        <w:t>a</w:t>
      </w:r>
      <w:r>
        <w:rPr>
          <w:spacing w:val="1"/>
          <w:sz w:val="24"/>
          <w:szCs w:val="24"/>
        </w:rPr>
        <w:t xml:space="preserve"> </w:t>
      </w:r>
      <w:r>
        <w:rPr>
          <w:sz w:val="24"/>
          <w:szCs w:val="24"/>
        </w:rPr>
        <w:t>dind</w:t>
      </w:r>
      <w:r>
        <w:rPr>
          <w:spacing w:val="1"/>
          <w:sz w:val="24"/>
          <w:szCs w:val="24"/>
        </w:rPr>
        <w:t>i</w:t>
      </w:r>
      <w:r>
        <w:rPr>
          <w:spacing w:val="2"/>
          <w:sz w:val="24"/>
          <w:szCs w:val="24"/>
        </w:rPr>
        <w:t>n</w:t>
      </w:r>
      <w:r>
        <w:rPr>
          <w:sz w:val="24"/>
          <w:szCs w:val="24"/>
        </w:rPr>
        <w:t>g p</w:t>
      </w:r>
      <w:r>
        <w:rPr>
          <w:spacing w:val="-1"/>
          <w:sz w:val="24"/>
          <w:szCs w:val="24"/>
        </w:rPr>
        <w:t>e</w:t>
      </w:r>
      <w:r>
        <w:rPr>
          <w:sz w:val="24"/>
          <w:szCs w:val="24"/>
        </w:rPr>
        <w:t>mbu</w:t>
      </w:r>
      <w:r>
        <w:rPr>
          <w:spacing w:val="1"/>
          <w:sz w:val="24"/>
          <w:szCs w:val="24"/>
        </w:rPr>
        <w:t>l</w:t>
      </w:r>
      <w:r>
        <w:rPr>
          <w:sz w:val="24"/>
          <w:szCs w:val="24"/>
        </w:rPr>
        <w:t>uh d</w:t>
      </w:r>
      <w:r>
        <w:rPr>
          <w:spacing w:val="-1"/>
          <w:sz w:val="24"/>
          <w:szCs w:val="24"/>
        </w:rPr>
        <w:t>a</w:t>
      </w:r>
      <w:r>
        <w:rPr>
          <w:sz w:val="24"/>
          <w:szCs w:val="24"/>
        </w:rPr>
        <w:t>r</w:t>
      </w:r>
      <w:r>
        <w:rPr>
          <w:spacing w:val="-2"/>
          <w:sz w:val="24"/>
          <w:szCs w:val="24"/>
        </w:rPr>
        <w:t>a</w:t>
      </w:r>
      <w:r>
        <w:rPr>
          <w:sz w:val="24"/>
          <w:szCs w:val="24"/>
        </w:rPr>
        <w:t>h t</w:t>
      </w:r>
      <w:r>
        <w:rPr>
          <w:spacing w:val="1"/>
          <w:sz w:val="24"/>
          <w:szCs w:val="24"/>
        </w:rPr>
        <w:t>i</w:t>
      </w:r>
      <w:r>
        <w:rPr>
          <w:sz w:val="24"/>
          <w:szCs w:val="24"/>
        </w:rPr>
        <w:t>d</w:t>
      </w:r>
      <w:r>
        <w:rPr>
          <w:spacing w:val="-1"/>
          <w:sz w:val="24"/>
          <w:szCs w:val="24"/>
        </w:rPr>
        <w:t>a</w:t>
      </w:r>
      <w:r>
        <w:rPr>
          <w:sz w:val="24"/>
          <w:szCs w:val="24"/>
        </w:rPr>
        <w:t>k me</w:t>
      </w:r>
      <w:r>
        <w:rPr>
          <w:spacing w:val="-1"/>
          <w:sz w:val="24"/>
          <w:szCs w:val="24"/>
        </w:rPr>
        <w:t>ra</w:t>
      </w:r>
      <w:r>
        <w:rPr>
          <w:sz w:val="24"/>
          <w:szCs w:val="24"/>
        </w:rPr>
        <w:t>ta</w:t>
      </w:r>
      <w:r w:rsidR="002777A3">
        <w:rPr>
          <w:sz w:val="24"/>
          <w:szCs w:val="24"/>
        </w:rPr>
        <w:fldChar w:fldCharType="begin" w:fldLock="1"/>
      </w:r>
      <w:r w:rsidR="000D08D5">
        <w:rPr>
          <w:sz w:val="24"/>
          <w:szCs w:val="24"/>
        </w:rPr>
        <w:instrText>ADDIN CSL_CITATION {"citationItems":[{"id":"ITEM-1","itemData":{"ISBN":"24609684","author":[{"dropping-particle":"","family":"dewi IP","given":"Pinzon","non-dropping-particle":"","parse-names":false,"suffix":""}],"id":"ITEM-1","issued":{"date-parts":[["2016"]]},"number-of-pages":"315-316","title":"Resensi buku stroke in Asia","type":"book"},"uris":["http://www.mendeley.com/documents/?uuid=adf7fecf-cb67-483c-aa52-a38acb08c4f1"]}],"mendeley":{"formattedCitation":"(dewi IP, 2016)","plainTextFormattedCitation":"(dewi IP, 2016)","previouslyFormattedCitation":"(dewi IP, 2016)"},"properties":{"noteIndex":0},"schema":"https://github.com/citation-style-language/schema/raw/master/csl-citation.json"}</w:instrText>
      </w:r>
      <w:r w:rsidR="002777A3">
        <w:rPr>
          <w:sz w:val="24"/>
          <w:szCs w:val="24"/>
        </w:rPr>
        <w:fldChar w:fldCharType="separate"/>
      </w:r>
      <w:r w:rsidR="002A3BE6" w:rsidRPr="002A3BE6">
        <w:rPr>
          <w:noProof/>
          <w:sz w:val="24"/>
          <w:szCs w:val="24"/>
        </w:rPr>
        <w:t>(dewi IP, 2016)</w:t>
      </w:r>
      <w:r w:rsidR="002777A3">
        <w:rPr>
          <w:sz w:val="24"/>
          <w:szCs w:val="24"/>
        </w:rPr>
        <w:fldChar w:fldCharType="end"/>
      </w:r>
      <w:r w:rsidR="004E4F30">
        <w:rPr>
          <w:sz w:val="24"/>
          <w:szCs w:val="24"/>
        </w:rPr>
        <w:t>.</w:t>
      </w:r>
      <w:r>
        <w:rPr>
          <w:sz w:val="24"/>
          <w:szCs w:val="24"/>
        </w:rPr>
        <w:t xml:space="preserve"> </w:t>
      </w:r>
      <w:proofErr w:type="gramStart"/>
      <w:r>
        <w:rPr>
          <w:sz w:val="24"/>
          <w:szCs w:val="24"/>
        </w:rPr>
        <w:t>C</w:t>
      </w:r>
      <w:r>
        <w:rPr>
          <w:spacing w:val="-1"/>
          <w:sz w:val="24"/>
          <w:szCs w:val="24"/>
        </w:rPr>
        <w:t>e</w:t>
      </w:r>
      <w:r>
        <w:rPr>
          <w:sz w:val="24"/>
          <w:szCs w:val="24"/>
        </w:rPr>
        <w:t>d</w:t>
      </w:r>
      <w:r>
        <w:rPr>
          <w:spacing w:val="-1"/>
          <w:sz w:val="24"/>
          <w:szCs w:val="24"/>
        </w:rPr>
        <w:t>e</w:t>
      </w:r>
      <w:r>
        <w:rPr>
          <w:spacing w:val="1"/>
          <w:sz w:val="24"/>
          <w:szCs w:val="24"/>
        </w:rPr>
        <w:t>r</w:t>
      </w:r>
      <w:r>
        <w:rPr>
          <w:sz w:val="24"/>
          <w:szCs w:val="24"/>
        </w:rPr>
        <w:t>a s</w:t>
      </w:r>
      <w:r>
        <w:rPr>
          <w:spacing w:val="-1"/>
          <w:sz w:val="24"/>
          <w:szCs w:val="24"/>
        </w:rPr>
        <w:t>e</w:t>
      </w:r>
      <w:r>
        <w:rPr>
          <w:sz w:val="24"/>
          <w:szCs w:val="24"/>
        </w:rPr>
        <w:t>r</w:t>
      </w:r>
      <w:r>
        <w:rPr>
          <w:spacing w:val="-2"/>
          <w:sz w:val="24"/>
          <w:szCs w:val="24"/>
        </w:rPr>
        <w:t>e</w:t>
      </w:r>
      <w:r>
        <w:rPr>
          <w:sz w:val="24"/>
          <w:szCs w:val="24"/>
        </w:rPr>
        <w:t>b</w:t>
      </w:r>
      <w:r>
        <w:rPr>
          <w:spacing w:val="-1"/>
          <w:sz w:val="24"/>
          <w:szCs w:val="24"/>
        </w:rPr>
        <w:t>r</w:t>
      </w:r>
      <w:r>
        <w:rPr>
          <w:sz w:val="24"/>
          <w:szCs w:val="24"/>
        </w:rPr>
        <w:t>o</w:t>
      </w:r>
      <w:r>
        <w:rPr>
          <w:spacing w:val="2"/>
          <w:sz w:val="24"/>
          <w:szCs w:val="24"/>
        </w:rPr>
        <w:t>v</w:t>
      </w:r>
      <w:r>
        <w:rPr>
          <w:spacing w:val="-1"/>
          <w:sz w:val="24"/>
          <w:szCs w:val="24"/>
        </w:rPr>
        <w:t>a</w:t>
      </w:r>
      <w:r>
        <w:rPr>
          <w:sz w:val="24"/>
          <w:szCs w:val="24"/>
        </w:rPr>
        <w:t>skul</w:t>
      </w:r>
      <w:r>
        <w:rPr>
          <w:spacing w:val="-1"/>
          <w:sz w:val="24"/>
          <w:szCs w:val="24"/>
        </w:rPr>
        <w:t>a</w:t>
      </w:r>
      <w:r>
        <w:rPr>
          <w:sz w:val="24"/>
          <w:szCs w:val="24"/>
        </w:rPr>
        <w:t xml:space="preserve">r </w:t>
      </w:r>
      <w:r>
        <w:rPr>
          <w:spacing w:val="3"/>
          <w:sz w:val="24"/>
          <w:szCs w:val="24"/>
        </w:rPr>
        <w:t>m</w:t>
      </w:r>
      <w:r>
        <w:rPr>
          <w:spacing w:val="-1"/>
          <w:sz w:val="24"/>
          <w:szCs w:val="24"/>
        </w:rPr>
        <w:t>e</w:t>
      </w:r>
      <w:r>
        <w:rPr>
          <w:spacing w:val="2"/>
          <w:sz w:val="24"/>
          <w:szCs w:val="24"/>
        </w:rPr>
        <w:t>n</w:t>
      </w:r>
      <w:r>
        <w:rPr>
          <w:spacing w:val="-2"/>
          <w:sz w:val="24"/>
          <w:szCs w:val="24"/>
        </w:rPr>
        <w:t>g</w:t>
      </w:r>
      <w:r>
        <w:rPr>
          <w:spacing w:val="-1"/>
          <w:sz w:val="24"/>
          <w:szCs w:val="24"/>
        </w:rPr>
        <w:t>a</w:t>
      </w:r>
      <w:r>
        <w:rPr>
          <w:spacing w:val="3"/>
          <w:sz w:val="24"/>
          <w:szCs w:val="24"/>
        </w:rPr>
        <w:t>l</w:t>
      </w:r>
      <w:r>
        <w:rPr>
          <w:spacing w:val="-1"/>
          <w:sz w:val="24"/>
          <w:szCs w:val="24"/>
        </w:rPr>
        <w:t>a</w:t>
      </w:r>
      <w:r>
        <w:rPr>
          <w:sz w:val="24"/>
          <w:szCs w:val="24"/>
        </w:rPr>
        <w:t>mi</w:t>
      </w:r>
      <w:r>
        <w:rPr>
          <w:spacing w:val="1"/>
          <w:sz w:val="24"/>
          <w:szCs w:val="24"/>
        </w:rPr>
        <w:t xml:space="preserve"> </w:t>
      </w:r>
      <w:r>
        <w:rPr>
          <w:sz w:val="24"/>
          <w:szCs w:val="24"/>
        </w:rPr>
        <w:t>k</w:t>
      </w:r>
      <w:r>
        <w:rPr>
          <w:spacing w:val="-1"/>
          <w:sz w:val="24"/>
          <w:szCs w:val="24"/>
        </w:rPr>
        <w:t>e</w:t>
      </w:r>
      <w:r>
        <w:rPr>
          <w:sz w:val="24"/>
          <w:szCs w:val="24"/>
        </w:rPr>
        <w:t>lain</w:t>
      </w:r>
      <w:r>
        <w:rPr>
          <w:spacing w:val="-1"/>
          <w:sz w:val="24"/>
          <w:szCs w:val="24"/>
        </w:rPr>
        <w:t>a</w:t>
      </w:r>
      <w:r>
        <w:rPr>
          <w:sz w:val="24"/>
          <w:szCs w:val="24"/>
        </w:rPr>
        <w:t>n d</w:t>
      </w:r>
      <w:r>
        <w:rPr>
          <w:spacing w:val="-1"/>
          <w:sz w:val="24"/>
          <w:szCs w:val="24"/>
        </w:rPr>
        <w:t>a</w:t>
      </w:r>
      <w:r>
        <w:rPr>
          <w:sz w:val="24"/>
          <w:szCs w:val="24"/>
        </w:rPr>
        <w:t>ri</w:t>
      </w:r>
      <w:r>
        <w:rPr>
          <w:spacing w:val="1"/>
          <w:sz w:val="24"/>
          <w:szCs w:val="24"/>
        </w:rPr>
        <w:t xml:space="preserve"> </w:t>
      </w:r>
      <w:r>
        <w:rPr>
          <w:sz w:val="24"/>
          <w:szCs w:val="24"/>
        </w:rPr>
        <w:t>otak</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2"/>
          <w:sz w:val="24"/>
          <w:szCs w:val="24"/>
        </w:rPr>
        <w:t xml:space="preserve"> </w:t>
      </w:r>
      <w:r>
        <w:rPr>
          <w:sz w:val="24"/>
          <w:szCs w:val="24"/>
        </w:rPr>
        <w:t>susunan</w:t>
      </w:r>
      <w:r>
        <w:rPr>
          <w:spacing w:val="1"/>
          <w:sz w:val="24"/>
          <w:szCs w:val="24"/>
        </w:rPr>
        <w:t xml:space="preserve"> </w:t>
      </w:r>
      <w:r>
        <w:rPr>
          <w:sz w:val="24"/>
          <w:szCs w:val="24"/>
        </w:rPr>
        <w:t>s</w:t>
      </w:r>
      <w:r>
        <w:rPr>
          <w:spacing w:val="-1"/>
          <w:sz w:val="24"/>
          <w:szCs w:val="24"/>
        </w:rPr>
        <w:t>a</w:t>
      </w:r>
      <w:r>
        <w:rPr>
          <w:sz w:val="24"/>
          <w:szCs w:val="24"/>
        </w:rPr>
        <w:t>r</w:t>
      </w:r>
      <w:r>
        <w:rPr>
          <w:spacing w:val="-2"/>
          <w:sz w:val="24"/>
          <w:szCs w:val="24"/>
        </w:rPr>
        <w:t>a</w:t>
      </w:r>
      <w:r>
        <w:rPr>
          <w:sz w:val="24"/>
          <w:szCs w:val="24"/>
        </w:rPr>
        <w:t>f pus</w:t>
      </w:r>
      <w:r>
        <w:rPr>
          <w:spacing w:val="1"/>
          <w:sz w:val="24"/>
          <w:szCs w:val="24"/>
        </w:rPr>
        <w:t>a</w:t>
      </w:r>
      <w:r>
        <w:rPr>
          <w:sz w:val="24"/>
          <w:szCs w:val="24"/>
        </w:rPr>
        <w:t xml:space="preserve">t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m</w:t>
      </w:r>
      <w:r>
        <w:rPr>
          <w:spacing w:val="-1"/>
          <w:sz w:val="24"/>
          <w:szCs w:val="24"/>
        </w:rPr>
        <w:t>e</w:t>
      </w:r>
      <w:r>
        <w:rPr>
          <w:spacing w:val="2"/>
          <w:sz w:val="24"/>
          <w:szCs w:val="24"/>
        </w:rPr>
        <w:t>n</w:t>
      </w:r>
      <w:r>
        <w:rPr>
          <w:spacing w:val="-2"/>
          <w:sz w:val="24"/>
          <w:szCs w:val="24"/>
        </w:rPr>
        <w:t>g</w:t>
      </w:r>
      <w:r>
        <w:rPr>
          <w:sz w:val="24"/>
          <w:szCs w:val="24"/>
        </w:rPr>
        <w:t>ontrol</w:t>
      </w:r>
      <w:r>
        <w:rPr>
          <w:spacing w:val="2"/>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r>
        <w:rPr>
          <w:sz w:val="24"/>
          <w:szCs w:val="24"/>
        </w:rPr>
        <w:t>men</w:t>
      </w:r>
      <w:r>
        <w:rPr>
          <w:spacing w:val="-1"/>
          <w:sz w:val="24"/>
          <w:szCs w:val="24"/>
        </w:rPr>
        <w:t>ce</w:t>
      </w:r>
      <w:r>
        <w:rPr>
          <w:sz w:val="24"/>
          <w:szCs w:val="24"/>
        </w:rPr>
        <w:t xml:space="preserve">tuskan </w:t>
      </w:r>
      <w:r>
        <w:rPr>
          <w:spacing w:val="-2"/>
          <w:sz w:val="24"/>
          <w:szCs w:val="24"/>
        </w:rPr>
        <w:t>g</w:t>
      </w:r>
      <w:r>
        <w:rPr>
          <w:spacing w:val="1"/>
          <w:sz w:val="24"/>
          <w:szCs w:val="24"/>
        </w:rPr>
        <w:t>e</w:t>
      </w:r>
      <w:r>
        <w:rPr>
          <w:sz w:val="24"/>
          <w:szCs w:val="24"/>
        </w:rPr>
        <w:t>r</w:t>
      </w:r>
      <w:r>
        <w:rPr>
          <w:spacing w:val="-2"/>
          <w:sz w:val="24"/>
          <w:szCs w:val="24"/>
        </w:rPr>
        <w:t>a</w:t>
      </w:r>
      <w:r>
        <w:rPr>
          <w:sz w:val="24"/>
          <w:szCs w:val="24"/>
        </w:rPr>
        <w:t>k d</w:t>
      </w:r>
      <w:r>
        <w:rPr>
          <w:spacing w:val="1"/>
          <w:sz w:val="24"/>
          <w:szCs w:val="24"/>
        </w:rPr>
        <w:t>a</w:t>
      </w:r>
      <w:r>
        <w:rPr>
          <w:sz w:val="24"/>
          <w:szCs w:val="24"/>
        </w:rPr>
        <w:t>ri si</w:t>
      </w:r>
      <w:r>
        <w:rPr>
          <w:spacing w:val="1"/>
          <w:sz w:val="24"/>
          <w:szCs w:val="24"/>
        </w:rPr>
        <w:t>s</w:t>
      </w:r>
      <w:r>
        <w:rPr>
          <w:sz w:val="24"/>
          <w:szCs w:val="24"/>
        </w:rPr>
        <w:t>tem n</w:t>
      </w:r>
      <w:r>
        <w:rPr>
          <w:spacing w:val="-1"/>
          <w:sz w:val="24"/>
          <w:szCs w:val="24"/>
        </w:rPr>
        <w:t>e</w:t>
      </w:r>
      <w:r>
        <w:rPr>
          <w:sz w:val="24"/>
          <w:szCs w:val="24"/>
        </w:rPr>
        <w:t>u</w:t>
      </w:r>
      <w:r>
        <w:rPr>
          <w:spacing w:val="-1"/>
          <w:sz w:val="24"/>
          <w:szCs w:val="24"/>
        </w:rPr>
        <w:t>r</w:t>
      </w:r>
      <w:r>
        <w:rPr>
          <w:sz w:val="24"/>
          <w:szCs w:val="24"/>
        </w:rPr>
        <w:t>onmuskulukel</w:t>
      </w:r>
      <w:r>
        <w:rPr>
          <w:spacing w:val="-1"/>
          <w:sz w:val="24"/>
          <w:szCs w:val="24"/>
        </w:rPr>
        <w:t>e</w:t>
      </w:r>
      <w:r>
        <w:rPr>
          <w:sz w:val="24"/>
          <w:szCs w:val="24"/>
        </w:rPr>
        <w:t>tal.</w:t>
      </w:r>
      <w:proofErr w:type="gramEnd"/>
      <w:r>
        <w:rPr>
          <w:spacing w:val="1"/>
          <w:sz w:val="24"/>
          <w:szCs w:val="24"/>
        </w:rPr>
        <w:t xml:space="preserve"> S</w:t>
      </w:r>
      <w:r>
        <w:rPr>
          <w:spacing w:val="-1"/>
          <w:sz w:val="24"/>
          <w:szCs w:val="24"/>
        </w:rPr>
        <w:t>eca</w:t>
      </w:r>
      <w:r>
        <w:rPr>
          <w:sz w:val="24"/>
          <w:szCs w:val="24"/>
        </w:rPr>
        <w:t>ra g</w:t>
      </w:r>
      <w:r>
        <w:rPr>
          <w:spacing w:val="-1"/>
          <w:sz w:val="24"/>
          <w:szCs w:val="24"/>
        </w:rPr>
        <w:t>e</w:t>
      </w:r>
      <w:r>
        <w:rPr>
          <w:sz w:val="24"/>
          <w:szCs w:val="24"/>
        </w:rPr>
        <w:t>jala k</w:t>
      </w:r>
      <w:r>
        <w:rPr>
          <w:spacing w:val="-1"/>
          <w:sz w:val="24"/>
          <w:szCs w:val="24"/>
        </w:rPr>
        <w:t>ea</w:t>
      </w:r>
      <w:r>
        <w:rPr>
          <w:sz w:val="24"/>
          <w:szCs w:val="24"/>
        </w:rPr>
        <w:t>d</w:t>
      </w:r>
      <w:r>
        <w:rPr>
          <w:spacing w:val="1"/>
          <w:sz w:val="24"/>
          <w:szCs w:val="24"/>
        </w:rPr>
        <w:t>a</w:t>
      </w:r>
      <w:r>
        <w:rPr>
          <w:spacing w:val="-1"/>
          <w:sz w:val="24"/>
          <w:szCs w:val="24"/>
        </w:rPr>
        <w:t>a</w:t>
      </w:r>
      <w:r>
        <w:rPr>
          <w:sz w:val="24"/>
          <w:szCs w:val="24"/>
        </w:rPr>
        <w:t>n</w:t>
      </w:r>
      <w:r>
        <w:rPr>
          <w:spacing w:val="2"/>
          <w:sz w:val="24"/>
          <w:szCs w:val="24"/>
        </w:rPr>
        <w:t xml:space="preserve"> </w:t>
      </w:r>
      <w:r>
        <w:rPr>
          <w:sz w:val="24"/>
          <w:szCs w:val="24"/>
        </w:rPr>
        <w:t>kl</w:t>
      </w:r>
      <w:r>
        <w:rPr>
          <w:spacing w:val="1"/>
          <w:sz w:val="24"/>
          <w:szCs w:val="24"/>
        </w:rPr>
        <w:t>i</w:t>
      </w:r>
      <w:r>
        <w:rPr>
          <w:sz w:val="24"/>
          <w:szCs w:val="24"/>
        </w:rPr>
        <w:t xml:space="preserve">nis  </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s</w:t>
      </w:r>
      <w:r>
        <w:rPr>
          <w:spacing w:val="-1"/>
          <w:sz w:val="24"/>
          <w:szCs w:val="24"/>
        </w:rPr>
        <w:t>e</w:t>
      </w:r>
      <w:r>
        <w:rPr>
          <w:sz w:val="24"/>
          <w:szCs w:val="24"/>
        </w:rPr>
        <w:t>ring</w:t>
      </w:r>
      <w:r>
        <w:rPr>
          <w:spacing w:val="2"/>
          <w:sz w:val="24"/>
          <w:szCs w:val="24"/>
        </w:rPr>
        <w:t xml:space="preserve"> </w:t>
      </w:r>
      <w:r>
        <w:rPr>
          <w:sz w:val="24"/>
          <w:szCs w:val="24"/>
        </w:rPr>
        <w:t xml:space="preserve">muncul </w:t>
      </w:r>
      <w:r>
        <w:rPr>
          <w:spacing w:val="-1"/>
          <w:sz w:val="24"/>
          <w:szCs w:val="24"/>
        </w:rPr>
        <w:t>a</w:t>
      </w:r>
      <w:r>
        <w:rPr>
          <w:sz w:val="24"/>
          <w:szCs w:val="24"/>
        </w:rPr>
        <w:t>d</w:t>
      </w:r>
      <w:r>
        <w:rPr>
          <w:spacing w:val="-1"/>
          <w:sz w:val="24"/>
          <w:szCs w:val="24"/>
        </w:rPr>
        <w:t>a</w:t>
      </w:r>
      <w:r>
        <w:rPr>
          <w:sz w:val="24"/>
          <w:szCs w:val="24"/>
        </w:rPr>
        <w:t>lah</w:t>
      </w:r>
      <w:r>
        <w:rPr>
          <w:spacing w:val="1"/>
          <w:sz w:val="24"/>
          <w:szCs w:val="24"/>
        </w:rPr>
        <w:t xml:space="preserve"> </w:t>
      </w:r>
      <w:r>
        <w:rPr>
          <w:spacing w:val="-1"/>
          <w:sz w:val="24"/>
          <w:szCs w:val="24"/>
        </w:rPr>
        <w:t>a</w:t>
      </w:r>
      <w:r>
        <w:rPr>
          <w:sz w:val="24"/>
          <w:szCs w:val="24"/>
        </w:rPr>
        <w:t>d</w:t>
      </w:r>
      <w:r>
        <w:rPr>
          <w:spacing w:val="-1"/>
          <w:sz w:val="24"/>
          <w:szCs w:val="24"/>
        </w:rPr>
        <w:t>a</w:t>
      </w:r>
      <w:r>
        <w:rPr>
          <w:spacing w:val="5"/>
          <w:sz w:val="24"/>
          <w:szCs w:val="24"/>
        </w:rPr>
        <w:t>n</w:t>
      </w:r>
      <w:r>
        <w:rPr>
          <w:spacing w:val="-5"/>
          <w:sz w:val="24"/>
          <w:szCs w:val="24"/>
        </w:rPr>
        <w:t>y</w:t>
      </w:r>
      <w:r>
        <w:rPr>
          <w:sz w:val="24"/>
          <w:szCs w:val="24"/>
        </w:rPr>
        <w:t>a h</w:t>
      </w:r>
      <w:r>
        <w:rPr>
          <w:spacing w:val="-1"/>
          <w:sz w:val="24"/>
          <w:szCs w:val="24"/>
        </w:rPr>
        <w:t>e</w:t>
      </w:r>
      <w:r>
        <w:rPr>
          <w:sz w:val="24"/>
          <w:szCs w:val="24"/>
        </w:rPr>
        <w:t>m</w:t>
      </w:r>
      <w:r>
        <w:rPr>
          <w:spacing w:val="3"/>
          <w:sz w:val="24"/>
          <w:szCs w:val="24"/>
        </w:rPr>
        <w:t>i</w:t>
      </w:r>
      <w:r>
        <w:rPr>
          <w:sz w:val="24"/>
          <w:szCs w:val="24"/>
        </w:rPr>
        <w:t>p</w:t>
      </w:r>
      <w:r>
        <w:rPr>
          <w:spacing w:val="-1"/>
          <w:sz w:val="24"/>
          <w:szCs w:val="24"/>
        </w:rPr>
        <w:t>a</w:t>
      </w:r>
      <w:r>
        <w:rPr>
          <w:sz w:val="24"/>
          <w:szCs w:val="24"/>
        </w:rPr>
        <w:t>r</w:t>
      </w:r>
      <w:r>
        <w:rPr>
          <w:spacing w:val="-2"/>
          <w:sz w:val="24"/>
          <w:szCs w:val="24"/>
        </w:rPr>
        <w:t>e</w:t>
      </w:r>
      <w:r>
        <w:rPr>
          <w:sz w:val="24"/>
          <w:szCs w:val="24"/>
        </w:rPr>
        <w:t>sis</w:t>
      </w:r>
      <w:r>
        <w:rPr>
          <w:spacing w:val="2"/>
          <w:sz w:val="24"/>
          <w:szCs w:val="24"/>
        </w:rPr>
        <w:t xml:space="preserve"> </w:t>
      </w:r>
      <w:r>
        <w:rPr>
          <w:spacing w:val="-1"/>
          <w:sz w:val="24"/>
          <w:szCs w:val="24"/>
        </w:rPr>
        <w:t>a</w:t>
      </w:r>
      <w:r>
        <w:rPr>
          <w:sz w:val="24"/>
          <w:szCs w:val="24"/>
        </w:rPr>
        <w:t>tau h</w:t>
      </w:r>
      <w:r>
        <w:rPr>
          <w:spacing w:val="-1"/>
          <w:sz w:val="24"/>
          <w:szCs w:val="24"/>
        </w:rPr>
        <w:t>e</w:t>
      </w:r>
      <w:r>
        <w:rPr>
          <w:sz w:val="24"/>
          <w:szCs w:val="24"/>
        </w:rPr>
        <w:t>m</w:t>
      </w:r>
      <w:r>
        <w:rPr>
          <w:spacing w:val="1"/>
          <w:sz w:val="24"/>
          <w:szCs w:val="24"/>
        </w:rPr>
        <w:t>i</w:t>
      </w:r>
      <w:r>
        <w:rPr>
          <w:sz w:val="24"/>
          <w:szCs w:val="24"/>
        </w:rPr>
        <w:t>ple</w:t>
      </w:r>
      <w:r>
        <w:rPr>
          <w:spacing w:val="-3"/>
          <w:sz w:val="24"/>
          <w:szCs w:val="24"/>
        </w:rPr>
        <w:t>g</w:t>
      </w:r>
      <w:r>
        <w:rPr>
          <w:sz w:val="24"/>
          <w:szCs w:val="24"/>
        </w:rPr>
        <w:t>i</w:t>
      </w:r>
      <w:r>
        <w:rPr>
          <w:spacing w:val="5"/>
          <w:sz w:val="24"/>
          <w:szCs w:val="24"/>
        </w:rPr>
        <w:t xml:space="preserve"> </w:t>
      </w:r>
      <w:r>
        <w:rPr>
          <w:spacing w:val="-5"/>
          <w:sz w:val="24"/>
          <w:szCs w:val="24"/>
        </w:rPr>
        <w:t>y</w:t>
      </w:r>
      <w:r>
        <w:rPr>
          <w:spacing w:val="1"/>
          <w:sz w:val="24"/>
          <w:szCs w:val="24"/>
        </w:rPr>
        <w:t>a</w:t>
      </w:r>
      <w:r>
        <w:rPr>
          <w:spacing w:val="4"/>
          <w:sz w:val="24"/>
          <w:szCs w:val="24"/>
        </w:rPr>
        <w:t>n</w:t>
      </w:r>
      <w:r>
        <w:rPr>
          <w:sz w:val="24"/>
          <w:szCs w:val="24"/>
        </w:rPr>
        <w:t>g 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hi</w:t>
      </w:r>
      <w:r>
        <w:rPr>
          <w:spacing w:val="1"/>
          <w:sz w:val="24"/>
          <w:szCs w:val="24"/>
        </w:rPr>
        <w:t>l</w:t>
      </w:r>
      <w:r>
        <w:rPr>
          <w:spacing w:val="-1"/>
          <w:sz w:val="24"/>
          <w:szCs w:val="24"/>
        </w:rPr>
        <w:t>a</w:t>
      </w:r>
      <w:r>
        <w:rPr>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mek</w:t>
      </w:r>
      <w:r>
        <w:rPr>
          <w:spacing w:val="-1"/>
          <w:sz w:val="24"/>
          <w:szCs w:val="24"/>
        </w:rPr>
        <w:t>a</w:t>
      </w:r>
      <w:r>
        <w:rPr>
          <w:sz w:val="24"/>
          <w:szCs w:val="24"/>
        </w:rPr>
        <w:t>nis</w:t>
      </w:r>
      <w:r>
        <w:rPr>
          <w:spacing w:val="1"/>
          <w:sz w:val="24"/>
          <w:szCs w:val="24"/>
        </w:rPr>
        <w:t>m</w:t>
      </w:r>
      <w:r>
        <w:rPr>
          <w:sz w:val="24"/>
          <w:szCs w:val="24"/>
        </w:rPr>
        <w:t>e</w:t>
      </w:r>
      <w:r>
        <w:rPr>
          <w:spacing w:val="1"/>
          <w:sz w:val="24"/>
          <w:szCs w:val="24"/>
        </w:rPr>
        <w:t xml:space="preserve"> </w:t>
      </w:r>
      <w:r>
        <w:rPr>
          <w:sz w:val="24"/>
          <w:szCs w:val="24"/>
        </w:rPr>
        <w:t>r</w:t>
      </w:r>
      <w:r>
        <w:rPr>
          <w:spacing w:val="-2"/>
          <w:sz w:val="24"/>
          <w:szCs w:val="24"/>
        </w:rPr>
        <w:t>e</w:t>
      </w:r>
      <w:r>
        <w:rPr>
          <w:spacing w:val="1"/>
          <w:sz w:val="24"/>
          <w:szCs w:val="24"/>
        </w:rPr>
        <w:t>f</w:t>
      </w:r>
      <w:r>
        <w:rPr>
          <w:sz w:val="24"/>
          <w:szCs w:val="24"/>
        </w:rPr>
        <w:t>leks postu</w:t>
      </w:r>
      <w:r>
        <w:rPr>
          <w:spacing w:val="-1"/>
          <w:sz w:val="24"/>
          <w:szCs w:val="24"/>
        </w:rPr>
        <w:t>ra</w:t>
      </w:r>
      <w:r>
        <w:rPr>
          <w:sz w:val="24"/>
          <w:szCs w:val="24"/>
        </w:rPr>
        <w:t xml:space="preserve">l </w:t>
      </w:r>
      <w:proofErr w:type="gramStart"/>
      <w:r>
        <w:rPr>
          <w:sz w:val="24"/>
          <w:szCs w:val="24"/>
        </w:rPr>
        <w:t>norm</w:t>
      </w:r>
      <w:r>
        <w:rPr>
          <w:spacing w:val="-1"/>
          <w:sz w:val="24"/>
          <w:szCs w:val="24"/>
        </w:rPr>
        <w:t>a</w:t>
      </w:r>
      <w:r w:rsidR="006B4670">
        <w:rPr>
          <w:sz w:val="24"/>
          <w:szCs w:val="24"/>
        </w:rPr>
        <w:t>l  yang</w:t>
      </w:r>
      <w:proofErr w:type="gramEnd"/>
      <w:r w:rsidR="006B4670">
        <w:rPr>
          <w:sz w:val="24"/>
          <w:szCs w:val="24"/>
        </w:rPr>
        <w:t xml:space="preserve"> berfungsi untuk </w:t>
      </w:r>
      <w:r>
        <w:rPr>
          <w:sz w:val="24"/>
          <w:szCs w:val="24"/>
        </w:rPr>
        <w:t xml:space="preserve">  k</w:t>
      </w:r>
      <w:r>
        <w:rPr>
          <w:spacing w:val="-1"/>
          <w:sz w:val="24"/>
          <w:szCs w:val="24"/>
        </w:rPr>
        <w:t>e</w:t>
      </w:r>
      <w:r>
        <w:rPr>
          <w:spacing w:val="2"/>
          <w:sz w:val="24"/>
          <w:szCs w:val="24"/>
        </w:rPr>
        <w:t>s</w:t>
      </w:r>
      <w:r>
        <w:rPr>
          <w:spacing w:val="-1"/>
          <w:sz w:val="24"/>
          <w:szCs w:val="24"/>
        </w:rPr>
        <w:t>e</w:t>
      </w:r>
      <w:r>
        <w:rPr>
          <w:sz w:val="24"/>
          <w:szCs w:val="24"/>
        </w:rPr>
        <w:t>i</w:t>
      </w:r>
      <w:r>
        <w:rPr>
          <w:spacing w:val="1"/>
          <w:sz w:val="24"/>
          <w:szCs w:val="24"/>
        </w:rPr>
        <w:t>m</w:t>
      </w:r>
      <w:r>
        <w:rPr>
          <w:sz w:val="24"/>
          <w:szCs w:val="24"/>
        </w:rPr>
        <w:t>b</w:t>
      </w:r>
      <w:r>
        <w:rPr>
          <w:spacing w:val="-1"/>
          <w:sz w:val="24"/>
          <w:szCs w:val="24"/>
        </w:rPr>
        <w:t>a</w:t>
      </w:r>
      <w:r>
        <w:rPr>
          <w:sz w:val="24"/>
          <w:szCs w:val="24"/>
        </w:rPr>
        <w:t>ng</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n rot</w:t>
      </w:r>
      <w:r>
        <w:rPr>
          <w:spacing w:val="-1"/>
          <w:sz w:val="24"/>
          <w:szCs w:val="24"/>
        </w:rPr>
        <w:t>a</w:t>
      </w:r>
      <w:r>
        <w:rPr>
          <w:sz w:val="24"/>
          <w:szCs w:val="24"/>
        </w:rPr>
        <w:t xml:space="preserve">si tubuh </w:t>
      </w:r>
      <w:r w:rsidR="006B4670">
        <w:rPr>
          <w:sz w:val="24"/>
          <w:szCs w:val="24"/>
        </w:rPr>
        <w:t>dalam</w:t>
      </w:r>
      <w:r>
        <w:rPr>
          <w:spacing w:val="2"/>
          <w:sz w:val="24"/>
          <w:szCs w:val="24"/>
        </w:rPr>
        <w:t xml:space="preserve"> </w:t>
      </w:r>
      <w:r>
        <w:rPr>
          <w:sz w:val="24"/>
          <w:szCs w:val="24"/>
        </w:rPr>
        <w:t>mengg</w:t>
      </w:r>
      <w:r>
        <w:rPr>
          <w:spacing w:val="-1"/>
          <w:sz w:val="24"/>
          <w:szCs w:val="24"/>
        </w:rPr>
        <w:t>e</w:t>
      </w:r>
      <w:r>
        <w:rPr>
          <w:sz w:val="24"/>
          <w:szCs w:val="24"/>
        </w:rPr>
        <w:t>r</w:t>
      </w:r>
      <w:r>
        <w:rPr>
          <w:spacing w:val="-2"/>
          <w:sz w:val="24"/>
          <w:szCs w:val="24"/>
        </w:rPr>
        <w:t>a</w:t>
      </w:r>
      <w:r>
        <w:rPr>
          <w:sz w:val="24"/>
          <w:szCs w:val="24"/>
        </w:rPr>
        <w:t>k</w:t>
      </w:r>
      <w:r>
        <w:rPr>
          <w:spacing w:val="2"/>
          <w:sz w:val="24"/>
          <w:szCs w:val="24"/>
        </w:rPr>
        <w:t>k</w:t>
      </w:r>
      <w:r>
        <w:rPr>
          <w:spacing w:val="-1"/>
          <w:sz w:val="24"/>
          <w:szCs w:val="24"/>
        </w:rPr>
        <w:t>a</w:t>
      </w:r>
      <w:r>
        <w:rPr>
          <w:sz w:val="24"/>
          <w:szCs w:val="24"/>
        </w:rPr>
        <w:t>n fun</w:t>
      </w:r>
      <w:r>
        <w:rPr>
          <w:spacing w:val="-3"/>
          <w:sz w:val="24"/>
          <w:szCs w:val="24"/>
        </w:rPr>
        <w:t>g</w:t>
      </w:r>
      <w:r>
        <w:rPr>
          <w:sz w:val="24"/>
          <w:szCs w:val="24"/>
        </w:rPr>
        <w:t xml:space="preserve">sional  </w:t>
      </w:r>
      <w:r>
        <w:rPr>
          <w:spacing w:val="2"/>
          <w:sz w:val="24"/>
          <w:szCs w:val="24"/>
        </w:rPr>
        <w:t>p</w:t>
      </w:r>
      <w:r>
        <w:rPr>
          <w:spacing w:val="-1"/>
          <w:sz w:val="24"/>
          <w:szCs w:val="24"/>
        </w:rPr>
        <w:t>a</w:t>
      </w:r>
      <w:r>
        <w:rPr>
          <w:sz w:val="24"/>
          <w:szCs w:val="24"/>
        </w:rPr>
        <w:t xml:space="preserve">da </w:t>
      </w:r>
      <w:r>
        <w:rPr>
          <w:spacing w:val="1"/>
          <w:sz w:val="24"/>
          <w:szCs w:val="24"/>
        </w:rPr>
        <w:t xml:space="preserve"> </w:t>
      </w:r>
      <w:r>
        <w:rPr>
          <w:spacing w:val="-1"/>
          <w:sz w:val="24"/>
          <w:szCs w:val="24"/>
        </w:rPr>
        <w:t>e</w:t>
      </w:r>
      <w:r>
        <w:rPr>
          <w:sz w:val="24"/>
          <w:szCs w:val="24"/>
        </w:rPr>
        <w:t>kte</w:t>
      </w:r>
      <w:r>
        <w:rPr>
          <w:spacing w:val="-1"/>
          <w:sz w:val="24"/>
          <w:szCs w:val="24"/>
        </w:rPr>
        <w:t>r</w:t>
      </w:r>
      <w:r>
        <w:rPr>
          <w:sz w:val="24"/>
          <w:szCs w:val="24"/>
        </w:rPr>
        <w:t>m</w:t>
      </w:r>
      <w:r>
        <w:rPr>
          <w:spacing w:val="1"/>
          <w:sz w:val="24"/>
          <w:szCs w:val="24"/>
        </w:rPr>
        <w:t>i</w:t>
      </w:r>
      <w:r>
        <w:rPr>
          <w:sz w:val="24"/>
          <w:szCs w:val="24"/>
        </w:rPr>
        <w:t xml:space="preserve">tas. </w:t>
      </w:r>
      <w:proofErr w:type="gramStart"/>
      <w:r>
        <w:rPr>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 xml:space="preserve">n  </w:t>
      </w:r>
      <w:r>
        <w:rPr>
          <w:spacing w:val="2"/>
          <w:sz w:val="24"/>
          <w:szCs w:val="24"/>
        </w:rPr>
        <w:t>s</w:t>
      </w:r>
      <w:r>
        <w:rPr>
          <w:spacing w:val="-1"/>
          <w:sz w:val="24"/>
          <w:szCs w:val="24"/>
        </w:rPr>
        <w:t>e</w:t>
      </w:r>
      <w:r>
        <w:rPr>
          <w:sz w:val="24"/>
          <w:szCs w:val="24"/>
        </w:rPr>
        <w:t>nsoris</w:t>
      </w:r>
      <w:proofErr w:type="gramEnd"/>
      <w:r>
        <w:rPr>
          <w:sz w:val="24"/>
          <w:szCs w:val="24"/>
        </w:rPr>
        <w:t xml:space="preserve">  </w:t>
      </w:r>
      <w:r>
        <w:rPr>
          <w:spacing w:val="2"/>
          <w:sz w:val="24"/>
          <w:szCs w:val="24"/>
        </w:rPr>
        <w:t>d</w:t>
      </w:r>
      <w:r>
        <w:rPr>
          <w:spacing w:val="-1"/>
          <w:sz w:val="24"/>
          <w:szCs w:val="24"/>
        </w:rPr>
        <w:t>a</w:t>
      </w:r>
      <w:r>
        <w:rPr>
          <w:sz w:val="24"/>
          <w:szCs w:val="24"/>
        </w:rPr>
        <w:t>n  mo</w:t>
      </w:r>
      <w:r>
        <w:rPr>
          <w:spacing w:val="1"/>
          <w:sz w:val="24"/>
          <w:szCs w:val="24"/>
        </w:rPr>
        <w:t>t</w:t>
      </w:r>
      <w:r>
        <w:rPr>
          <w:sz w:val="24"/>
          <w:szCs w:val="24"/>
        </w:rPr>
        <w:t>o</w:t>
      </w:r>
      <w:r>
        <w:rPr>
          <w:spacing w:val="-1"/>
          <w:sz w:val="24"/>
          <w:szCs w:val="24"/>
        </w:rPr>
        <w:t>r</w:t>
      </w:r>
      <w:r>
        <w:rPr>
          <w:sz w:val="24"/>
          <w:szCs w:val="24"/>
        </w:rPr>
        <w:t>ik stroke me</w:t>
      </w:r>
      <w:r>
        <w:rPr>
          <w:spacing w:val="2"/>
          <w:sz w:val="24"/>
          <w:szCs w:val="24"/>
        </w:rPr>
        <w:t>n</w:t>
      </w:r>
      <w:r>
        <w:rPr>
          <w:spacing w:val="-2"/>
          <w:sz w:val="24"/>
          <w:szCs w:val="24"/>
        </w:rPr>
        <w:t>g</w:t>
      </w:r>
      <w:r>
        <w:rPr>
          <w:spacing w:val="-1"/>
          <w:sz w:val="24"/>
          <w:szCs w:val="24"/>
        </w:rPr>
        <w:t>a</w:t>
      </w:r>
      <w:r>
        <w:rPr>
          <w:sz w:val="24"/>
          <w:szCs w:val="24"/>
        </w:rPr>
        <w:t>kibat</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z w:val="24"/>
          <w:szCs w:val="24"/>
        </w:rPr>
        <w:t>i</w:t>
      </w:r>
      <w:r>
        <w:rPr>
          <w:spacing w:val="1"/>
          <w:sz w:val="24"/>
          <w:szCs w:val="24"/>
        </w:rPr>
        <w:t>m</w:t>
      </w:r>
      <w:r>
        <w:rPr>
          <w:sz w:val="24"/>
          <w:szCs w:val="24"/>
        </w:rPr>
        <w:t>b</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 t</w:t>
      </w:r>
      <w:r>
        <w:rPr>
          <w:spacing w:val="2"/>
          <w:sz w:val="24"/>
          <w:szCs w:val="24"/>
        </w:rPr>
        <w:t>e</w:t>
      </w:r>
      <w:r>
        <w:rPr>
          <w:sz w:val="24"/>
          <w:szCs w:val="24"/>
        </w:rPr>
        <w:t>rm</w:t>
      </w:r>
      <w:r>
        <w:rPr>
          <w:spacing w:val="-1"/>
          <w:sz w:val="24"/>
          <w:szCs w:val="24"/>
        </w:rPr>
        <w:t>a</w:t>
      </w:r>
      <w:r>
        <w:rPr>
          <w:sz w:val="24"/>
          <w:szCs w:val="24"/>
        </w:rPr>
        <w:t>s</w:t>
      </w:r>
      <w:r>
        <w:rPr>
          <w:spacing w:val="2"/>
          <w:sz w:val="24"/>
          <w:szCs w:val="24"/>
        </w:rPr>
        <w:t>u</w:t>
      </w:r>
      <w:r>
        <w:rPr>
          <w:sz w:val="24"/>
          <w:szCs w:val="24"/>
        </w:rPr>
        <w:t>k p</w:t>
      </w:r>
      <w:r>
        <w:rPr>
          <w:spacing w:val="-1"/>
          <w:sz w:val="24"/>
          <w:szCs w:val="24"/>
        </w:rPr>
        <w:t>e</w:t>
      </w:r>
      <w:r>
        <w:rPr>
          <w:sz w:val="24"/>
          <w:szCs w:val="24"/>
        </w:rPr>
        <w:t>nuru</w:t>
      </w:r>
      <w:r>
        <w:rPr>
          <w:spacing w:val="-1"/>
          <w:sz w:val="24"/>
          <w:szCs w:val="24"/>
        </w:rPr>
        <w:t>na</w:t>
      </w:r>
      <w:r>
        <w:rPr>
          <w:sz w:val="24"/>
          <w:szCs w:val="24"/>
        </w:rPr>
        <w:t>n k</w:t>
      </w:r>
      <w:r>
        <w:rPr>
          <w:spacing w:val="-1"/>
          <w:sz w:val="24"/>
          <w:szCs w:val="24"/>
        </w:rPr>
        <w:t>e</w:t>
      </w:r>
      <w:r>
        <w:rPr>
          <w:sz w:val="24"/>
          <w:szCs w:val="24"/>
        </w:rPr>
        <w:t>ku</w:t>
      </w:r>
      <w:r>
        <w:rPr>
          <w:spacing w:val="-1"/>
          <w:sz w:val="24"/>
          <w:szCs w:val="24"/>
        </w:rPr>
        <w:t>a</w:t>
      </w:r>
      <w:r>
        <w:rPr>
          <w:sz w:val="24"/>
          <w:szCs w:val="24"/>
        </w:rPr>
        <w:t>tan otot</w:t>
      </w:r>
      <w:r>
        <w:rPr>
          <w:spacing w:val="1"/>
          <w:sz w:val="24"/>
          <w:szCs w:val="24"/>
        </w:rPr>
        <w:t xml:space="preserve"> </w:t>
      </w:r>
      <w:r>
        <w:rPr>
          <w:sz w:val="24"/>
          <w:szCs w:val="24"/>
        </w:rPr>
        <w:t>fl</w:t>
      </w:r>
      <w:r>
        <w:rPr>
          <w:spacing w:val="-1"/>
          <w:sz w:val="24"/>
          <w:szCs w:val="24"/>
        </w:rPr>
        <w:t>e</w:t>
      </w:r>
      <w:r>
        <w:rPr>
          <w:sz w:val="24"/>
          <w:szCs w:val="24"/>
        </w:rPr>
        <w:t>ksib</w:t>
      </w:r>
      <w:r>
        <w:rPr>
          <w:spacing w:val="1"/>
          <w:sz w:val="24"/>
          <w:szCs w:val="24"/>
        </w:rPr>
        <w:t>i</w:t>
      </w:r>
      <w:r>
        <w:rPr>
          <w:spacing w:val="2"/>
          <w:sz w:val="24"/>
          <w:szCs w:val="24"/>
        </w:rPr>
        <w:t>l</w:t>
      </w:r>
      <w:r>
        <w:rPr>
          <w:spacing w:val="-2"/>
          <w:sz w:val="24"/>
          <w:szCs w:val="24"/>
        </w:rPr>
        <w:t>i</w:t>
      </w:r>
      <w:r>
        <w:rPr>
          <w:sz w:val="24"/>
          <w:szCs w:val="24"/>
        </w:rPr>
        <w:t>tas</w:t>
      </w:r>
      <w:r>
        <w:rPr>
          <w:spacing w:val="1"/>
          <w:sz w:val="24"/>
          <w:szCs w:val="24"/>
        </w:rPr>
        <w:t xml:space="preserve"> </w:t>
      </w:r>
      <w:r>
        <w:rPr>
          <w:sz w:val="24"/>
          <w:szCs w:val="24"/>
        </w:rPr>
        <w:t>ja</w:t>
      </w:r>
      <w:r>
        <w:rPr>
          <w:spacing w:val="-1"/>
          <w:sz w:val="24"/>
          <w:szCs w:val="24"/>
        </w:rPr>
        <w:t>r</w:t>
      </w:r>
      <w:r>
        <w:rPr>
          <w:sz w:val="24"/>
          <w:szCs w:val="24"/>
        </w:rPr>
        <w:t>in</w:t>
      </w:r>
      <w:r>
        <w:rPr>
          <w:spacing w:val="-2"/>
          <w:sz w:val="24"/>
          <w:szCs w:val="24"/>
        </w:rPr>
        <w:t>g</w:t>
      </w:r>
      <w:r>
        <w:rPr>
          <w:spacing w:val="1"/>
          <w:sz w:val="24"/>
          <w:szCs w:val="24"/>
        </w:rPr>
        <w:t>a</w:t>
      </w:r>
      <w:r>
        <w:rPr>
          <w:sz w:val="24"/>
          <w:szCs w:val="24"/>
        </w:rPr>
        <w:t>n lunak, s</w:t>
      </w:r>
      <w:r>
        <w:rPr>
          <w:spacing w:val="-1"/>
          <w:sz w:val="24"/>
          <w:szCs w:val="24"/>
        </w:rPr>
        <w:t>e</w:t>
      </w:r>
      <w:r>
        <w:rPr>
          <w:sz w:val="24"/>
          <w:szCs w:val="24"/>
        </w:rPr>
        <w:t>rta</w:t>
      </w:r>
      <w:r>
        <w:rPr>
          <w:spacing w:val="1"/>
          <w:sz w:val="24"/>
          <w:szCs w:val="24"/>
        </w:rPr>
        <w:t xml:space="preserve"> </w:t>
      </w:r>
      <w:r>
        <w:rPr>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 k</w:t>
      </w:r>
      <w:r>
        <w:rPr>
          <w:spacing w:val="2"/>
          <w:sz w:val="24"/>
          <w:szCs w:val="24"/>
        </w:rPr>
        <w:t>o</w:t>
      </w:r>
      <w:r>
        <w:rPr>
          <w:sz w:val="24"/>
          <w:szCs w:val="24"/>
        </w:rPr>
        <w:t>ntrol mo</w:t>
      </w:r>
      <w:r>
        <w:rPr>
          <w:spacing w:val="1"/>
          <w:sz w:val="24"/>
          <w:szCs w:val="24"/>
        </w:rPr>
        <w:t>t</w:t>
      </w:r>
      <w:r>
        <w:rPr>
          <w:sz w:val="24"/>
          <w:szCs w:val="24"/>
        </w:rPr>
        <w:t>o</w:t>
      </w:r>
      <w:r>
        <w:rPr>
          <w:spacing w:val="-1"/>
          <w:sz w:val="24"/>
          <w:szCs w:val="24"/>
        </w:rPr>
        <w:t>r</w:t>
      </w:r>
      <w:r>
        <w:rPr>
          <w:sz w:val="24"/>
          <w:szCs w:val="24"/>
        </w:rPr>
        <w:t>ik p</w:t>
      </w:r>
      <w:r>
        <w:rPr>
          <w:spacing w:val="-1"/>
          <w:sz w:val="24"/>
          <w:szCs w:val="24"/>
        </w:rPr>
        <w:t>a</w:t>
      </w:r>
      <w:r>
        <w:rPr>
          <w:sz w:val="24"/>
          <w:szCs w:val="24"/>
        </w:rPr>
        <w:t xml:space="preserve">da </w:t>
      </w:r>
      <w:r>
        <w:rPr>
          <w:spacing w:val="2"/>
          <w:sz w:val="24"/>
          <w:szCs w:val="24"/>
        </w:rPr>
        <w:t>p</w:t>
      </w:r>
      <w:r>
        <w:rPr>
          <w:spacing w:val="-1"/>
          <w:sz w:val="24"/>
          <w:szCs w:val="24"/>
        </w:rPr>
        <w:t>a</w:t>
      </w:r>
      <w:r>
        <w:rPr>
          <w:sz w:val="24"/>
          <w:szCs w:val="24"/>
        </w:rPr>
        <w:t>sien</w:t>
      </w:r>
      <w:r>
        <w:rPr>
          <w:spacing w:val="1"/>
          <w:sz w:val="24"/>
          <w:szCs w:val="24"/>
        </w:rPr>
        <w:t xml:space="preserve"> </w:t>
      </w:r>
      <w:r>
        <w:rPr>
          <w:sz w:val="24"/>
          <w:szCs w:val="24"/>
        </w:rPr>
        <w:t>stroke</w:t>
      </w:r>
      <w:r>
        <w:rPr>
          <w:spacing w:val="2"/>
          <w:sz w:val="24"/>
          <w:szCs w:val="24"/>
        </w:rPr>
        <w:t xml:space="preserve"> </w:t>
      </w:r>
      <w:r>
        <w:rPr>
          <w:spacing w:val="3"/>
          <w:sz w:val="24"/>
          <w:szCs w:val="24"/>
        </w:rPr>
        <w:t>m</w:t>
      </w:r>
      <w:r>
        <w:rPr>
          <w:spacing w:val="-1"/>
          <w:sz w:val="24"/>
          <w:szCs w:val="24"/>
        </w:rPr>
        <w:t>e</w:t>
      </w:r>
      <w:r>
        <w:rPr>
          <w:sz w:val="24"/>
          <w:szCs w:val="24"/>
        </w:rPr>
        <w:t>ng</w:t>
      </w:r>
      <w:r>
        <w:rPr>
          <w:spacing w:val="-1"/>
          <w:sz w:val="24"/>
          <w:szCs w:val="24"/>
        </w:rPr>
        <w:t>a</w:t>
      </w:r>
      <w:r>
        <w:rPr>
          <w:sz w:val="24"/>
          <w:szCs w:val="24"/>
        </w:rPr>
        <w:t>kibatk</w:t>
      </w:r>
      <w:r>
        <w:rPr>
          <w:spacing w:val="-1"/>
          <w:sz w:val="24"/>
          <w:szCs w:val="24"/>
        </w:rPr>
        <w:t>a</w:t>
      </w:r>
      <w:r>
        <w:rPr>
          <w:sz w:val="24"/>
          <w:szCs w:val="24"/>
        </w:rPr>
        <w:t>n hi</w:t>
      </w:r>
      <w:r>
        <w:rPr>
          <w:spacing w:val="1"/>
          <w:sz w:val="24"/>
          <w:szCs w:val="24"/>
        </w:rPr>
        <w:t>l</w:t>
      </w:r>
      <w:r>
        <w:rPr>
          <w:spacing w:val="-1"/>
          <w:sz w:val="24"/>
          <w:szCs w:val="24"/>
        </w:rPr>
        <w:t>a</w:t>
      </w:r>
      <w:r>
        <w:rPr>
          <w:sz w:val="24"/>
          <w:szCs w:val="24"/>
        </w:rPr>
        <w:t>n</w:t>
      </w:r>
      <w:r>
        <w:rPr>
          <w:spacing w:val="-2"/>
          <w:sz w:val="24"/>
          <w:szCs w:val="24"/>
        </w:rPr>
        <w:t>g</w:t>
      </w:r>
      <w:r>
        <w:rPr>
          <w:spacing w:val="5"/>
          <w:sz w:val="24"/>
          <w:szCs w:val="24"/>
        </w:rPr>
        <w:t>n</w:t>
      </w:r>
      <w:r>
        <w:rPr>
          <w:spacing w:val="-5"/>
          <w:sz w:val="24"/>
          <w:szCs w:val="24"/>
        </w:rPr>
        <w:t>y</w:t>
      </w:r>
      <w:r>
        <w:rPr>
          <w:sz w:val="24"/>
          <w:szCs w:val="24"/>
        </w:rPr>
        <w:t>a koor</w:t>
      </w:r>
      <w:r>
        <w:rPr>
          <w:spacing w:val="-1"/>
          <w:sz w:val="24"/>
          <w:szCs w:val="24"/>
        </w:rPr>
        <w:t>d</w:t>
      </w:r>
      <w:r>
        <w:rPr>
          <w:sz w:val="24"/>
          <w:szCs w:val="24"/>
        </w:rPr>
        <w:t>inasi,</w:t>
      </w:r>
      <w:r>
        <w:rPr>
          <w:spacing w:val="1"/>
          <w:sz w:val="24"/>
          <w:szCs w:val="24"/>
        </w:rPr>
        <w:t xml:space="preserve"> </w:t>
      </w:r>
      <w:r>
        <w:rPr>
          <w:sz w:val="24"/>
          <w:szCs w:val="24"/>
        </w:rPr>
        <w:t>hi</w:t>
      </w:r>
      <w:r>
        <w:rPr>
          <w:spacing w:val="1"/>
          <w:sz w:val="24"/>
          <w:szCs w:val="24"/>
        </w:rPr>
        <w:t>l</w:t>
      </w:r>
      <w:r>
        <w:rPr>
          <w:spacing w:val="-1"/>
          <w:sz w:val="24"/>
          <w:szCs w:val="24"/>
        </w:rPr>
        <w:t>a</w:t>
      </w:r>
      <w:r>
        <w:rPr>
          <w:sz w:val="24"/>
          <w:szCs w:val="24"/>
        </w:rPr>
        <w:t>n</w:t>
      </w:r>
      <w:r>
        <w:rPr>
          <w:spacing w:val="-2"/>
          <w:sz w:val="24"/>
          <w:szCs w:val="24"/>
        </w:rPr>
        <w:t>g</w:t>
      </w:r>
      <w:r>
        <w:rPr>
          <w:spacing w:val="5"/>
          <w:sz w:val="24"/>
          <w:szCs w:val="24"/>
        </w:rPr>
        <w:t>n</w:t>
      </w:r>
      <w:r>
        <w:rPr>
          <w:spacing w:val="-5"/>
          <w:sz w:val="24"/>
          <w:szCs w:val="24"/>
        </w:rPr>
        <w:t>y</w:t>
      </w:r>
      <w:r>
        <w:rPr>
          <w:sz w:val="24"/>
          <w:szCs w:val="24"/>
        </w:rPr>
        <w:t>a k</w:t>
      </w:r>
      <w:r>
        <w:rPr>
          <w:spacing w:val="-1"/>
          <w:sz w:val="24"/>
          <w:szCs w:val="24"/>
        </w:rPr>
        <w:t>e</w:t>
      </w:r>
      <w:r>
        <w:rPr>
          <w:sz w:val="24"/>
          <w:szCs w:val="24"/>
        </w:rPr>
        <w:t>mampu</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z w:val="24"/>
          <w:szCs w:val="24"/>
        </w:rPr>
        <w:t>i</w:t>
      </w:r>
      <w:r>
        <w:rPr>
          <w:spacing w:val="1"/>
          <w:sz w:val="24"/>
          <w:szCs w:val="24"/>
        </w:rPr>
        <w:t>m</w:t>
      </w:r>
      <w:r>
        <w:rPr>
          <w:sz w:val="24"/>
          <w:szCs w:val="24"/>
        </w:rPr>
        <w:t>b</w:t>
      </w:r>
      <w:r>
        <w:rPr>
          <w:spacing w:val="-1"/>
          <w:sz w:val="24"/>
          <w:szCs w:val="24"/>
        </w:rPr>
        <w:t>a</w:t>
      </w:r>
      <w:r>
        <w:rPr>
          <w:spacing w:val="2"/>
          <w:sz w:val="24"/>
          <w:szCs w:val="24"/>
        </w:rPr>
        <w:t>n</w:t>
      </w:r>
      <w:r>
        <w:rPr>
          <w:sz w:val="24"/>
          <w:szCs w:val="24"/>
        </w:rPr>
        <w:t>g</w:t>
      </w:r>
      <w:r>
        <w:rPr>
          <w:spacing w:val="-1"/>
          <w:sz w:val="24"/>
          <w:szCs w:val="24"/>
        </w:rPr>
        <w:t>a</w:t>
      </w:r>
      <w:r>
        <w:rPr>
          <w:sz w:val="24"/>
          <w:szCs w:val="24"/>
        </w:rPr>
        <w:t>n tubuh</w:t>
      </w:r>
      <w:r>
        <w:rPr>
          <w:spacing w:val="1"/>
          <w:sz w:val="24"/>
          <w:szCs w:val="24"/>
        </w:rPr>
        <w:t xml:space="preserve"> </w:t>
      </w:r>
      <w:r>
        <w:rPr>
          <w:sz w:val="24"/>
          <w:szCs w:val="24"/>
        </w:rPr>
        <w:t>d</w:t>
      </w:r>
      <w:r>
        <w:rPr>
          <w:spacing w:val="-1"/>
          <w:sz w:val="24"/>
          <w:szCs w:val="24"/>
        </w:rPr>
        <w:t>a</w:t>
      </w:r>
      <w:r>
        <w:rPr>
          <w:sz w:val="24"/>
          <w:szCs w:val="24"/>
        </w:rPr>
        <w:t>n postur (k</w:t>
      </w:r>
      <w:r>
        <w:rPr>
          <w:spacing w:val="-2"/>
          <w:sz w:val="24"/>
          <w:szCs w:val="24"/>
        </w:rPr>
        <w:t>e</w:t>
      </w:r>
      <w:r>
        <w:rPr>
          <w:sz w:val="24"/>
          <w:szCs w:val="24"/>
        </w:rPr>
        <w:t>mampu</w:t>
      </w:r>
      <w:r>
        <w:rPr>
          <w:spacing w:val="1"/>
          <w:sz w:val="24"/>
          <w:szCs w:val="24"/>
        </w:rPr>
        <w:t>a</w:t>
      </w:r>
      <w:r>
        <w:rPr>
          <w:sz w:val="24"/>
          <w:szCs w:val="24"/>
        </w:rPr>
        <w:t>n</w:t>
      </w:r>
      <w:r>
        <w:rPr>
          <w:spacing w:val="1"/>
          <w:sz w:val="24"/>
          <w:szCs w:val="24"/>
        </w:rPr>
        <w:t xml:space="preserve"> </w:t>
      </w:r>
      <w:r>
        <w:rPr>
          <w:sz w:val="24"/>
          <w:szCs w:val="24"/>
        </w:rPr>
        <w:t>untuk meng</w:t>
      </w:r>
      <w:r>
        <w:rPr>
          <w:spacing w:val="-1"/>
          <w:sz w:val="24"/>
          <w:szCs w:val="24"/>
        </w:rPr>
        <w:t>e</w:t>
      </w:r>
      <w:r>
        <w:rPr>
          <w:sz w:val="24"/>
          <w:szCs w:val="24"/>
        </w:rPr>
        <w:t>nd</w:t>
      </w:r>
      <w:r>
        <w:rPr>
          <w:spacing w:val="-1"/>
          <w:sz w:val="24"/>
          <w:szCs w:val="24"/>
        </w:rPr>
        <w:t>a</w:t>
      </w:r>
      <w:r>
        <w:rPr>
          <w:sz w:val="24"/>
          <w:szCs w:val="24"/>
        </w:rPr>
        <w:t>l</w:t>
      </w:r>
      <w:r>
        <w:rPr>
          <w:spacing w:val="1"/>
          <w:sz w:val="24"/>
          <w:szCs w:val="24"/>
        </w:rPr>
        <w:t>i</w:t>
      </w:r>
      <w:r>
        <w:rPr>
          <w:sz w:val="24"/>
          <w:szCs w:val="24"/>
        </w:rPr>
        <w:t>k</w:t>
      </w:r>
      <w:r>
        <w:rPr>
          <w:spacing w:val="-1"/>
          <w:sz w:val="24"/>
          <w:szCs w:val="24"/>
        </w:rPr>
        <w:t>a</w:t>
      </w:r>
      <w:r>
        <w:rPr>
          <w:sz w:val="24"/>
          <w:szCs w:val="24"/>
        </w:rPr>
        <w:t>n posisi</w:t>
      </w:r>
      <w:r>
        <w:rPr>
          <w:spacing w:val="1"/>
          <w:sz w:val="24"/>
          <w:szCs w:val="24"/>
        </w:rPr>
        <w:t xml:space="preserve"> </w:t>
      </w:r>
      <w:r>
        <w:rPr>
          <w:sz w:val="24"/>
          <w:szCs w:val="24"/>
        </w:rPr>
        <w:t>te</w:t>
      </w:r>
      <w:r>
        <w:rPr>
          <w:spacing w:val="-1"/>
          <w:sz w:val="24"/>
          <w:szCs w:val="24"/>
        </w:rPr>
        <w:t>r</w:t>
      </w:r>
      <w:r>
        <w:rPr>
          <w:sz w:val="24"/>
          <w:szCs w:val="24"/>
        </w:rPr>
        <w:t>tentu) d</w:t>
      </w:r>
      <w:r>
        <w:rPr>
          <w:spacing w:val="1"/>
          <w:sz w:val="24"/>
          <w:szCs w:val="24"/>
        </w:rPr>
        <w:t>a</w:t>
      </w:r>
      <w:r>
        <w:rPr>
          <w:sz w:val="24"/>
          <w:szCs w:val="24"/>
        </w:rPr>
        <w:t>n ju</w:t>
      </w:r>
      <w:r>
        <w:rPr>
          <w:spacing w:val="-2"/>
          <w:sz w:val="24"/>
          <w:szCs w:val="24"/>
        </w:rPr>
        <w:t>g</w:t>
      </w:r>
      <w:r>
        <w:rPr>
          <w:sz w:val="24"/>
          <w:szCs w:val="24"/>
        </w:rPr>
        <w:t>a</w:t>
      </w:r>
      <w:r>
        <w:rPr>
          <w:spacing w:val="28"/>
          <w:sz w:val="24"/>
          <w:szCs w:val="24"/>
        </w:rPr>
        <w:t xml:space="preserve"> </w:t>
      </w:r>
      <w:r>
        <w:rPr>
          <w:sz w:val="24"/>
          <w:szCs w:val="24"/>
        </w:rPr>
        <w:t>stroke</w:t>
      </w:r>
      <w:r>
        <w:rPr>
          <w:spacing w:val="28"/>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t</w:t>
      </w:r>
      <w:r>
        <w:rPr>
          <w:spacing w:val="29"/>
          <w:sz w:val="24"/>
          <w:szCs w:val="24"/>
        </w:rPr>
        <w:t xml:space="preserve"> </w:t>
      </w:r>
      <w:r>
        <w:rPr>
          <w:sz w:val="24"/>
          <w:szCs w:val="24"/>
        </w:rPr>
        <w:t>menimbu</w:t>
      </w:r>
      <w:r>
        <w:rPr>
          <w:spacing w:val="1"/>
          <w:sz w:val="24"/>
          <w:szCs w:val="24"/>
        </w:rPr>
        <w:t>l</w:t>
      </w:r>
      <w:r>
        <w:rPr>
          <w:sz w:val="24"/>
          <w:szCs w:val="24"/>
        </w:rPr>
        <w:t>k</w:t>
      </w:r>
      <w:r>
        <w:rPr>
          <w:spacing w:val="-1"/>
          <w:sz w:val="24"/>
          <w:szCs w:val="24"/>
        </w:rPr>
        <w:t>a</w:t>
      </w:r>
      <w:r>
        <w:rPr>
          <w:sz w:val="24"/>
          <w:szCs w:val="24"/>
        </w:rPr>
        <w:t>n</w:t>
      </w:r>
      <w:r>
        <w:rPr>
          <w:spacing w:val="29"/>
          <w:sz w:val="24"/>
          <w:szCs w:val="24"/>
        </w:rPr>
        <w:t xml:space="preserve"> </w:t>
      </w:r>
      <w:r>
        <w:rPr>
          <w:spacing w:val="-1"/>
          <w:sz w:val="24"/>
          <w:szCs w:val="24"/>
        </w:rPr>
        <w:t>caca</w:t>
      </w:r>
      <w:r>
        <w:rPr>
          <w:sz w:val="24"/>
          <w:szCs w:val="24"/>
        </w:rPr>
        <w:t>t</w:t>
      </w:r>
    </w:p>
    <w:p w:rsidR="00445FF6" w:rsidRDefault="00190BF5">
      <w:pPr>
        <w:spacing w:before="29" w:line="359" w:lineRule="auto"/>
        <w:ind w:right="80"/>
        <w:jc w:val="both"/>
        <w:rPr>
          <w:sz w:val="24"/>
          <w:szCs w:val="24"/>
        </w:rPr>
      </w:pPr>
      <w:r>
        <w:br w:type="column"/>
      </w:r>
      <w:proofErr w:type="gramStart"/>
      <w:r>
        <w:rPr>
          <w:sz w:val="24"/>
          <w:szCs w:val="24"/>
        </w:rPr>
        <w:lastRenderedPageBreak/>
        <w:t xml:space="preserve">fisik </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proofErr w:type="gramEnd"/>
      <w:r>
        <w:rPr>
          <w:sz w:val="24"/>
          <w:szCs w:val="24"/>
        </w:rPr>
        <w:t xml:space="preserve">  p</w:t>
      </w:r>
      <w:r>
        <w:rPr>
          <w:spacing w:val="1"/>
          <w:sz w:val="24"/>
          <w:szCs w:val="24"/>
        </w:rPr>
        <w:t>e</w:t>
      </w:r>
      <w:r>
        <w:rPr>
          <w:sz w:val="24"/>
          <w:szCs w:val="24"/>
        </w:rPr>
        <w:t>rm</w:t>
      </w:r>
      <w:r>
        <w:rPr>
          <w:spacing w:val="-1"/>
          <w:sz w:val="24"/>
          <w:szCs w:val="24"/>
        </w:rPr>
        <w:t>a</w:t>
      </w:r>
      <w:r>
        <w:rPr>
          <w:sz w:val="24"/>
          <w:szCs w:val="24"/>
        </w:rPr>
        <w:t>n</w:t>
      </w:r>
      <w:r>
        <w:rPr>
          <w:spacing w:val="1"/>
          <w:sz w:val="24"/>
          <w:szCs w:val="24"/>
        </w:rPr>
        <w:t>e</w:t>
      </w:r>
      <w:r>
        <w:rPr>
          <w:sz w:val="24"/>
          <w:szCs w:val="24"/>
        </w:rPr>
        <w:t xml:space="preserve">n. </w:t>
      </w:r>
      <w:r>
        <w:rPr>
          <w:spacing w:val="2"/>
          <w:sz w:val="24"/>
          <w:szCs w:val="24"/>
        </w:rPr>
        <w:t xml:space="preserve"> </w:t>
      </w:r>
      <w:r w:rsidR="00516CBF">
        <w:rPr>
          <w:sz w:val="24"/>
          <w:szCs w:val="24"/>
        </w:rPr>
        <w:t>Komplikasi</w:t>
      </w:r>
      <w:r>
        <w:rPr>
          <w:spacing w:val="21"/>
          <w:sz w:val="24"/>
          <w:szCs w:val="24"/>
        </w:rPr>
        <w:t xml:space="preserve"> </w:t>
      </w:r>
      <w:r w:rsidR="00516CBF">
        <w:rPr>
          <w:sz w:val="24"/>
          <w:szCs w:val="24"/>
        </w:rPr>
        <w:t>yang terjadi pada pasien stroke</w:t>
      </w:r>
      <w:r w:rsidR="00CC0F0D">
        <w:rPr>
          <w:sz w:val="24"/>
          <w:szCs w:val="24"/>
        </w:rPr>
        <w:t xml:space="preserve"> adalah</w:t>
      </w:r>
    </w:p>
    <w:p w:rsidR="00445FF6" w:rsidRDefault="00190BF5">
      <w:pPr>
        <w:spacing w:before="6" w:line="360" w:lineRule="auto"/>
        <w:ind w:right="78"/>
        <w:jc w:val="both"/>
        <w:rPr>
          <w:sz w:val="24"/>
          <w:szCs w:val="24"/>
        </w:rPr>
      </w:pPr>
      <w:r>
        <w:rPr>
          <w:sz w:val="24"/>
          <w:szCs w:val="24"/>
        </w:rPr>
        <w:t xml:space="preserve"> </w:t>
      </w:r>
      <w:proofErr w:type="gramStart"/>
      <w:r>
        <w:rPr>
          <w:sz w:val="24"/>
          <w:szCs w:val="24"/>
        </w:rPr>
        <w:t>h</w:t>
      </w:r>
      <w:r>
        <w:rPr>
          <w:spacing w:val="-1"/>
          <w:sz w:val="24"/>
          <w:szCs w:val="24"/>
        </w:rPr>
        <w:t>e</w:t>
      </w:r>
      <w:r>
        <w:rPr>
          <w:sz w:val="24"/>
          <w:szCs w:val="24"/>
        </w:rPr>
        <w:t>m</w:t>
      </w:r>
      <w:r>
        <w:rPr>
          <w:spacing w:val="1"/>
          <w:sz w:val="24"/>
          <w:szCs w:val="24"/>
        </w:rPr>
        <w:t>i</w:t>
      </w:r>
      <w:r>
        <w:rPr>
          <w:sz w:val="24"/>
          <w:szCs w:val="24"/>
        </w:rPr>
        <w:t>p</w:t>
      </w:r>
      <w:r>
        <w:rPr>
          <w:spacing w:val="-1"/>
          <w:sz w:val="24"/>
          <w:szCs w:val="24"/>
        </w:rPr>
        <w:t>a</w:t>
      </w:r>
      <w:r>
        <w:rPr>
          <w:sz w:val="24"/>
          <w:szCs w:val="24"/>
        </w:rPr>
        <w:t>r</w:t>
      </w:r>
      <w:r>
        <w:rPr>
          <w:spacing w:val="-2"/>
          <w:sz w:val="24"/>
          <w:szCs w:val="24"/>
        </w:rPr>
        <w:t>e</w:t>
      </w:r>
      <w:r>
        <w:rPr>
          <w:sz w:val="24"/>
          <w:szCs w:val="24"/>
        </w:rPr>
        <w:t>sis</w:t>
      </w:r>
      <w:proofErr w:type="gramEnd"/>
      <w:r>
        <w:rPr>
          <w:spacing w:val="1"/>
          <w:sz w:val="24"/>
          <w:szCs w:val="24"/>
        </w:rPr>
        <w:t xml:space="preserve"> </w:t>
      </w:r>
      <w:r>
        <w:rPr>
          <w:spacing w:val="-1"/>
          <w:sz w:val="24"/>
          <w:szCs w:val="24"/>
        </w:rPr>
        <w:t>a</w:t>
      </w:r>
      <w:r>
        <w:rPr>
          <w:sz w:val="24"/>
          <w:szCs w:val="24"/>
        </w:rPr>
        <w:t>tau h</w:t>
      </w:r>
      <w:r>
        <w:rPr>
          <w:spacing w:val="-1"/>
          <w:sz w:val="24"/>
          <w:szCs w:val="24"/>
        </w:rPr>
        <w:t>e</w:t>
      </w:r>
      <w:r>
        <w:rPr>
          <w:spacing w:val="3"/>
          <w:sz w:val="24"/>
          <w:szCs w:val="24"/>
        </w:rPr>
        <w:t>m</w:t>
      </w:r>
      <w:r>
        <w:rPr>
          <w:sz w:val="24"/>
          <w:szCs w:val="24"/>
        </w:rPr>
        <w:t>ip</w:t>
      </w:r>
      <w:r>
        <w:rPr>
          <w:spacing w:val="1"/>
          <w:sz w:val="24"/>
          <w:szCs w:val="24"/>
        </w:rPr>
        <w:t>l</w:t>
      </w:r>
      <w:r>
        <w:rPr>
          <w:spacing w:val="-1"/>
          <w:sz w:val="24"/>
          <w:szCs w:val="24"/>
        </w:rPr>
        <w:t>e</w:t>
      </w:r>
      <w:r>
        <w:rPr>
          <w:spacing w:val="-2"/>
          <w:sz w:val="24"/>
          <w:szCs w:val="24"/>
        </w:rPr>
        <w:t>g</w:t>
      </w:r>
      <w:r>
        <w:rPr>
          <w:sz w:val="24"/>
          <w:szCs w:val="24"/>
        </w:rPr>
        <w:t>i</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rp</w:t>
      </w:r>
      <w:r>
        <w:rPr>
          <w:spacing w:val="-2"/>
          <w:sz w:val="24"/>
          <w:szCs w:val="24"/>
        </w:rPr>
        <w:t>e</w:t>
      </w:r>
      <w:r>
        <w:rPr>
          <w:spacing w:val="1"/>
          <w:sz w:val="24"/>
          <w:szCs w:val="24"/>
        </w:rPr>
        <w:t>r</w:t>
      </w:r>
      <w:r>
        <w:rPr>
          <w:spacing w:val="-1"/>
          <w:sz w:val="24"/>
          <w:szCs w:val="24"/>
        </w:rPr>
        <w:t>a</w:t>
      </w:r>
      <w:r>
        <w:rPr>
          <w:sz w:val="24"/>
          <w:szCs w:val="24"/>
        </w:rPr>
        <w:t>n  s</w:t>
      </w:r>
      <w:r>
        <w:rPr>
          <w:spacing w:val="-1"/>
          <w:sz w:val="24"/>
          <w:szCs w:val="24"/>
        </w:rPr>
        <w:t>a</w:t>
      </w:r>
      <w:r>
        <w:rPr>
          <w:sz w:val="24"/>
          <w:szCs w:val="24"/>
        </w:rPr>
        <w:t xml:space="preserve">tu </w:t>
      </w:r>
      <w:r>
        <w:rPr>
          <w:spacing w:val="2"/>
          <w:sz w:val="24"/>
          <w:szCs w:val="24"/>
        </w:rPr>
        <w:t xml:space="preserve"> </w:t>
      </w:r>
      <w:r>
        <w:rPr>
          <w:sz w:val="24"/>
          <w:szCs w:val="24"/>
        </w:rPr>
        <w:t>si</w:t>
      </w:r>
      <w:r>
        <w:rPr>
          <w:spacing w:val="1"/>
          <w:sz w:val="24"/>
          <w:szCs w:val="24"/>
        </w:rPr>
        <w:t>s</w:t>
      </w:r>
      <w:r>
        <w:rPr>
          <w:sz w:val="24"/>
          <w:szCs w:val="24"/>
        </w:rPr>
        <w:t>i  tubuh</w:t>
      </w:r>
      <w:r>
        <w:rPr>
          <w:spacing w:val="60"/>
          <w:sz w:val="24"/>
          <w:szCs w:val="24"/>
        </w:rPr>
        <w:t xml:space="preserve"> </w:t>
      </w:r>
      <w:r>
        <w:rPr>
          <w:sz w:val="24"/>
          <w:szCs w:val="24"/>
        </w:rPr>
        <w:t>lem</w:t>
      </w:r>
      <w:r>
        <w:rPr>
          <w:spacing w:val="-1"/>
          <w:sz w:val="24"/>
          <w:szCs w:val="24"/>
        </w:rPr>
        <w:t>a</w:t>
      </w:r>
      <w:r>
        <w:rPr>
          <w:sz w:val="24"/>
          <w:szCs w:val="24"/>
        </w:rPr>
        <w:t xml:space="preserve">h  </w:t>
      </w:r>
      <w:r>
        <w:rPr>
          <w:spacing w:val="-1"/>
          <w:sz w:val="24"/>
          <w:szCs w:val="24"/>
        </w:rPr>
        <w:t>a</w:t>
      </w:r>
      <w:r>
        <w:rPr>
          <w:spacing w:val="3"/>
          <w:sz w:val="24"/>
          <w:szCs w:val="24"/>
        </w:rPr>
        <w:t>t</w:t>
      </w:r>
      <w:r>
        <w:rPr>
          <w:spacing w:val="-1"/>
          <w:sz w:val="24"/>
          <w:szCs w:val="24"/>
        </w:rPr>
        <w:t>a</w:t>
      </w:r>
      <w:r>
        <w:rPr>
          <w:sz w:val="24"/>
          <w:szCs w:val="24"/>
        </w:rPr>
        <w:t>u b</w:t>
      </w:r>
      <w:r>
        <w:rPr>
          <w:spacing w:val="-1"/>
          <w:sz w:val="24"/>
          <w:szCs w:val="24"/>
        </w:rPr>
        <w:t>a</w:t>
      </w:r>
      <w:r>
        <w:rPr>
          <w:sz w:val="24"/>
          <w:szCs w:val="24"/>
        </w:rPr>
        <w:t>hk</w:t>
      </w:r>
      <w:r>
        <w:rPr>
          <w:spacing w:val="-1"/>
          <w:sz w:val="24"/>
          <w:szCs w:val="24"/>
        </w:rPr>
        <w:t>a</w:t>
      </w:r>
      <w:r>
        <w:rPr>
          <w:sz w:val="24"/>
          <w:szCs w:val="24"/>
        </w:rPr>
        <w:t>n lu</w:t>
      </w:r>
      <w:r>
        <w:rPr>
          <w:spacing w:val="1"/>
          <w:sz w:val="24"/>
          <w:szCs w:val="24"/>
        </w:rPr>
        <w:t>m</w:t>
      </w:r>
      <w:r>
        <w:rPr>
          <w:sz w:val="24"/>
          <w:szCs w:val="24"/>
        </w:rPr>
        <w:t>puh.</w:t>
      </w:r>
      <w:r>
        <w:rPr>
          <w:spacing w:val="1"/>
          <w:sz w:val="24"/>
          <w:szCs w:val="24"/>
        </w:rPr>
        <w:t xml:space="preserve"> </w:t>
      </w:r>
      <w:r>
        <w:rPr>
          <w:sz w:val="24"/>
          <w:szCs w:val="24"/>
        </w:rPr>
        <w:t>Akib</w:t>
      </w:r>
      <w:r>
        <w:rPr>
          <w:spacing w:val="1"/>
          <w:sz w:val="24"/>
          <w:szCs w:val="24"/>
        </w:rPr>
        <w:t>a</w:t>
      </w:r>
      <w:r>
        <w:rPr>
          <w:sz w:val="24"/>
          <w:szCs w:val="24"/>
        </w:rPr>
        <w:t>t</w:t>
      </w:r>
      <w:r>
        <w:rPr>
          <w:spacing w:val="3"/>
          <w:sz w:val="24"/>
          <w:szCs w:val="24"/>
        </w:rPr>
        <w:t>n</w:t>
      </w:r>
      <w:r>
        <w:rPr>
          <w:spacing w:val="-5"/>
          <w:sz w:val="24"/>
          <w:szCs w:val="24"/>
        </w:rPr>
        <w:t>y</w:t>
      </w:r>
      <w:r>
        <w:rPr>
          <w:spacing w:val="-1"/>
          <w:sz w:val="24"/>
          <w:szCs w:val="24"/>
        </w:rPr>
        <w:t>a</w:t>
      </w:r>
      <w:r>
        <w:rPr>
          <w:sz w:val="24"/>
          <w:szCs w:val="24"/>
        </w:rPr>
        <w:t xml:space="preserve">, </w:t>
      </w:r>
      <w:r>
        <w:rPr>
          <w:spacing w:val="1"/>
          <w:sz w:val="24"/>
          <w:szCs w:val="24"/>
        </w:rPr>
        <w:t>z</w:t>
      </w:r>
      <w:r>
        <w:rPr>
          <w:spacing w:val="-1"/>
          <w:sz w:val="24"/>
          <w:szCs w:val="24"/>
        </w:rPr>
        <w:t>a</w:t>
      </w:r>
      <w:r>
        <w:rPr>
          <w:spacing w:val="2"/>
          <w:sz w:val="24"/>
          <w:szCs w:val="24"/>
        </w:rPr>
        <w:t>t</w:t>
      </w:r>
      <w:r>
        <w:rPr>
          <w:spacing w:val="-1"/>
          <w:sz w:val="24"/>
          <w:szCs w:val="24"/>
        </w:rPr>
        <w:t>-</w:t>
      </w:r>
      <w:r>
        <w:rPr>
          <w:spacing w:val="1"/>
          <w:sz w:val="24"/>
          <w:szCs w:val="24"/>
        </w:rPr>
        <w:t>z</w:t>
      </w:r>
      <w:r>
        <w:rPr>
          <w:spacing w:val="-1"/>
          <w:sz w:val="24"/>
          <w:szCs w:val="24"/>
        </w:rPr>
        <w:t>a</w:t>
      </w:r>
      <w:r>
        <w:rPr>
          <w:sz w:val="24"/>
          <w:szCs w:val="24"/>
        </w:rPr>
        <w:t xml:space="preserve">t </w:t>
      </w:r>
      <w:r>
        <w:rPr>
          <w:spacing w:val="-5"/>
          <w:sz w:val="24"/>
          <w:szCs w:val="24"/>
        </w:rPr>
        <w:t>y</w:t>
      </w:r>
      <w:r>
        <w:rPr>
          <w:spacing w:val="1"/>
          <w:sz w:val="24"/>
          <w:szCs w:val="24"/>
        </w:rPr>
        <w:t>a</w:t>
      </w:r>
      <w:r>
        <w:rPr>
          <w:spacing w:val="3"/>
          <w:sz w:val="24"/>
          <w:szCs w:val="24"/>
        </w:rPr>
        <w:t>n</w:t>
      </w:r>
      <w:r>
        <w:rPr>
          <w:sz w:val="24"/>
          <w:szCs w:val="24"/>
        </w:rPr>
        <w:t>g  te</w:t>
      </w:r>
      <w:r>
        <w:rPr>
          <w:spacing w:val="-1"/>
          <w:sz w:val="24"/>
          <w:szCs w:val="24"/>
        </w:rPr>
        <w:t>r</w:t>
      </w:r>
      <w:r>
        <w:rPr>
          <w:spacing w:val="3"/>
          <w:sz w:val="24"/>
          <w:szCs w:val="24"/>
        </w:rPr>
        <w:t>l</w:t>
      </w:r>
      <w:r>
        <w:rPr>
          <w:spacing w:val="-1"/>
          <w:sz w:val="24"/>
          <w:szCs w:val="24"/>
        </w:rPr>
        <w:t>a</w:t>
      </w:r>
      <w:r>
        <w:rPr>
          <w:sz w:val="24"/>
          <w:szCs w:val="24"/>
        </w:rPr>
        <w:t xml:space="preserve">rut     </w:t>
      </w:r>
      <w:r>
        <w:rPr>
          <w:spacing w:val="9"/>
          <w:sz w:val="24"/>
          <w:szCs w:val="24"/>
        </w:rPr>
        <w:t xml:space="preserve"> </w:t>
      </w:r>
      <w:r>
        <w:rPr>
          <w:sz w:val="24"/>
          <w:szCs w:val="24"/>
        </w:rPr>
        <w:t>s</w:t>
      </w:r>
      <w:r>
        <w:rPr>
          <w:spacing w:val="-1"/>
          <w:sz w:val="24"/>
          <w:szCs w:val="24"/>
        </w:rPr>
        <w:t>e</w:t>
      </w:r>
      <w:r>
        <w:rPr>
          <w:sz w:val="24"/>
          <w:szCs w:val="24"/>
        </w:rPr>
        <w:t>p</w:t>
      </w:r>
      <w:r>
        <w:rPr>
          <w:spacing w:val="-1"/>
          <w:sz w:val="24"/>
          <w:szCs w:val="24"/>
        </w:rPr>
        <w:t>e</w:t>
      </w:r>
      <w:r>
        <w:rPr>
          <w:spacing w:val="1"/>
          <w:sz w:val="24"/>
          <w:szCs w:val="24"/>
        </w:rPr>
        <w:t>r</w:t>
      </w:r>
      <w:r>
        <w:rPr>
          <w:sz w:val="24"/>
          <w:szCs w:val="24"/>
        </w:rPr>
        <w:t xml:space="preserve">ti </w:t>
      </w:r>
      <w:r>
        <w:rPr>
          <w:spacing w:val="3"/>
          <w:sz w:val="24"/>
          <w:szCs w:val="24"/>
        </w:rPr>
        <w:t xml:space="preserve"> </w:t>
      </w:r>
      <w:r>
        <w:rPr>
          <w:sz w:val="24"/>
          <w:szCs w:val="24"/>
        </w:rPr>
        <w:t>kolestrol, k</w:t>
      </w:r>
      <w:r>
        <w:rPr>
          <w:spacing w:val="-1"/>
          <w:sz w:val="24"/>
          <w:szCs w:val="24"/>
        </w:rPr>
        <w:t>a</w:t>
      </w:r>
      <w:r>
        <w:rPr>
          <w:sz w:val="24"/>
          <w:szCs w:val="24"/>
        </w:rPr>
        <w:t>ls</w:t>
      </w:r>
      <w:r>
        <w:rPr>
          <w:spacing w:val="1"/>
          <w:sz w:val="24"/>
          <w:szCs w:val="24"/>
        </w:rPr>
        <w:t>i</w:t>
      </w:r>
      <w:r>
        <w:rPr>
          <w:sz w:val="24"/>
          <w:szCs w:val="24"/>
        </w:rPr>
        <w:t>um d</w:t>
      </w:r>
      <w:r>
        <w:rPr>
          <w:spacing w:val="-1"/>
          <w:sz w:val="24"/>
          <w:szCs w:val="24"/>
        </w:rPr>
        <w:t>a</w:t>
      </w:r>
      <w:r>
        <w:rPr>
          <w:sz w:val="24"/>
          <w:szCs w:val="24"/>
        </w:rPr>
        <w:t>n lain 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5"/>
          <w:sz w:val="24"/>
          <w:szCs w:val="24"/>
        </w:rPr>
        <w:t>n</w:t>
      </w:r>
      <w:r>
        <w:rPr>
          <w:spacing w:val="-5"/>
          <w:sz w:val="24"/>
          <w:szCs w:val="24"/>
        </w:rPr>
        <w:t>y</w:t>
      </w:r>
      <w:r>
        <w:rPr>
          <w:sz w:val="24"/>
          <w:szCs w:val="24"/>
        </w:rPr>
        <w:t>a</w:t>
      </w:r>
      <w:r>
        <w:rPr>
          <w:spacing w:val="1"/>
          <w:sz w:val="24"/>
          <w:szCs w:val="24"/>
        </w:rPr>
        <w:t xml:space="preserve"> </w:t>
      </w:r>
      <w:r>
        <w:rPr>
          <w:spacing w:val="-1"/>
          <w:sz w:val="24"/>
          <w:szCs w:val="24"/>
        </w:rPr>
        <w:t>a</w:t>
      </w:r>
      <w:r>
        <w:rPr>
          <w:sz w:val="24"/>
          <w:szCs w:val="24"/>
        </w:rPr>
        <w:t>k</w:t>
      </w:r>
      <w:r>
        <w:rPr>
          <w:spacing w:val="-1"/>
          <w:sz w:val="24"/>
          <w:szCs w:val="24"/>
        </w:rPr>
        <w:t>a</w:t>
      </w:r>
      <w:r>
        <w:rPr>
          <w:sz w:val="24"/>
          <w:szCs w:val="24"/>
        </w:rPr>
        <w:t>n meng</w:t>
      </w:r>
      <w:r>
        <w:rPr>
          <w:spacing w:val="-1"/>
          <w:sz w:val="24"/>
          <w:szCs w:val="24"/>
        </w:rPr>
        <w:t>e</w:t>
      </w:r>
      <w:r>
        <w:rPr>
          <w:sz w:val="24"/>
          <w:szCs w:val="24"/>
        </w:rPr>
        <w:t>nd</w:t>
      </w:r>
      <w:r>
        <w:rPr>
          <w:spacing w:val="-1"/>
          <w:sz w:val="24"/>
          <w:szCs w:val="24"/>
        </w:rPr>
        <w:t>a</w:t>
      </w:r>
      <w:r>
        <w:rPr>
          <w:sz w:val="24"/>
          <w:szCs w:val="24"/>
        </w:rPr>
        <w:t>p</w:t>
      </w:r>
      <w:r>
        <w:rPr>
          <w:spacing w:val="3"/>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2"/>
          <w:sz w:val="24"/>
          <w:szCs w:val="24"/>
        </w:rPr>
        <w:t xml:space="preserve"> </w:t>
      </w:r>
      <w:r>
        <w:rPr>
          <w:sz w:val="24"/>
          <w:szCs w:val="24"/>
        </w:rPr>
        <w:t>dind</w:t>
      </w:r>
      <w:r>
        <w:rPr>
          <w:spacing w:val="1"/>
          <w:sz w:val="24"/>
          <w:szCs w:val="24"/>
        </w:rPr>
        <w:t>i</w:t>
      </w:r>
      <w:r>
        <w:rPr>
          <w:sz w:val="24"/>
          <w:szCs w:val="24"/>
        </w:rPr>
        <w:t>ng p</w:t>
      </w:r>
      <w:r>
        <w:rPr>
          <w:spacing w:val="-1"/>
          <w:sz w:val="24"/>
          <w:szCs w:val="24"/>
        </w:rPr>
        <w:t>e</w:t>
      </w:r>
      <w:r>
        <w:rPr>
          <w:sz w:val="24"/>
          <w:szCs w:val="24"/>
        </w:rPr>
        <w:t>mbu</w:t>
      </w:r>
      <w:r>
        <w:rPr>
          <w:spacing w:val="1"/>
          <w:sz w:val="24"/>
          <w:szCs w:val="24"/>
        </w:rPr>
        <w:t>l</w:t>
      </w:r>
      <w:r>
        <w:rPr>
          <w:sz w:val="24"/>
          <w:szCs w:val="24"/>
        </w:rPr>
        <w:t xml:space="preserve">uh </w:t>
      </w:r>
      <w:r>
        <w:rPr>
          <w:spacing w:val="-5"/>
          <w:sz w:val="24"/>
          <w:szCs w:val="24"/>
        </w:rPr>
        <w:t>y</w:t>
      </w:r>
      <w:r>
        <w:rPr>
          <w:spacing w:val="1"/>
          <w:sz w:val="24"/>
          <w:szCs w:val="24"/>
        </w:rPr>
        <w:t>a</w:t>
      </w:r>
      <w:r>
        <w:rPr>
          <w:spacing w:val="2"/>
          <w:sz w:val="24"/>
          <w:szCs w:val="24"/>
        </w:rPr>
        <w:t>n</w:t>
      </w:r>
      <w:r>
        <w:rPr>
          <w:sz w:val="24"/>
          <w:szCs w:val="24"/>
        </w:rPr>
        <w:t>g dike</w:t>
      </w:r>
      <w:r>
        <w:rPr>
          <w:spacing w:val="2"/>
          <w:sz w:val="24"/>
          <w:szCs w:val="24"/>
        </w:rPr>
        <w:t>n</w:t>
      </w:r>
      <w:r>
        <w:rPr>
          <w:spacing w:val="-1"/>
          <w:sz w:val="24"/>
          <w:szCs w:val="24"/>
        </w:rPr>
        <w:t>a</w:t>
      </w:r>
      <w:r>
        <w:rPr>
          <w:sz w:val="24"/>
          <w:szCs w:val="24"/>
        </w:rPr>
        <w:t>l</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is</w:t>
      </w:r>
      <w:r>
        <w:rPr>
          <w:spacing w:val="1"/>
          <w:sz w:val="24"/>
          <w:szCs w:val="24"/>
        </w:rPr>
        <w:t>t</w:t>
      </w:r>
      <w:r>
        <w:rPr>
          <w:sz w:val="24"/>
          <w:szCs w:val="24"/>
        </w:rPr>
        <w:t>i</w:t>
      </w:r>
      <w:r>
        <w:rPr>
          <w:spacing w:val="1"/>
          <w:sz w:val="24"/>
          <w:szCs w:val="24"/>
        </w:rPr>
        <w:t>l</w:t>
      </w:r>
      <w:r>
        <w:rPr>
          <w:spacing w:val="-1"/>
          <w:sz w:val="24"/>
          <w:szCs w:val="24"/>
        </w:rPr>
        <w:t>a</w:t>
      </w:r>
      <w:r>
        <w:rPr>
          <w:sz w:val="24"/>
          <w:szCs w:val="24"/>
        </w:rPr>
        <w:t>h 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mp</w:t>
      </w:r>
      <w:r>
        <w:rPr>
          <w:spacing w:val="1"/>
          <w:sz w:val="24"/>
          <w:szCs w:val="24"/>
        </w:rPr>
        <w:t>i</w:t>
      </w:r>
      <w:r>
        <w:rPr>
          <w:sz w:val="24"/>
          <w:szCs w:val="24"/>
        </w:rPr>
        <w:t>tan p</w:t>
      </w:r>
      <w:r>
        <w:rPr>
          <w:spacing w:val="-1"/>
          <w:sz w:val="24"/>
          <w:szCs w:val="24"/>
        </w:rPr>
        <w:t>e</w:t>
      </w:r>
      <w:r>
        <w:rPr>
          <w:sz w:val="24"/>
          <w:szCs w:val="24"/>
        </w:rPr>
        <w:t>mbu</w:t>
      </w:r>
      <w:r>
        <w:rPr>
          <w:spacing w:val="1"/>
          <w:sz w:val="24"/>
          <w:szCs w:val="24"/>
        </w:rPr>
        <w:t>l</w:t>
      </w:r>
      <w:r>
        <w:rPr>
          <w:sz w:val="24"/>
          <w:szCs w:val="24"/>
        </w:rPr>
        <w:t>uh</w:t>
      </w:r>
      <w:r>
        <w:rPr>
          <w:spacing w:val="3"/>
          <w:sz w:val="24"/>
          <w:szCs w:val="24"/>
        </w:rPr>
        <w:t xml:space="preserve"> </w:t>
      </w:r>
      <w:r>
        <w:rPr>
          <w:sz w:val="24"/>
          <w:szCs w:val="24"/>
        </w:rPr>
        <w:t>d</w:t>
      </w:r>
      <w:r>
        <w:rPr>
          <w:spacing w:val="-1"/>
          <w:sz w:val="24"/>
          <w:szCs w:val="24"/>
        </w:rPr>
        <w:t>a</w:t>
      </w:r>
      <w:r>
        <w:rPr>
          <w:sz w:val="24"/>
          <w:szCs w:val="24"/>
        </w:rPr>
        <w:t>r</w:t>
      </w:r>
      <w:r>
        <w:rPr>
          <w:spacing w:val="-2"/>
          <w:sz w:val="24"/>
          <w:szCs w:val="24"/>
        </w:rPr>
        <w:t>a</w:t>
      </w:r>
      <w:r>
        <w:rPr>
          <w:sz w:val="24"/>
          <w:szCs w:val="24"/>
        </w:rPr>
        <w:t>h</w:t>
      </w:r>
      <w:r w:rsidR="002777A3">
        <w:rPr>
          <w:sz w:val="24"/>
          <w:szCs w:val="24"/>
        </w:rPr>
        <w:fldChar w:fldCharType="begin" w:fldLock="1"/>
      </w:r>
      <w:r w:rsidR="002A3BE6">
        <w:rPr>
          <w:sz w:val="24"/>
          <w:szCs w:val="24"/>
        </w:rPr>
        <w:instrText>ADDIN CSL_CITATION {"citationItems":[{"id":"ITEM-1","itemData":{"ISBN":"9786029129205","author":[{"dropping-particle":"","family":"Pudjiastuti","given":"Ratna dewi","non-dropping-particle":"","parse-names":false,"suffix":""}],"id":"ITEM-1","issued":{"date-parts":[["2011"]]},"number-of-pages":"158-160","publisher-place":"Yogyakarta","title":"Penyakit pemicu stroke","type":"book"},"uris":["http://www.mendeley.com/documents/?uuid=443a7f14-baa6-4cc7-a9bb-1fcfd15fed81"]}],"mendeley":{"formattedCitation":"(Pudjiastuti, 2011)","plainTextFormattedCitation":"(Pudjiastuti, 2011)","previouslyFormattedCitation":"(Pudjiastuti, 2011)"},"properties":{"noteIndex":0},"schema":"https://github.com/citation-style-language/schema/raw/master/csl-citation.json"}</w:instrText>
      </w:r>
      <w:r w:rsidR="002777A3">
        <w:rPr>
          <w:sz w:val="24"/>
          <w:szCs w:val="24"/>
        </w:rPr>
        <w:fldChar w:fldCharType="separate"/>
      </w:r>
      <w:r w:rsidR="002A3BE6" w:rsidRPr="002A3BE6">
        <w:rPr>
          <w:noProof/>
          <w:sz w:val="24"/>
          <w:szCs w:val="24"/>
        </w:rPr>
        <w:t>(Pudjiastuti, 2011)</w:t>
      </w:r>
      <w:r w:rsidR="002777A3">
        <w:rPr>
          <w:sz w:val="24"/>
          <w:szCs w:val="24"/>
        </w:rPr>
        <w:fldChar w:fldCharType="end"/>
      </w:r>
      <w:r>
        <w:rPr>
          <w:spacing w:val="6"/>
          <w:sz w:val="24"/>
          <w:szCs w:val="24"/>
        </w:rPr>
        <w:t xml:space="preserve"> </w:t>
      </w:r>
      <w:r>
        <w:rPr>
          <w:sz w:val="24"/>
          <w:szCs w:val="24"/>
        </w:rPr>
        <w:t xml:space="preserve"> </w:t>
      </w:r>
      <w:r>
        <w:rPr>
          <w:spacing w:val="-2"/>
          <w:sz w:val="24"/>
          <w:szCs w:val="24"/>
        </w:rPr>
        <w:t>B</w:t>
      </w:r>
      <w:r>
        <w:rPr>
          <w:sz w:val="24"/>
          <w:szCs w:val="24"/>
        </w:rPr>
        <w:t>i</w:t>
      </w:r>
      <w:r>
        <w:rPr>
          <w:spacing w:val="1"/>
          <w:sz w:val="24"/>
          <w:szCs w:val="24"/>
        </w:rPr>
        <w:t>l</w:t>
      </w:r>
      <w:r>
        <w:rPr>
          <w:sz w:val="24"/>
          <w:szCs w:val="24"/>
        </w:rPr>
        <w:t>a 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mp</w:t>
      </w:r>
      <w:r>
        <w:rPr>
          <w:spacing w:val="1"/>
          <w:sz w:val="24"/>
          <w:szCs w:val="24"/>
        </w:rPr>
        <w:t>i</w:t>
      </w:r>
      <w:r>
        <w:rPr>
          <w:sz w:val="24"/>
          <w:szCs w:val="24"/>
        </w:rPr>
        <w:t>tan p</w:t>
      </w:r>
      <w:r>
        <w:rPr>
          <w:spacing w:val="-1"/>
          <w:sz w:val="24"/>
          <w:szCs w:val="24"/>
        </w:rPr>
        <w:t>e</w:t>
      </w:r>
      <w:r>
        <w:rPr>
          <w:sz w:val="24"/>
          <w:szCs w:val="24"/>
        </w:rPr>
        <w:t>mbu</w:t>
      </w:r>
      <w:r>
        <w:rPr>
          <w:spacing w:val="1"/>
          <w:sz w:val="24"/>
          <w:szCs w:val="24"/>
        </w:rPr>
        <w:t>l</w:t>
      </w:r>
      <w:r>
        <w:rPr>
          <w:sz w:val="24"/>
          <w:szCs w:val="24"/>
        </w:rPr>
        <w:t>uh</w:t>
      </w:r>
      <w:r>
        <w:rPr>
          <w:spacing w:val="1"/>
          <w:sz w:val="24"/>
          <w:szCs w:val="24"/>
        </w:rPr>
        <w:t xml:space="preserve"> </w:t>
      </w:r>
      <w:r>
        <w:rPr>
          <w:sz w:val="24"/>
          <w:szCs w:val="24"/>
        </w:rPr>
        <w:t>d</w:t>
      </w:r>
      <w:r>
        <w:rPr>
          <w:spacing w:val="-1"/>
          <w:sz w:val="24"/>
          <w:szCs w:val="24"/>
        </w:rPr>
        <w:t>a</w:t>
      </w:r>
      <w:r>
        <w:rPr>
          <w:sz w:val="24"/>
          <w:szCs w:val="24"/>
        </w:rPr>
        <w:t>r</w:t>
      </w:r>
      <w:r>
        <w:rPr>
          <w:spacing w:val="-2"/>
          <w:sz w:val="24"/>
          <w:szCs w:val="24"/>
        </w:rPr>
        <w:t>a</w:t>
      </w:r>
      <w:r>
        <w:rPr>
          <w:sz w:val="24"/>
          <w:szCs w:val="24"/>
        </w:rPr>
        <w:t>h</w:t>
      </w:r>
      <w:r>
        <w:rPr>
          <w:spacing w:val="1"/>
          <w:sz w:val="24"/>
          <w:szCs w:val="24"/>
        </w:rPr>
        <w:t xml:space="preserve"> </w:t>
      </w:r>
      <w:r>
        <w:rPr>
          <w:sz w:val="24"/>
          <w:szCs w:val="24"/>
        </w:rPr>
        <w:t>te</w:t>
      </w:r>
      <w:r>
        <w:rPr>
          <w:spacing w:val="-1"/>
          <w:sz w:val="24"/>
          <w:szCs w:val="24"/>
        </w:rPr>
        <w:t>r</w:t>
      </w:r>
      <w:r>
        <w:rPr>
          <w:spacing w:val="3"/>
          <w:sz w:val="24"/>
          <w:szCs w:val="24"/>
        </w:rPr>
        <w:t>j</w:t>
      </w:r>
      <w:r>
        <w:rPr>
          <w:spacing w:val="-1"/>
          <w:sz w:val="24"/>
          <w:szCs w:val="24"/>
        </w:rPr>
        <w:t>a</w:t>
      </w:r>
      <w:r>
        <w:rPr>
          <w:sz w:val="24"/>
          <w:szCs w:val="24"/>
        </w:rPr>
        <w:t>di d</w:t>
      </w:r>
      <w:r>
        <w:rPr>
          <w:spacing w:val="-1"/>
          <w:sz w:val="24"/>
          <w:szCs w:val="24"/>
        </w:rPr>
        <w:t>a</w:t>
      </w:r>
      <w:r>
        <w:rPr>
          <w:sz w:val="24"/>
          <w:szCs w:val="24"/>
        </w:rPr>
        <w:t>lam w</w:t>
      </w:r>
      <w:r>
        <w:rPr>
          <w:spacing w:val="-1"/>
          <w:sz w:val="24"/>
          <w:szCs w:val="24"/>
        </w:rPr>
        <w:t>a</w:t>
      </w:r>
      <w:r>
        <w:rPr>
          <w:sz w:val="24"/>
          <w:szCs w:val="24"/>
        </w:rPr>
        <w:t>ktu lam</w:t>
      </w:r>
      <w:r>
        <w:rPr>
          <w:spacing w:val="-1"/>
          <w:sz w:val="24"/>
          <w:szCs w:val="24"/>
        </w:rPr>
        <w:t>a</w:t>
      </w:r>
      <w:r>
        <w:rPr>
          <w:sz w:val="24"/>
          <w:szCs w:val="24"/>
        </w:rPr>
        <w:t xml:space="preserve">, </w:t>
      </w:r>
      <w:r>
        <w:rPr>
          <w:spacing w:val="-1"/>
          <w:sz w:val="24"/>
          <w:szCs w:val="24"/>
        </w:rPr>
        <w:t>a</w:t>
      </w:r>
      <w:r>
        <w:rPr>
          <w:sz w:val="24"/>
          <w:szCs w:val="24"/>
        </w:rPr>
        <w:t>k</w:t>
      </w:r>
      <w:r>
        <w:rPr>
          <w:spacing w:val="-1"/>
          <w:sz w:val="24"/>
          <w:szCs w:val="24"/>
        </w:rPr>
        <w:t>a</w:t>
      </w:r>
      <w:r>
        <w:rPr>
          <w:sz w:val="24"/>
          <w:szCs w:val="24"/>
        </w:rPr>
        <w:t>n meng</w:t>
      </w:r>
      <w:r>
        <w:rPr>
          <w:spacing w:val="-1"/>
          <w:sz w:val="24"/>
          <w:szCs w:val="24"/>
        </w:rPr>
        <w:t>a</w:t>
      </w:r>
      <w:r>
        <w:rPr>
          <w:sz w:val="24"/>
          <w:szCs w:val="24"/>
        </w:rPr>
        <w:t>kibatk</w:t>
      </w:r>
      <w:r>
        <w:rPr>
          <w:spacing w:val="-1"/>
          <w:sz w:val="24"/>
          <w:szCs w:val="24"/>
        </w:rPr>
        <w:t>a</w:t>
      </w:r>
      <w:r>
        <w:rPr>
          <w:sz w:val="24"/>
          <w:szCs w:val="24"/>
        </w:rPr>
        <w:t>n</w:t>
      </w:r>
      <w:r>
        <w:rPr>
          <w:spacing w:val="1"/>
          <w:sz w:val="24"/>
          <w:szCs w:val="24"/>
        </w:rPr>
        <w:t xml:space="preserve"> </w:t>
      </w:r>
      <w:r>
        <w:rPr>
          <w:sz w:val="24"/>
          <w:szCs w:val="24"/>
        </w:rPr>
        <w:t>supl</w:t>
      </w:r>
      <w:r>
        <w:rPr>
          <w:spacing w:val="-1"/>
          <w:sz w:val="24"/>
          <w:szCs w:val="24"/>
        </w:rPr>
        <w:t>a</w:t>
      </w:r>
      <w:r>
        <w:rPr>
          <w:sz w:val="24"/>
          <w:szCs w:val="24"/>
        </w:rPr>
        <w:t>i</w:t>
      </w:r>
      <w:r>
        <w:rPr>
          <w:spacing w:val="2"/>
          <w:sz w:val="24"/>
          <w:szCs w:val="24"/>
        </w:rPr>
        <w:t xml:space="preserve"> d</w:t>
      </w:r>
      <w:r>
        <w:rPr>
          <w:spacing w:val="-1"/>
          <w:sz w:val="24"/>
          <w:szCs w:val="24"/>
        </w:rPr>
        <w:t>a</w:t>
      </w:r>
      <w:r>
        <w:rPr>
          <w:sz w:val="24"/>
          <w:szCs w:val="24"/>
        </w:rPr>
        <w:t>r</w:t>
      </w:r>
      <w:r>
        <w:rPr>
          <w:spacing w:val="-2"/>
          <w:sz w:val="24"/>
          <w:szCs w:val="24"/>
        </w:rPr>
        <w:t>a</w:t>
      </w:r>
      <w:r>
        <w:rPr>
          <w:sz w:val="24"/>
          <w:szCs w:val="24"/>
        </w:rPr>
        <w:t>h</w:t>
      </w:r>
      <w:r>
        <w:rPr>
          <w:spacing w:val="1"/>
          <w:sz w:val="24"/>
          <w:szCs w:val="24"/>
        </w:rPr>
        <w:t xml:space="preserve"> </w:t>
      </w:r>
      <w:r>
        <w:rPr>
          <w:spacing w:val="2"/>
          <w:sz w:val="24"/>
          <w:szCs w:val="24"/>
        </w:rPr>
        <w:t>k</w:t>
      </w:r>
      <w:r>
        <w:rPr>
          <w:sz w:val="24"/>
          <w:szCs w:val="24"/>
        </w:rPr>
        <w:t>e otak b</w:t>
      </w:r>
      <w:r>
        <w:rPr>
          <w:spacing w:val="-1"/>
          <w:sz w:val="24"/>
          <w:szCs w:val="24"/>
        </w:rPr>
        <w:t>e</w:t>
      </w:r>
      <w:r>
        <w:rPr>
          <w:sz w:val="24"/>
          <w:szCs w:val="24"/>
        </w:rPr>
        <w:t>rku</w:t>
      </w:r>
      <w:r>
        <w:rPr>
          <w:spacing w:val="-1"/>
          <w:sz w:val="24"/>
          <w:szCs w:val="24"/>
        </w:rPr>
        <w:t>ra</w:t>
      </w:r>
      <w:r>
        <w:rPr>
          <w:spacing w:val="2"/>
          <w:sz w:val="24"/>
          <w:szCs w:val="24"/>
        </w:rPr>
        <w:t>n</w:t>
      </w:r>
      <w:r>
        <w:rPr>
          <w:spacing w:val="-2"/>
          <w:sz w:val="24"/>
          <w:szCs w:val="24"/>
        </w:rPr>
        <w:t>g</w:t>
      </w:r>
      <w:r>
        <w:rPr>
          <w:sz w:val="24"/>
          <w:szCs w:val="24"/>
        </w:rPr>
        <w:t>, b</w:t>
      </w:r>
      <w:r>
        <w:rPr>
          <w:spacing w:val="-1"/>
          <w:sz w:val="24"/>
          <w:szCs w:val="24"/>
        </w:rPr>
        <w:t>a</w:t>
      </w:r>
      <w:r>
        <w:rPr>
          <w:sz w:val="24"/>
          <w:szCs w:val="24"/>
        </w:rPr>
        <w:t>hk</w:t>
      </w:r>
      <w:r>
        <w:rPr>
          <w:spacing w:val="-1"/>
          <w:sz w:val="24"/>
          <w:szCs w:val="24"/>
        </w:rPr>
        <w:t>a</w:t>
      </w:r>
      <w:r>
        <w:rPr>
          <w:sz w:val="24"/>
          <w:szCs w:val="24"/>
        </w:rPr>
        <w:t>n t</w:t>
      </w:r>
      <w:r>
        <w:rPr>
          <w:spacing w:val="2"/>
          <w:sz w:val="24"/>
          <w:szCs w:val="24"/>
        </w:rPr>
        <w:t>e</w:t>
      </w:r>
      <w:r>
        <w:rPr>
          <w:sz w:val="24"/>
          <w:szCs w:val="24"/>
        </w:rPr>
        <w:t>rh</w:t>
      </w:r>
      <w:r>
        <w:rPr>
          <w:spacing w:val="-2"/>
          <w:sz w:val="24"/>
          <w:szCs w:val="24"/>
        </w:rPr>
        <w:t>e</w:t>
      </w:r>
      <w:r>
        <w:rPr>
          <w:sz w:val="24"/>
          <w:szCs w:val="24"/>
        </w:rPr>
        <w:t>nti</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w:t>
      </w:r>
      <w:r>
        <w:rPr>
          <w:spacing w:val="-1"/>
          <w:sz w:val="24"/>
          <w:szCs w:val="24"/>
        </w:rPr>
        <w:t>e</w:t>
      </w:r>
      <w:r>
        <w:rPr>
          <w:sz w:val="24"/>
          <w:szCs w:val="24"/>
        </w:rPr>
        <w:t>lanjut</w:t>
      </w:r>
      <w:r>
        <w:rPr>
          <w:spacing w:val="3"/>
          <w:sz w:val="24"/>
          <w:szCs w:val="24"/>
        </w:rPr>
        <w:t>n</w:t>
      </w:r>
      <w:r>
        <w:rPr>
          <w:spacing w:val="-5"/>
          <w:sz w:val="24"/>
          <w:szCs w:val="24"/>
        </w:rPr>
        <w:t>y</w:t>
      </w:r>
      <w:r>
        <w:rPr>
          <w:sz w:val="24"/>
          <w:szCs w:val="24"/>
        </w:rPr>
        <w:t>a</w:t>
      </w:r>
      <w:r>
        <w:rPr>
          <w:spacing w:val="1"/>
          <w:sz w:val="24"/>
          <w:szCs w:val="24"/>
        </w:rPr>
        <w:t xml:space="preserve"> </w:t>
      </w:r>
      <w:r>
        <w:rPr>
          <w:sz w:val="24"/>
          <w:szCs w:val="24"/>
        </w:rPr>
        <w:t>menimbu</w:t>
      </w:r>
      <w:r>
        <w:rPr>
          <w:spacing w:val="1"/>
          <w:sz w:val="24"/>
          <w:szCs w:val="24"/>
        </w:rPr>
        <w:t>l</w:t>
      </w:r>
      <w:r>
        <w:rPr>
          <w:sz w:val="24"/>
          <w:szCs w:val="24"/>
        </w:rPr>
        <w:t>k</w:t>
      </w:r>
      <w:r>
        <w:rPr>
          <w:spacing w:val="-1"/>
          <w:sz w:val="24"/>
          <w:szCs w:val="24"/>
        </w:rPr>
        <w:t>a</w:t>
      </w:r>
      <w:r>
        <w:rPr>
          <w:sz w:val="24"/>
          <w:szCs w:val="24"/>
        </w:rPr>
        <w:t>n stro</w:t>
      </w:r>
      <w:r>
        <w:rPr>
          <w:spacing w:val="2"/>
          <w:sz w:val="24"/>
          <w:szCs w:val="24"/>
        </w:rPr>
        <w:t>k</w:t>
      </w:r>
      <w:r>
        <w:rPr>
          <w:sz w:val="24"/>
          <w:szCs w:val="24"/>
        </w:rPr>
        <w:t>e</w:t>
      </w:r>
      <w:r w:rsidR="002777A3">
        <w:rPr>
          <w:sz w:val="24"/>
          <w:szCs w:val="24"/>
        </w:rPr>
        <w:fldChar w:fldCharType="begin" w:fldLock="1"/>
      </w:r>
      <w:r w:rsidR="002A3BE6">
        <w:rPr>
          <w:sz w:val="24"/>
          <w:szCs w:val="24"/>
        </w:rPr>
        <w:instrText>ADDIN CSL_CITATION {"citationItems":[{"id":"ITEM-1","itemData":{"ISBN":"9786029129205","author":[{"dropping-particle":"","family":"Pudjiastuti","given":"Ratna dewi","non-dropping-particle":"","parse-names":false,"suffix":""}],"id":"ITEM-1","issued":{"date-parts":[["2011"]]},"number-of-pages":"158-160","publisher-place":"Yogyakarta","title":"Penyakit pemicu stroke","type":"book"},"uris":["http://www.mendeley.com/documents/?uuid=443a7f14-baa6-4cc7-a9bb-1fcfd15fed81"]}],"mendeley":{"formattedCitation":"(Pudjiastuti, 2011)","plainTextFormattedCitation":"(Pudjiastuti, 2011)","previouslyFormattedCitation":"(Pudjiastuti, 2011)"},"properties":{"noteIndex":0},"schema":"https://github.com/citation-style-language/schema/raw/master/csl-citation.json"}</w:instrText>
      </w:r>
      <w:r w:rsidR="002777A3">
        <w:rPr>
          <w:sz w:val="24"/>
          <w:szCs w:val="24"/>
        </w:rPr>
        <w:fldChar w:fldCharType="separate"/>
      </w:r>
      <w:r w:rsidR="002A3BE6" w:rsidRPr="002A3BE6">
        <w:rPr>
          <w:noProof/>
          <w:sz w:val="24"/>
          <w:szCs w:val="24"/>
        </w:rPr>
        <w:t>(Pudjiastuti, 2011)</w:t>
      </w:r>
      <w:r w:rsidR="002777A3">
        <w:rPr>
          <w:sz w:val="24"/>
          <w:szCs w:val="24"/>
        </w:rPr>
        <w:fldChar w:fldCharType="end"/>
      </w:r>
      <w:r>
        <w:rPr>
          <w:sz w:val="24"/>
          <w:szCs w:val="24"/>
        </w:rPr>
        <w:t xml:space="preserve"> </w:t>
      </w:r>
    </w:p>
    <w:p w:rsidR="00445FF6" w:rsidRDefault="00445FF6">
      <w:pPr>
        <w:spacing w:before="6" w:line="200" w:lineRule="exact"/>
      </w:pPr>
    </w:p>
    <w:p w:rsidR="00445FF6" w:rsidRDefault="00190BF5">
      <w:pPr>
        <w:spacing w:line="360" w:lineRule="auto"/>
        <w:ind w:right="80" w:firstLine="283"/>
        <w:jc w:val="both"/>
        <w:rPr>
          <w:sz w:val="24"/>
          <w:szCs w:val="24"/>
        </w:rPr>
        <w:sectPr w:rsidR="00445FF6">
          <w:type w:val="continuous"/>
          <w:pgSz w:w="11920" w:h="16840"/>
          <w:pgMar w:top="1560" w:right="1580" w:bottom="280" w:left="1680" w:header="720" w:footer="720" w:gutter="0"/>
          <w:cols w:num="2" w:space="720" w:equalWidth="0">
            <w:col w:w="4272" w:space="571"/>
            <w:col w:w="3817"/>
          </w:cols>
        </w:sectPr>
      </w:pPr>
      <w:r>
        <w:rPr>
          <w:spacing w:val="1"/>
          <w:sz w:val="24"/>
          <w:szCs w:val="24"/>
        </w:rPr>
        <w:t>S</w:t>
      </w:r>
      <w:r>
        <w:rPr>
          <w:sz w:val="24"/>
          <w:szCs w:val="24"/>
        </w:rPr>
        <w:t>troke me</w:t>
      </w:r>
      <w:r>
        <w:rPr>
          <w:spacing w:val="4"/>
          <w:sz w:val="24"/>
          <w:szCs w:val="24"/>
        </w:rPr>
        <w:t>n</w:t>
      </w:r>
      <w:r>
        <w:rPr>
          <w:spacing w:val="-5"/>
          <w:sz w:val="24"/>
          <w:szCs w:val="24"/>
        </w:rPr>
        <w:t>y</w:t>
      </w:r>
      <w:r>
        <w:rPr>
          <w:spacing w:val="-1"/>
          <w:sz w:val="24"/>
          <w:szCs w:val="24"/>
        </w:rPr>
        <w:t>e</w:t>
      </w:r>
      <w:r>
        <w:rPr>
          <w:sz w:val="24"/>
          <w:szCs w:val="24"/>
        </w:rPr>
        <w:t>b</w:t>
      </w:r>
      <w:r>
        <w:rPr>
          <w:spacing w:val="-1"/>
          <w:sz w:val="24"/>
          <w:szCs w:val="24"/>
        </w:rPr>
        <w:t>a</w:t>
      </w:r>
      <w:r>
        <w:rPr>
          <w:spacing w:val="2"/>
          <w:sz w:val="24"/>
          <w:szCs w:val="24"/>
        </w:rPr>
        <w:t>b</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 p</w:t>
      </w:r>
      <w:r>
        <w:rPr>
          <w:spacing w:val="-1"/>
          <w:sz w:val="24"/>
          <w:szCs w:val="24"/>
        </w:rPr>
        <w:t>a</w:t>
      </w:r>
      <w:r>
        <w:rPr>
          <w:sz w:val="24"/>
          <w:szCs w:val="24"/>
        </w:rPr>
        <w:t>da supl</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a</w:t>
      </w:r>
      <w:r>
        <w:rPr>
          <w:sz w:val="24"/>
          <w:szCs w:val="24"/>
        </w:rPr>
        <w:t>r</w:t>
      </w:r>
      <w:r>
        <w:rPr>
          <w:spacing w:val="-2"/>
          <w:sz w:val="24"/>
          <w:szCs w:val="24"/>
        </w:rPr>
        <w:t>a</w:t>
      </w:r>
      <w:r>
        <w:rPr>
          <w:sz w:val="24"/>
          <w:szCs w:val="24"/>
        </w:rPr>
        <w:t>h</w:t>
      </w:r>
      <w:r>
        <w:rPr>
          <w:spacing w:val="1"/>
          <w:sz w:val="24"/>
          <w:szCs w:val="24"/>
        </w:rPr>
        <w:t xml:space="preserve"> </w:t>
      </w:r>
      <w:r>
        <w:rPr>
          <w:sz w:val="24"/>
          <w:szCs w:val="24"/>
        </w:rPr>
        <w:t>ke</w:t>
      </w:r>
      <w:r>
        <w:rPr>
          <w:spacing w:val="3"/>
          <w:sz w:val="24"/>
          <w:szCs w:val="24"/>
        </w:rPr>
        <w:t xml:space="preserve"> </w:t>
      </w:r>
      <w:r>
        <w:rPr>
          <w:sz w:val="24"/>
          <w:szCs w:val="24"/>
        </w:rPr>
        <w:t>otak</w:t>
      </w:r>
      <w:r>
        <w:rPr>
          <w:spacing w:val="1"/>
          <w:sz w:val="24"/>
          <w:szCs w:val="24"/>
        </w:rPr>
        <w:t xml:space="preserve"> </w:t>
      </w:r>
      <w:r>
        <w:rPr>
          <w:sz w:val="24"/>
          <w:szCs w:val="24"/>
        </w:rPr>
        <w:t>s</w:t>
      </w:r>
      <w:r>
        <w:rPr>
          <w:spacing w:val="-1"/>
          <w:sz w:val="24"/>
          <w:szCs w:val="24"/>
        </w:rPr>
        <w:t>eca</w:t>
      </w:r>
      <w:r>
        <w:rPr>
          <w:spacing w:val="1"/>
          <w:sz w:val="24"/>
          <w:szCs w:val="24"/>
        </w:rPr>
        <w:t>r</w:t>
      </w:r>
      <w:r>
        <w:rPr>
          <w:sz w:val="24"/>
          <w:szCs w:val="24"/>
        </w:rPr>
        <w:t>a mend</w:t>
      </w:r>
      <w:r>
        <w:rPr>
          <w:spacing w:val="-1"/>
          <w:sz w:val="24"/>
          <w:szCs w:val="24"/>
        </w:rPr>
        <w:t>a</w:t>
      </w:r>
      <w:r>
        <w:rPr>
          <w:sz w:val="24"/>
          <w:szCs w:val="24"/>
        </w:rPr>
        <w:t>d</w:t>
      </w:r>
      <w:r>
        <w:rPr>
          <w:spacing w:val="-1"/>
          <w:sz w:val="24"/>
          <w:szCs w:val="24"/>
        </w:rPr>
        <w:t>a</w:t>
      </w:r>
      <w:r>
        <w:rPr>
          <w:sz w:val="24"/>
          <w:szCs w:val="24"/>
        </w:rPr>
        <w:t xml:space="preserve">k </w:t>
      </w:r>
      <w:r>
        <w:rPr>
          <w:spacing w:val="2"/>
          <w:sz w:val="24"/>
          <w:szCs w:val="24"/>
        </w:rPr>
        <w:t>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2"/>
          <w:sz w:val="24"/>
          <w:szCs w:val="24"/>
        </w:rPr>
        <w:t xml:space="preserve"> </w:t>
      </w:r>
      <w:r>
        <w:rPr>
          <w:sz w:val="24"/>
          <w:szCs w:val="24"/>
        </w:rPr>
        <w:t>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supl</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a</w:t>
      </w:r>
      <w:r>
        <w:rPr>
          <w:sz w:val="24"/>
          <w:szCs w:val="24"/>
        </w:rPr>
        <w:t>r</w:t>
      </w:r>
      <w:r>
        <w:rPr>
          <w:spacing w:val="-2"/>
          <w:sz w:val="24"/>
          <w:szCs w:val="24"/>
        </w:rPr>
        <w:t>a</w:t>
      </w:r>
      <w:r>
        <w:rPr>
          <w:sz w:val="24"/>
          <w:szCs w:val="24"/>
        </w:rPr>
        <w:t>h</w:t>
      </w:r>
      <w:r>
        <w:rPr>
          <w:spacing w:val="1"/>
          <w:sz w:val="24"/>
          <w:szCs w:val="24"/>
        </w:rPr>
        <w:t xml:space="preserve"> </w:t>
      </w:r>
      <w:r>
        <w:rPr>
          <w:spacing w:val="2"/>
          <w:sz w:val="24"/>
          <w:szCs w:val="24"/>
        </w:rPr>
        <w:t>k</w:t>
      </w:r>
      <w:r>
        <w:rPr>
          <w:sz w:val="24"/>
          <w:szCs w:val="24"/>
        </w:rPr>
        <w:t>e otak</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te</w:t>
      </w:r>
      <w:r>
        <w:rPr>
          <w:spacing w:val="-1"/>
          <w:sz w:val="24"/>
          <w:szCs w:val="24"/>
        </w:rPr>
        <w:t>r</w:t>
      </w:r>
      <w:r>
        <w:rPr>
          <w:sz w:val="24"/>
          <w:szCs w:val="24"/>
        </w:rPr>
        <w:t>sumb</w:t>
      </w:r>
      <w:r>
        <w:rPr>
          <w:spacing w:val="-1"/>
          <w:sz w:val="24"/>
          <w:szCs w:val="24"/>
        </w:rPr>
        <w:t>a</w:t>
      </w:r>
      <w:r>
        <w:rPr>
          <w:sz w:val="24"/>
          <w:szCs w:val="24"/>
        </w:rPr>
        <w:t xml:space="preserve">t </w:t>
      </w:r>
      <w:r>
        <w:rPr>
          <w:spacing w:val="-1"/>
          <w:sz w:val="24"/>
          <w:szCs w:val="24"/>
        </w:rPr>
        <w:t>a</w:t>
      </w:r>
      <w:r>
        <w:rPr>
          <w:sz w:val="24"/>
          <w:szCs w:val="24"/>
        </w:rPr>
        <w:t>tau</w:t>
      </w:r>
      <w:r>
        <w:rPr>
          <w:spacing w:val="1"/>
          <w:sz w:val="24"/>
          <w:szCs w:val="24"/>
        </w:rPr>
        <w:t xml:space="preserve"> </w:t>
      </w:r>
      <w:r>
        <w:rPr>
          <w:sz w:val="24"/>
          <w:szCs w:val="24"/>
        </w:rPr>
        <w:t>disebut</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st</w:t>
      </w:r>
      <w:r>
        <w:rPr>
          <w:spacing w:val="2"/>
          <w:sz w:val="24"/>
          <w:szCs w:val="24"/>
        </w:rPr>
        <w:t>r</w:t>
      </w:r>
      <w:r>
        <w:rPr>
          <w:sz w:val="24"/>
          <w:szCs w:val="24"/>
        </w:rPr>
        <w:t>oke iskemik, d</w:t>
      </w:r>
      <w:r>
        <w:rPr>
          <w:spacing w:val="-1"/>
          <w:sz w:val="24"/>
          <w:szCs w:val="24"/>
        </w:rPr>
        <w:t>a</w:t>
      </w:r>
      <w:r>
        <w:rPr>
          <w:sz w:val="24"/>
          <w:szCs w:val="24"/>
        </w:rPr>
        <w:t xml:space="preserve">n </w:t>
      </w:r>
      <w:r>
        <w:rPr>
          <w:spacing w:val="1"/>
          <w:sz w:val="24"/>
          <w:szCs w:val="24"/>
        </w:rPr>
        <w:t xml:space="preserve"> </w:t>
      </w:r>
      <w:r>
        <w:rPr>
          <w:sz w:val="24"/>
          <w:szCs w:val="24"/>
        </w:rPr>
        <w:t>ju</w:t>
      </w:r>
      <w:r>
        <w:rPr>
          <w:spacing w:val="-2"/>
          <w:sz w:val="24"/>
          <w:szCs w:val="24"/>
        </w:rPr>
        <w:t>g</w:t>
      </w:r>
      <w:r>
        <w:rPr>
          <w:sz w:val="24"/>
          <w:szCs w:val="24"/>
        </w:rPr>
        <w:t>a  d</w:t>
      </w:r>
      <w:r>
        <w:rPr>
          <w:spacing w:val="-1"/>
          <w:sz w:val="24"/>
          <w:szCs w:val="24"/>
        </w:rPr>
        <w:t>a</w:t>
      </w:r>
      <w:r>
        <w:rPr>
          <w:spacing w:val="2"/>
          <w:sz w:val="24"/>
          <w:szCs w:val="24"/>
        </w:rPr>
        <w:t>p</w:t>
      </w:r>
      <w:r>
        <w:rPr>
          <w:spacing w:val="-1"/>
          <w:sz w:val="24"/>
          <w:szCs w:val="24"/>
        </w:rPr>
        <w:t>a</w:t>
      </w:r>
      <w:r>
        <w:rPr>
          <w:sz w:val="24"/>
          <w:szCs w:val="24"/>
        </w:rPr>
        <w:t xml:space="preserve">t </w:t>
      </w:r>
      <w:r>
        <w:rPr>
          <w:spacing w:val="2"/>
          <w:sz w:val="24"/>
          <w:szCs w:val="24"/>
        </w:rPr>
        <w:t xml:space="preserve"> </w:t>
      </w:r>
      <w:r>
        <w:rPr>
          <w:sz w:val="24"/>
          <w:szCs w:val="24"/>
        </w:rPr>
        <w:t>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p</w:t>
      </w:r>
      <w:r>
        <w:rPr>
          <w:spacing w:val="-1"/>
          <w:sz w:val="24"/>
          <w:szCs w:val="24"/>
        </w:rPr>
        <w:t>eca</w:t>
      </w:r>
      <w:r>
        <w:rPr>
          <w:sz w:val="24"/>
          <w:szCs w:val="24"/>
        </w:rPr>
        <w:t>h</w:t>
      </w:r>
      <w:r>
        <w:rPr>
          <w:spacing w:val="5"/>
          <w:sz w:val="24"/>
          <w:szCs w:val="24"/>
        </w:rPr>
        <w:t>n</w:t>
      </w:r>
      <w:r>
        <w:rPr>
          <w:spacing w:val="-5"/>
          <w:sz w:val="24"/>
          <w:szCs w:val="24"/>
        </w:rPr>
        <w:t>y</w:t>
      </w:r>
      <w:r>
        <w:rPr>
          <w:sz w:val="24"/>
          <w:szCs w:val="24"/>
        </w:rPr>
        <w:t xml:space="preserve">a </w:t>
      </w:r>
      <w:r>
        <w:rPr>
          <w:spacing w:val="1"/>
          <w:sz w:val="24"/>
          <w:szCs w:val="24"/>
        </w:rPr>
        <w:t xml:space="preserve"> </w:t>
      </w:r>
      <w:r>
        <w:rPr>
          <w:sz w:val="24"/>
          <w:szCs w:val="24"/>
        </w:rPr>
        <w:t>p</w:t>
      </w:r>
      <w:r>
        <w:rPr>
          <w:spacing w:val="-1"/>
          <w:sz w:val="24"/>
          <w:szCs w:val="24"/>
        </w:rPr>
        <w:t>e</w:t>
      </w:r>
      <w:r>
        <w:rPr>
          <w:sz w:val="24"/>
          <w:szCs w:val="24"/>
        </w:rPr>
        <w:t>mbu</w:t>
      </w:r>
      <w:r>
        <w:rPr>
          <w:spacing w:val="1"/>
          <w:sz w:val="24"/>
          <w:szCs w:val="24"/>
        </w:rPr>
        <w:t>l</w:t>
      </w:r>
      <w:r>
        <w:rPr>
          <w:sz w:val="24"/>
          <w:szCs w:val="24"/>
        </w:rPr>
        <w:t>uh  d</w:t>
      </w:r>
      <w:r>
        <w:rPr>
          <w:spacing w:val="1"/>
          <w:sz w:val="24"/>
          <w:szCs w:val="24"/>
        </w:rPr>
        <w:t>a</w:t>
      </w:r>
      <w:r>
        <w:rPr>
          <w:sz w:val="24"/>
          <w:szCs w:val="24"/>
        </w:rPr>
        <w:t>r</w:t>
      </w:r>
      <w:r>
        <w:rPr>
          <w:spacing w:val="-2"/>
          <w:sz w:val="24"/>
          <w:szCs w:val="24"/>
        </w:rPr>
        <w:t>a</w:t>
      </w:r>
      <w:r>
        <w:rPr>
          <w:sz w:val="24"/>
          <w:szCs w:val="24"/>
        </w:rPr>
        <w:t xml:space="preserve">h  di </w:t>
      </w:r>
      <w:r>
        <w:rPr>
          <w:spacing w:val="1"/>
          <w:sz w:val="24"/>
          <w:szCs w:val="24"/>
        </w:rPr>
        <w:t xml:space="preserve"> </w:t>
      </w:r>
      <w:r>
        <w:rPr>
          <w:sz w:val="24"/>
          <w:szCs w:val="24"/>
        </w:rPr>
        <w:t>ot</w:t>
      </w:r>
      <w:r>
        <w:rPr>
          <w:spacing w:val="2"/>
          <w:sz w:val="24"/>
          <w:szCs w:val="24"/>
        </w:rPr>
        <w:t>a</w:t>
      </w:r>
      <w:r>
        <w:rPr>
          <w:sz w:val="24"/>
          <w:szCs w:val="24"/>
        </w:rPr>
        <w:t xml:space="preserve">k </w:t>
      </w:r>
      <w:r>
        <w:rPr>
          <w:spacing w:val="-1"/>
          <w:sz w:val="24"/>
          <w:szCs w:val="24"/>
        </w:rPr>
        <w:t>a</w:t>
      </w:r>
      <w:r>
        <w:rPr>
          <w:sz w:val="24"/>
          <w:szCs w:val="24"/>
        </w:rPr>
        <w:t>tau disebut</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str</w:t>
      </w:r>
      <w:r>
        <w:rPr>
          <w:spacing w:val="2"/>
          <w:sz w:val="24"/>
          <w:szCs w:val="24"/>
        </w:rPr>
        <w:t>o</w:t>
      </w:r>
      <w:r>
        <w:rPr>
          <w:sz w:val="24"/>
          <w:szCs w:val="24"/>
        </w:rPr>
        <w:t>ke h</w:t>
      </w:r>
      <w:r>
        <w:rPr>
          <w:spacing w:val="-1"/>
          <w:sz w:val="24"/>
          <w:szCs w:val="24"/>
        </w:rPr>
        <w:t>e</w:t>
      </w:r>
      <w:r>
        <w:rPr>
          <w:sz w:val="24"/>
          <w:szCs w:val="24"/>
        </w:rPr>
        <w:t>mor</w:t>
      </w:r>
      <w:r>
        <w:rPr>
          <w:spacing w:val="1"/>
          <w:sz w:val="24"/>
          <w:szCs w:val="24"/>
        </w:rPr>
        <w:t>a</w:t>
      </w:r>
      <w:r>
        <w:rPr>
          <w:spacing w:val="-2"/>
          <w:sz w:val="24"/>
          <w:szCs w:val="24"/>
        </w:rPr>
        <w:t>g</w:t>
      </w:r>
      <w:r>
        <w:rPr>
          <w:sz w:val="24"/>
          <w:szCs w:val="24"/>
        </w:rPr>
        <w:t>ik .</w:t>
      </w:r>
      <w:r w:rsidR="002777A3">
        <w:rPr>
          <w:sz w:val="24"/>
          <w:szCs w:val="24"/>
        </w:rPr>
        <w:fldChar w:fldCharType="begin" w:fldLock="1"/>
      </w:r>
      <w:r w:rsidR="000D08D5">
        <w:rPr>
          <w:sz w:val="24"/>
          <w:szCs w:val="24"/>
        </w:rPr>
        <w:instrText>ADDIN CSL_CITATION {"citationItems":[{"id":"ITEM-1","itemData":{"ISBN":"9786029129205","author":[{"dropping-particle":"","family":"Pudjiastuti","given":"Ratna dewi","non-dropping-particle":"","parse-names":false,"suffix":""}],"id":"ITEM-1","issued":{"date-parts":[["2011"]]},"number-of-pages":"158-160","publisher-place":"Yogyakarta","title":"Penyakit pemicu stroke","type":"book"},"uris":["http://www.mendeley.com/documents/?uuid=443a7f14-baa6-4cc7-a9bb-1fcfd15fed81"]}],"mendeley":{"formattedCitation":"(Pudjiastuti, 2011)","plainTextFormattedCitation":"(Pudjiastuti, 2011)","previouslyFormattedCitation":"(Pudjiastuti, 2011)"},"properties":{"noteIndex":0},"schema":"https://github.com/citation-style-language/schema/raw/master/csl-citation.json"}</w:instrText>
      </w:r>
      <w:r w:rsidR="002777A3">
        <w:rPr>
          <w:sz w:val="24"/>
          <w:szCs w:val="24"/>
        </w:rPr>
        <w:fldChar w:fldCharType="separate"/>
      </w:r>
      <w:r w:rsidR="000D08D5" w:rsidRPr="000D08D5">
        <w:rPr>
          <w:noProof/>
          <w:sz w:val="24"/>
          <w:szCs w:val="24"/>
        </w:rPr>
        <w:t>(Pudjiastuti, 2011)</w:t>
      </w:r>
      <w:r w:rsidR="002777A3">
        <w:rPr>
          <w:sz w:val="24"/>
          <w:szCs w:val="24"/>
        </w:rPr>
        <w:fldChar w:fldCharType="end"/>
      </w:r>
      <w:r>
        <w:rPr>
          <w:spacing w:val="2"/>
          <w:sz w:val="24"/>
          <w:szCs w:val="24"/>
        </w:rPr>
        <w:t xml:space="preserve"> </w:t>
      </w:r>
      <w:r>
        <w:rPr>
          <w:spacing w:val="-1"/>
          <w:sz w:val="24"/>
          <w:szCs w:val="24"/>
        </w:rPr>
        <w:t>Fa</w:t>
      </w:r>
      <w:r>
        <w:rPr>
          <w:sz w:val="24"/>
          <w:szCs w:val="24"/>
        </w:rPr>
        <w:t>ktor</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w:t>
      </w:r>
      <w:r>
        <w:rPr>
          <w:spacing w:val="27"/>
          <w:sz w:val="24"/>
          <w:szCs w:val="24"/>
        </w:rPr>
        <w:t xml:space="preserve"> </w:t>
      </w:r>
      <w:r>
        <w:rPr>
          <w:sz w:val="24"/>
          <w:szCs w:val="24"/>
        </w:rPr>
        <w:t>me</w:t>
      </w:r>
      <w:r>
        <w:rPr>
          <w:spacing w:val="4"/>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w:t>
      </w:r>
      <w:r>
        <w:rPr>
          <w:spacing w:val="2"/>
          <w:sz w:val="24"/>
          <w:szCs w:val="24"/>
        </w:rPr>
        <w:t>k</w:t>
      </w:r>
      <w:r>
        <w:rPr>
          <w:spacing w:val="-1"/>
          <w:sz w:val="24"/>
          <w:szCs w:val="24"/>
        </w:rPr>
        <w:t>a</w:t>
      </w:r>
      <w:r>
        <w:rPr>
          <w:sz w:val="24"/>
          <w:szCs w:val="24"/>
        </w:rPr>
        <w:t>n</w:t>
      </w:r>
      <w:r>
        <w:rPr>
          <w:spacing w:val="26"/>
          <w:sz w:val="24"/>
          <w:szCs w:val="24"/>
        </w:rPr>
        <w:t xml:space="preserve"> </w:t>
      </w:r>
      <w:r>
        <w:rPr>
          <w:sz w:val="24"/>
          <w:szCs w:val="24"/>
        </w:rPr>
        <w:t>str</w:t>
      </w:r>
      <w:r>
        <w:rPr>
          <w:spacing w:val="2"/>
          <w:sz w:val="24"/>
          <w:szCs w:val="24"/>
        </w:rPr>
        <w:t>o</w:t>
      </w:r>
      <w:r>
        <w:rPr>
          <w:sz w:val="24"/>
          <w:szCs w:val="24"/>
        </w:rPr>
        <w:t>ke</w:t>
      </w:r>
      <w:r>
        <w:rPr>
          <w:spacing w:val="25"/>
          <w:sz w:val="24"/>
          <w:szCs w:val="24"/>
        </w:rPr>
        <w:t xml:space="preserve"> </w:t>
      </w:r>
      <w:r>
        <w:rPr>
          <w:sz w:val="24"/>
          <w:szCs w:val="24"/>
        </w:rPr>
        <w:t>dibed</w:t>
      </w:r>
      <w:r>
        <w:rPr>
          <w:spacing w:val="-1"/>
          <w:sz w:val="24"/>
          <w:szCs w:val="24"/>
        </w:rPr>
        <w:t>a</w:t>
      </w:r>
      <w:r>
        <w:rPr>
          <w:sz w:val="24"/>
          <w:szCs w:val="24"/>
        </w:rPr>
        <w:t>k</w:t>
      </w:r>
      <w:r>
        <w:rPr>
          <w:spacing w:val="-1"/>
          <w:sz w:val="24"/>
          <w:szCs w:val="24"/>
        </w:rPr>
        <w:t>a</w:t>
      </w:r>
      <w:r>
        <w:rPr>
          <w:sz w:val="24"/>
          <w:szCs w:val="24"/>
        </w:rPr>
        <w:t>n</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pPr>
        <w:spacing w:before="29" w:line="360" w:lineRule="auto"/>
        <w:ind w:left="588" w:right="-41"/>
        <w:jc w:val="both"/>
        <w:rPr>
          <w:sz w:val="24"/>
          <w:szCs w:val="24"/>
        </w:rPr>
      </w:pPr>
      <w:r>
        <w:rPr>
          <w:sz w:val="24"/>
          <w:szCs w:val="24"/>
        </w:rPr>
        <w:lastRenderedPageBreak/>
        <w:t>menj</w:t>
      </w:r>
      <w:r>
        <w:rPr>
          <w:spacing w:val="-1"/>
          <w:sz w:val="24"/>
          <w:szCs w:val="24"/>
        </w:rPr>
        <w:t>a</w:t>
      </w:r>
      <w:r>
        <w:rPr>
          <w:sz w:val="24"/>
          <w:szCs w:val="24"/>
        </w:rPr>
        <w:t>di</w:t>
      </w:r>
      <w:r>
        <w:rPr>
          <w:spacing w:val="3"/>
          <w:sz w:val="24"/>
          <w:szCs w:val="24"/>
        </w:rPr>
        <w:t xml:space="preserve"> </w:t>
      </w:r>
      <w:r>
        <w:rPr>
          <w:sz w:val="24"/>
          <w:szCs w:val="24"/>
        </w:rPr>
        <w:t>f</w:t>
      </w:r>
      <w:r>
        <w:rPr>
          <w:spacing w:val="-2"/>
          <w:sz w:val="24"/>
          <w:szCs w:val="24"/>
        </w:rPr>
        <w:t>a</w:t>
      </w:r>
      <w:r>
        <w:rPr>
          <w:sz w:val="24"/>
          <w:szCs w:val="24"/>
        </w:rPr>
        <w:t>ktor</w:t>
      </w:r>
      <w:r>
        <w:rPr>
          <w:spacing w:val="2"/>
          <w:sz w:val="24"/>
          <w:szCs w:val="24"/>
        </w:rPr>
        <w:t xml:space="preserve"> </w:t>
      </w:r>
      <w:r>
        <w:rPr>
          <w:sz w:val="24"/>
          <w:szCs w:val="24"/>
        </w:rPr>
        <w:t>risiko</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w:t>
      </w:r>
      <w:r>
        <w:rPr>
          <w:spacing w:val="3"/>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 xml:space="preserve">t diubah </w:t>
      </w:r>
      <w:r>
        <w:rPr>
          <w:spacing w:val="-1"/>
          <w:sz w:val="24"/>
          <w:szCs w:val="24"/>
        </w:rPr>
        <w:t>a</w:t>
      </w:r>
      <w:r>
        <w:rPr>
          <w:sz w:val="24"/>
          <w:szCs w:val="24"/>
        </w:rPr>
        <w:t>tau</w:t>
      </w:r>
      <w:r>
        <w:rPr>
          <w:spacing w:val="3"/>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z w:val="24"/>
          <w:szCs w:val="24"/>
        </w:rPr>
        <w:t>di</w:t>
      </w:r>
      <w:r>
        <w:rPr>
          <w:spacing w:val="1"/>
          <w:sz w:val="24"/>
          <w:szCs w:val="24"/>
        </w:rPr>
        <w:t>m</w:t>
      </w:r>
      <w:r>
        <w:rPr>
          <w:sz w:val="24"/>
          <w:szCs w:val="24"/>
        </w:rPr>
        <w:t>odifik</w:t>
      </w:r>
      <w:r>
        <w:rPr>
          <w:spacing w:val="-1"/>
          <w:sz w:val="24"/>
          <w:szCs w:val="24"/>
        </w:rPr>
        <w:t>a</w:t>
      </w:r>
      <w:r>
        <w:rPr>
          <w:sz w:val="24"/>
          <w:szCs w:val="24"/>
        </w:rPr>
        <w:t>si d</w:t>
      </w:r>
      <w:r>
        <w:rPr>
          <w:spacing w:val="-1"/>
          <w:sz w:val="24"/>
          <w:szCs w:val="24"/>
        </w:rPr>
        <w:t>a</w:t>
      </w:r>
      <w:r>
        <w:rPr>
          <w:sz w:val="24"/>
          <w:szCs w:val="24"/>
        </w:rPr>
        <w:t>n f</w:t>
      </w:r>
      <w:r>
        <w:rPr>
          <w:spacing w:val="-2"/>
          <w:sz w:val="24"/>
          <w:szCs w:val="24"/>
        </w:rPr>
        <w:t>a</w:t>
      </w:r>
      <w:r>
        <w:rPr>
          <w:sz w:val="24"/>
          <w:szCs w:val="24"/>
        </w:rPr>
        <w:t>ktor</w:t>
      </w:r>
      <w:r>
        <w:rPr>
          <w:spacing w:val="2"/>
          <w:sz w:val="24"/>
          <w:szCs w:val="24"/>
        </w:rPr>
        <w:t xml:space="preserve"> </w:t>
      </w:r>
      <w:r>
        <w:rPr>
          <w:sz w:val="24"/>
          <w:szCs w:val="24"/>
        </w:rPr>
        <w:t>risiko</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 xml:space="preserve">t diubah </w:t>
      </w:r>
      <w:r>
        <w:rPr>
          <w:spacing w:val="-1"/>
          <w:sz w:val="24"/>
          <w:szCs w:val="24"/>
        </w:rPr>
        <w:t>a</w:t>
      </w:r>
      <w:r>
        <w:rPr>
          <w:sz w:val="24"/>
          <w:szCs w:val="24"/>
        </w:rPr>
        <w:t>tau  d</w:t>
      </w:r>
      <w:r>
        <w:rPr>
          <w:spacing w:val="-1"/>
          <w:sz w:val="24"/>
          <w:szCs w:val="24"/>
        </w:rPr>
        <w:t>a</w:t>
      </w:r>
      <w:r>
        <w:rPr>
          <w:spacing w:val="2"/>
          <w:sz w:val="24"/>
          <w:szCs w:val="24"/>
        </w:rPr>
        <w:t>p</w:t>
      </w:r>
      <w:r>
        <w:rPr>
          <w:spacing w:val="-1"/>
          <w:sz w:val="24"/>
          <w:szCs w:val="24"/>
        </w:rPr>
        <w:t>a</w:t>
      </w:r>
      <w:r>
        <w:rPr>
          <w:sz w:val="24"/>
          <w:szCs w:val="24"/>
        </w:rPr>
        <w:t xml:space="preserve">t </w:t>
      </w:r>
      <w:r>
        <w:rPr>
          <w:spacing w:val="1"/>
          <w:sz w:val="24"/>
          <w:szCs w:val="24"/>
        </w:rPr>
        <w:t xml:space="preserve"> </w:t>
      </w:r>
      <w:r>
        <w:rPr>
          <w:sz w:val="24"/>
          <w:szCs w:val="24"/>
        </w:rPr>
        <w:t>di</w:t>
      </w:r>
      <w:r>
        <w:rPr>
          <w:spacing w:val="1"/>
          <w:sz w:val="24"/>
          <w:szCs w:val="24"/>
        </w:rPr>
        <w:t>m</w:t>
      </w:r>
      <w:r>
        <w:rPr>
          <w:sz w:val="24"/>
          <w:szCs w:val="24"/>
        </w:rPr>
        <w:t>odifik</w:t>
      </w:r>
      <w:r>
        <w:rPr>
          <w:spacing w:val="-1"/>
          <w:sz w:val="24"/>
          <w:szCs w:val="24"/>
        </w:rPr>
        <w:t>a</w:t>
      </w:r>
      <w:r>
        <w:rPr>
          <w:sz w:val="24"/>
          <w:szCs w:val="24"/>
        </w:rPr>
        <w:t xml:space="preserve">si </w:t>
      </w:r>
      <w:r w:rsidR="002777A3">
        <w:rPr>
          <w:sz w:val="24"/>
          <w:szCs w:val="24"/>
        </w:rPr>
        <w:fldChar w:fldCharType="begin" w:fldLock="1"/>
      </w:r>
      <w:r w:rsidR="00837A90">
        <w:rPr>
          <w:sz w:val="24"/>
          <w:szCs w:val="24"/>
        </w:rPr>
        <w:instrText>ADDIN CSL_CITATION {"citationItems":[{"id":"ITEM-1","itemData":{"author":[{"dropping-particle":"","family":"Muttaqien","given":"","non-dropping-particle":"","parse-names":false,"suffix":""}],"id":"ITEM-1","issued":{"date-parts":[["2008"]]},"publisher":"Salemba Medika","publisher-place":"Jakarta","title":"Asuhan keperawatan klien dengan gangguan sistem persyarafan","type":"book"},"uris":["http://www.mendeley.com/documents/?uuid=d5d37430-a67a-44a8-8aca-7a936fae3feb"]}],"mendeley":{"formattedCitation":"(Muttaqien, 2008)","plainTextFormattedCitation":"(Muttaqien, 2008)","previouslyFormattedCitation":"(Muttaqien, 2008)"},"properties":{"noteIndex":0},"schema":"https://github.com/citation-style-language/schema/raw/master/csl-citation.json"}</w:instrText>
      </w:r>
      <w:r w:rsidR="002777A3">
        <w:rPr>
          <w:sz w:val="24"/>
          <w:szCs w:val="24"/>
        </w:rPr>
        <w:fldChar w:fldCharType="separate"/>
      </w:r>
      <w:r w:rsidR="000D08D5" w:rsidRPr="000D08D5">
        <w:rPr>
          <w:noProof/>
          <w:sz w:val="24"/>
          <w:szCs w:val="24"/>
        </w:rPr>
        <w:t>(Muttaqien, 2008)</w:t>
      </w:r>
      <w:r w:rsidR="002777A3">
        <w:rPr>
          <w:sz w:val="24"/>
          <w:szCs w:val="24"/>
        </w:rPr>
        <w:fldChar w:fldCharType="end"/>
      </w:r>
      <w:r>
        <w:rPr>
          <w:spacing w:val="3"/>
          <w:sz w:val="24"/>
          <w:szCs w:val="24"/>
        </w:rPr>
        <w:t xml:space="preserve"> </w:t>
      </w:r>
      <w:r>
        <w:rPr>
          <w:sz w:val="24"/>
          <w:szCs w:val="24"/>
        </w:rPr>
        <w:t>.</w:t>
      </w:r>
      <w:r>
        <w:rPr>
          <w:spacing w:val="2"/>
          <w:sz w:val="24"/>
          <w:szCs w:val="24"/>
        </w:rPr>
        <w:t xml:space="preserve"> </w:t>
      </w:r>
      <w:r>
        <w:rPr>
          <w:spacing w:val="1"/>
          <w:sz w:val="24"/>
          <w:szCs w:val="24"/>
        </w:rPr>
        <w:t>F</w:t>
      </w:r>
      <w:r>
        <w:rPr>
          <w:spacing w:val="-1"/>
          <w:sz w:val="24"/>
          <w:szCs w:val="24"/>
        </w:rPr>
        <w:t>a</w:t>
      </w:r>
      <w:r>
        <w:rPr>
          <w:sz w:val="24"/>
          <w:szCs w:val="24"/>
        </w:rPr>
        <w:t>ktor</w:t>
      </w:r>
      <w:r>
        <w:rPr>
          <w:spacing w:val="2"/>
          <w:sz w:val="24"/>
          <w:szCs w:val="24"/>
        </w:rPr>
        <w:t xml:space="preserve"> </w:t>
      </w:r>
      <w:r>
        <w:rPr>
          <w:sz w:val="24"/>
          <w:szCs w:val="24"/>
        </w:rPr>
        <w:t>risi</w:t>
      </w:r>
      <w:r>
        <w:rPr>
          <w:spacing w:val="3"/>
          <w:sz w:val="24"/>
          <w:szCs w:val="24"/>
        </w:rPr>
        <w:t>k</w:t>
      </w:r>
      <w:r>
        <w:rPr>
          <w:sz w:val="24"/>
          <w:szCs w:val="24"/>
        </w:rPr>
        <w:t>o</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diubah dian</w:t>
      </w:r>
      <w:r>
        <w:rPr>
          <w:spacing w:val="2"/>
          <w:sz w:val="24"/>
          <w:szCs w:val="24"/>
        </w:rPr>
        <w:t>t</w:t>
      </w:r>
      <w:r>
        <w:rPr>
          <w:spacing w:val="-1"/>
          <w:sz w:val="24"/>
          <w:szCs w:val="24"/>
        </w:rPr>
        <w:t>a</w:t>
      </w:r>
      <w:r>
        <w:rPr>
          <w:sz w:val="24"/>
          <w:szCs w:val="24"/>
        </w:rPr>
        <w:t>r</w:t>
      </w:r>
      <w:r>
        <w:rPr>
          <w:spacing w:val="-2"/>
          <w:sz w:val="24"/>
          <w:szCs w:val="24"/>
        </w:rPr>
        <w:t>a</w:t>
      </w:r>
      <w:r>
        <w:rPr>
          <w:spacing w:val="5"/>
          <w:sz w:val="24"/>
          <w:szCs w:val="24"/>
        </w:rPr>
        <w:t>n</w:t>
      </w:r>
      <w:r>
        <w:rPr>
          <w:spacing w:val="-5"/>
          <w:sz w:val="24"/>
          <w:szCs w:val="24"/>
        </w:rPr>
        <w:t>y</w:t>
      </w:r>
      <w:r>
        <w:rPr>
          <w:sz w:val="24"/>
          <w:szCs w:val="24"/>
        </w:rPr>
        <w:t>a</w:t>
      </w:r>
      <w:r>
        <w:rPr>
          <w:spacing w:val="4"/>
          <w:sz w:val="24"/>
          <w:szCs w:val="24"/>
        </w:rPr>
        <w:t xml:space="preserve"> </w:t>
      </w:r>
      <w:r>
        <w:rPr>
          <w:sz w:val="24"/>
          <w:szCs w:val="24"/>
        </w:rPr>
        <w:t>p</w:t>
      </w:r>
      <w:r>
        <w:rPr>
          <w:spacing w:val="-1"/>
          <w:sz w:val="24"/>
          <w:szCs w:val="24"/>
        </w:rPr>
        <w:t>e</w:t>
      </w:r>
      <w:r>
        <w:rPr>
          <w:sz w:val="24"/>
          <w:szCs w:val="24"/>
        </w:rPr>
        <w:t>nin</w:t>
      </w:r>
      <w:r>
        <w:rPr>
          <w:spacing w:val="-2"/>
          <w:sz w:val="24"/>
          <w:szCs w:val="24"/>
        </w:rPr>
        <w:t>g</w:t>
      </w:r>
      <w:r>
        <w:rPr>
          <w:spacing w:val="2"/>
          <w:sz w:val="24"/>
          <w:szCs w:val="24"/>
        </w:rPr>
        <w:t>k</w:t>
      </w:r>
      <w:r>
        <w:rPr>
          <w:spacing w:val="1"/>
          <w:sz w:val="24"/>
          <w:szCs w:val="24"/>
        </w:rPr>
        <w:t>a</w:t>
      </w:r>
      <w:r>
        <w:rPr>
          <w:sz w:val="24"/>
          <w:szCs w:val="24"/>
        </w:rPr>
        <w:t>tan usia d</w:t>
      </w:r>
      <w:r>
        <w:rPr>
          <w:spacing w:val="-1"/>
          <w:sz w:val="24"/>
          <w:szCs w:val="24"/>
        </w:rPr>
        <w:t>a</w:t>
      </w:r>
      <w:r>
        <w:rPr>
          <w:sz w:val="24"/>
          <w:szCs w:val="24"/>
        </w:rPr>
        <w:t>n</w:t>
      </w:r>
      <w:r>
        <w:rPr>
          <w:spacing w:val="1"/>
          <w:sz w:val="24"/>
          <w:szCs w:val="24"/>
        </w:rPr>
        <w:t xml:space="preserve"> </w:t>
      </w:r>
      <w:r>
        <w:rPr>
          <w:sz w:val="24"/>
          <w:szCs w:val="24"/>
        </w:rPr>
        <w:t>jenis</w:t>
      </w:r>
      <w:r>
        <w:rPr>
          <w:spacing w:val="1"/>
          <w:sz w:val="24"/>
          <w:szCs w:val="24"/>
        </w:rPr>
        <w:t xml:space="preserve"> </w:t>
      </w:r>
      <w:r>
        <w:rPr>
          <w:sz w:val="24"/>
          <w:szCs w:val="24"/>
        </w:rPr>
        <w:t>k</w:t>
      </w:r>
      <w:r>
        <w:rPr>
          <w:spacing w:val="-1"/>
          <w:sz w:val="24"/>
          <w:szCs w:val="24"/>
        </w:rPr>
        <w:t>e</w:t>
      </w:r>
      <w:r>
        <w:rPr>
          <w:sz w:val="24"/>
          <w:szCs w:val="24"/>
        </w:rPr>
        <w:t>lamin</w:t>
      </w:r>
      <w:r>
        <w:rPr>
          <w:spacing w:val="1"/>
          <w:sz w:val="24"/>
          <w:szCs w:val="24"/>
        </w:rPr>
        <w:t xml:space="preserve"> </w:t>
      </w:r>
      <w:r>
        <w:rPr>
          <w:sz w:val="24"/>
          <w:szCs w:val="24"/>
        </w:rPr>
        <w:t>lak</w:t>
      </w:r>
      <w:r>
        <w:rPr>
          <w:spacing w:val="2"/>
          <w:sz w:val="24"/>
          <w:szCs w:val="24"/>
        </w:rPr>
        <w:t>i</w:t>
      </w:r>
      <w:r>
        <w:rPr>
          <w:sz w:val="24"/>
          <w:szCs w:val="24"/>
        </w:rPr>
        <w:t>- laki</w:t>
      </w:r>
      <w:r w:rsidR="002777A3">
        <w:rPr>
          <w:sz w:val="24"/>
          <w:szCs w:val="24"/>
        </w:rPr>
        <w:fldChar w:fldCharType="begin" w:fldLock="1"/>
      </w:r>
      <w:r w:rsidR="000D08D5">
        <w:rPr>
          <w:sz w:val="24"/>
          <w:szCs w:val="24"/>
        </w:rPr>
        <w:instrText>ADDIN CSL_CITATION {"citationItems":[{"id":"ITEM-1","itemData":{"ISBN":"24609684","author":[{"dropping-particle":"","family":"dewi IP","given":"Pinzon","non-dropping-particle":"","parse-names":false,"suffix":""}],"id":"ITEM-1","issued":{"date-parts":[["2016"]]},"number-of-pages":"315-316","title":"Resensi buku stroke in Asia","type":"book"},"uris":["http://www.mendeley.com/documents/?uuid=adf7fecf-cb67-483c-aa52-a38acb08c4f1"]}],"mendeley":{"formattedCitation":"(dewi IP, 2016)","plainTextFormattedCitation":"(dewi IP, 2016)","previouslyFormattedCitation":"(dewi IP, 2016)"},"properties":{"noteIndex":0},"schema":"https://github.com/citation-style-language/schema/raw/master/csl-citation.json"}</w:instrText>
      </w:r>
      <w:r w:rsidR="002777A3">
        <w:rPr>
          <w:sz w:val="24"/>
          <w:szCs w:val="24"/>
        </w:rPr>
        <w:fldChar w:fldCharType="separate"/>
      </w:r>
      <w:r w:rsidR="000D08D5" w:rsidRPr="000D08D5">
        <w:rPr>
          <w:noProof/>
          <w:sz w:val="24"/>
          <w:szCs w:val="24"/>
        </w:rPr>
        <w:t>(dewi IP, 2016)</w:t>
      </w:r>
      <w:r w:rsidR="002777A3">
        <w:rPr>
          <w:sz w:val="24"/>
          <w:szCs w:val="24"/>
        </w:rPr>
        <w:fldChar w:fldCharType="end"/>
      </w:r>
      <w:r>
        <w:rPr>
          <w:sz w:val="24"/>
          <w:szCs w:val="24"/>
        </w:rPr>
        <w:t xml:space="preserve"> </w:t>
      </w:r>
      <w:r>
        <w:rPr>
          <w:spacing w:val="2"/>
          <w:sz w:val="24"/>
          <w:szCs w:val="24"/>
        </w:rPr>
        <w:t xml:space="preserve"> </w:t>
      </w:r>
      <w:r>
        <w:rPr>
          <w:spacing w:val="-1"/>
          <w:sz w:val="24"/>
          <w:szCs w:val="24"/>
        </w:rPr>
        <w:t>Fa</w:t>
      </w:r>
      <w:r>
        <w:rPr>
          <w:sz w:val="24"/>
          <w:szCs w:val="24"/>
        </w:rPr>
        <w:t>ktor</w:t>
      </w:r>
      <w:r>
        <w:rPr>
          <w:spacing w:val="1"/>
          <w:sz w:val="24"/>
          <w:szCs w:val="24"/>
        </w:rPr>
        <w:t xml:space="preserve"> </w:t>
      </w:r>
      <w:r>
        <w:rPr>
          <w:sz w:val="24"/>
          <w:szCs w:val="24"/>
        </w:rPr>
        <w:t xml:space="preserve">risiko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diubah</w:t>
      </w:r>
      <w:r>
        <w:rPr>
          <w:spacing w:val="4"/>
          <w:sz w:val="24"/>
          <w:szCs w:val="24"/>
        </w:rPr>
        <w:t xml:space="preserve"> </w:t>
      </w:r>
      <w:r>
        <w:rPr>
          <w:spacing w:val="-1"/>
          <w:sz w:val="24"/>
          <w:szCs w:val="24"/>
        </w:rPr>
        <w:t>a</w:t>
      </w:r>
      <w:r>
        <w:rPr>
          <w:sz w:val="24"/>
          <w:szCs w:val="24"/>
        </w:rPr>
        <w:t>nta</w:t>
      </w:r>
      <w:r>
        <w:rPr>
          <w:spacing w:val="1"/>
          <w:sz w:val="24"/>
          <w:szCs w:val="24"/>
        </w:rPr>
        <w:t>r</w:t>
      </w:r>
      <w:r>
        <w:rPr>
          <w:sz w:val="24"/>
          <w:szCs w:val="24"/>
        </w:rPr>
        <w:t>a</w:t>
      </w:r>
      <w:r>
        <w:rPr>
          <w:spacing w:val="2"/>
          <w:sz w:val="24"/>
          <w:szCs w:val="24"/>
        </w:rPr>
        <w:t xml:space="preserve"> </w:t>
      </w:r>
      <w:r>
        <w:rPr>
          <w:sz w:val="24"/>
          <w:szCs w:val="24"/>
        </w:rPr>
        <w:t>lain</w:t>
      </w:r>
      <w:r>
        <w:rPr>
          <w:spacing w:val="3"/>
          <w:sz w:val="24"/>
          <w:szCs w:val="24"/>
        </w:rPr>
        <w:t xml:space="preserve"> </w:t>
      </w:r>
      <w:r>
        <w:rPr>
          <w:sz w:val="24"/>
          <w:szCs w:val="24"/>
        </w:rPr>
        <w:t>str</w:t>
      </w:r>
      <w:r>
        <w:rPr>
          <w:spacing w:val="-1"/>
          <w:sz w:val="24"/>
          <w:szCs w:val="24"/>
        </w:rPr>
        <w:t>e</w:t>
      </w:r>
      <w:r>
        <w:rPr>
          <w:sz w:val="24"/>
          <w:szCs w:val="24"/>
        </w:rPr>
        <w:t>ss, hipe</w:t>
      </w:r>
      <w:r>
        <w:rPr>
          <w:spacing w:val="-1"/>
          <w:sz w:val="24"/>
          <w:szCs w:val="24"/>
        </w:rPr>
        <w:t>r</w:t>
      </w:r>
      <w:r>
        <w:rPr>
          <w:sz w:val="24"/>
          <w:szCs w:val="24"/>
        </w:rPr>
        <w:t>tensi, diab</w:t>
      </w:r>
      <w:r>
        <w:rPr>
          <w:spacing w:val="-1"/>
          <w:sz w:val="24"/>
          <w:szCs w:val="24"/>
        </w:rPr>
        <w:t>e</w:t>
      </w:r>
      <w:r>
        <w:rPr>
          <w:sz w:val="24"/>
          <w:szCs w:val="24"/>
        </w:rPr>
        <w:t>tes</w:t>
      </w:r>
      <w:r>
        <w:rPr>
          <w:spacing w:val="2"/>
          <w:sz w:val="24"/>
          <w:szCs w:val="24"/>
        </w:rPr>
        <w:t xml:space="preserve"> </w:t>
      </w:r>
      <w:r>
        <w:rPr>
          <w:sz w:val="24"/>
          <w:szCs w:val="24"/>
        </w:rPr>
        <w:t>meli</w:t>
      </w:r>
      <w:r>
        <w:rPr>
          <w:spacing w:val="1"/>
          <w:sz w:val="24"/>
          <w:szCs w:val="24"/>
        </w:rPr>
        <w:t>t</w:t>
      </w:r>
      <w:r>
        <w:rPr>
          <w:sz w:val="24"/>
          <w:szCs w:val="24"/>
        </w:rPr>
        <w:t>us, d</w:t>
      </w:r>
      <w:r>
        <w:rPr>
          <w:spacing w:val="-1"/>
          <w:sz w:val="24"/>
          <w:szCs w:val="24"/>
        </w:rPr>
        <w:t>a</w:t>
      </w:r>
      <w:r>
        <w:rPr>
          <w:sz w:val="24"/>
          <w:szCs w:val="24"/>
        </w:rPr>
        <w:t>n dis</w:t>
      </w:r>
      <w:r>
        <w:rPr>
          <w:spacing w:val="1"/>
          <w:sz w:val="24"/>
          <w:szCs w:val="24"/>
        </w:rPr>
        <w:t>l</w:t>
      </w:r>
      <w:r>
        <w:rPr>
          <w:sz w:val="24"/>
          <w:szCs w:val="24"/>
        </w:rPr>
        <w:t>ip</w:t>
      </w:r>
      <w:r>
        <w:rPr>
          <w:spacing w:val="1"/>
          <w:sz w:val="24"/>
          <w:szCs w:val="24"/>
        </w:rPr>
        <w:t>i</w:t>
      </w:r>
      <w:r>
        <w:rPr>
          <w:sz w:val="24"/>
          <w:szCs w:val="24"/>
        </w:rPr>
        <w:t>d</w:t>
      </w:r>
      <w:r>
        <w:rPr>
          <w:spacing w:val="-1"/>
          <w:sz w:val="24"/>
          <w:szCs w:val="24"/>
        </w:rPr>
        <w:t>e</w:t>
      </w:r>
      <w:r>
        <w:rPr>
          <w:sz w:val="24"/>
          <w:szCs w:val="24"/>
        </w:rPr>
        <w:t>m</w:t>
      </w:r>
      <w:r>
        <w:rPr>
          <w:spacing w:val="1"/>
          <w:sz w:val="24"/>
          <w:szCs w:val="24"/>
        </w:rPr>
        <w:t>i</w:t>
      </w:r>
      <w:r>
        <w:rPr>
          <w:sz w:val="24"/>
          <w:szCs w:val="24"/>
        </w:rPr>
        <w:t>a</w:t>
      </w:r>
      <w:r w:rsidR="002777A3">
        <w:rPr>
          <w:sz w:val="24"/>
          <w:szCs w:val="24"/>
        </w:rPr>
        <w:fldChar w:fldCharType="begin" w:fldLock="1"/>
      </w:r>
      <w:r w:rsidR="00FD398F">
        <w:rPr>
          <w:sz w:val="24"/>
          <w:szCs w:val="24"/>
        </w:rPr>
        <w:instrText>ADDIN CSL_CITATION {"citationItems":[{"id":"ITEM-1","itemData":{"DOI":"10.25077/jka.v2i2.119","ISSN":"2301-7406","abstract":"AbstrakStroke merupakan penyakit akibat gangguan peredaran darah otak yang dipengaruhi oleh banyak faktor risiko terdiri dari yang tidak dapat diubah berupa usia dan jenis kelamin dan yang dapat diubah seperti hipertensi, peningkatan kadar gula darah, dislipidemia, dan pekerjaan. Penelitian ini bertujuan untuk mengetahui distribusi tipe stroke dan faktor risiko yang berpengaruh pada pasien stroke rawat inap di RSUD Kabupaten Solok Selatan. Metode penelitian: Penelitian ini adalah penelitian deskriptif dengan menggunakan data skunder pasien stroke yang dirawat di RSUD Solok Selatan. Data yang diambil meliputi usia, jenis kelamin, tekanan darah, kadar gula darah, profil lipid saat pertama pasien masuk rumah sakit, dan pekerjaan. Sampel penelitian adalah seluruh pasien stroke yang pernah dirawat di Bagian Penyakit Dalam RSUD Kabupaten Solok Selatan pada periode 1 Januari 2010 – 31 Juni 2012 yang memenuhi kriteria inklusi. Hasil penelitian: Hasil penelitian menunjukkan proporsi stroke terbanyak adalah stroke ischemic (61,46%), perempuan (54,17%) yang berusia &gt;50 tahun (81,25%) yang bekerja sebagai ibu rumah tangga (43,75%). Faktor risiko yang dapat diubah tertinggi adalah hipertensi (82,30%) diikuti kolesterol total meningkat (69,79%). Faktor risiko tertinggi pada stroke ischemic adalah gula darah meningkat (47,89%) dan pada stroke hemorrhagic adalah hipertensi (100,00%). Faktor risiko tertinggi pada seluruh pasien adalah hipertensi (82,30%). Kesimpulan: Berdasarkan hasil penelitian ini disimpulkan bahwa stroke tipe ischemic lebih banyak dari tipe hemorrhagic dengan faktor risiko utama hipertensi, sedangkan stroke ischemic terutama dipengaruhi oleh peningkatan gula darah.Kata kunci: stroke ischemic, stroke hemorrhagic, faktor risiko strokeAbstractStroke is a disease caused by disorder of brain blood circulation with many risk factors that contribute in this disease, consist of non modifiable risk factor including age and sex and modifiable risk factors example hypertension, high glucose level, dyslipidemia, and jobs. This study aimed to determine the distribution of the type of stroke and the risk factors that affect to stroke patients who were treat in South Solok hospital.Methods: This research is descriptive research using secondary data, including the patient’s medical record. The data including age, gender, blood pressure, glucose level, lipid profile when the first patient in the hospital, and jobs. The samples were all stroke patients who had been tr…","author":[{"dropping-particle":"","family":"Dinata","given":"Cintya Agreayu","non-dropping-particle":"","parse-names":false,"suffix":""},{"dropping-particle":"","family":"Safrita","given":"Yuliarni Safrita","non-dropping-particle":"","parse-names":false,"suffix":""},{"dropping-particle":"","family":"Sastri","given":"Susila","non-dropping-particle":"","parse-names":false,"suffix":""}],"container-title":"Jurnal Kesehatan Andalas","id":"ITEM-1","issue":"2","issued":{"date-parts":[["2013"]]},"page":"57","title":"Gambaran Faktor Risiko dan Tipe Stroke pada Pasien Rawat Inap di Bagian Penyakit Dalam RSUD Kabupaten Solok Selatan Periode 1 Januari 2010 - 31 Juni 2012","type":"article-journal","volume":"2"},"uris":["http://www.mendeley.com/documents/?uuid=9b6da996-eab4-431c-acb3-04bb36781973"]}],"mendeley":{"formattedCitation":"(Dinata, Safrita, &amp; Sastri, 2013)","plainTextFormattedCitation":"(Dinata, Safrita, &amp; Sastri, 2013)","previouslyFormattedCitation":"(Dinata, Safrita, &amp; Sastri, 2013)"},"properties":{"noteIndex":0},"schema":"https://github.com/citation-style-language/schema/raw/master/csl-citation.json"}</w:instrText>
      </w:r>
      <w:r w:rsidR="002777A3">
        <w:rPr>
          <w:sz w:val="24"/>
          <w:szCs w:val="24"/>
        </w:rPr>
        <w:fldChar w:fldCharType="separate"/>
      </w:r>
      <w:r w:rsidR="00FD398F" w:rsidRPr="00FD398F">
        <w:rPr>
          <w:noProof/>
          <w:sz w:val="24"/>
          <w:szCs w:val="24"/>
        </w:rPr>
        <w:t>(Dinata, Safrita, &amp; Sastri, 2013)</w:t>
      </w:r>
      <w:r w:rsidR="002777A3">
        <w:rPr>
          <w:sz w:val="24"/>
          <w:szCs w:val="24"/>
        </w:rPr>
        <w:fldChar w:fldCharType="end"/>
      </w:r>
      <w:r>
        <w:rPr>
          <w:spacing w:val="1"/>
          <w:sz w:val="24"/>
          <w:szCs w:val="24"/>
        </w:rPr>
        <w:t xml:space="preserve"> </w:t>
      </w:r>
      <w:r>
        <w:rPr>
          <w:sz w:val="24"/>
          <w:szCs w:val="24"/>
        </w:rPr>
        <w:t>. Hip</w:t>
      </w:r>
      <w:r>
        <w:rPr>
          <w:spacing w:val="-1"/>
          <w:sz w:val="24"/>
          <w:szCs w:val="24"/>
        </w:rPr>
        <w:t>e</w:t>
      </w:r>
      <w:r>
        <w:rPr>
          <w:sz w:val="24"/>
          <w:szCs w:val="24"/>
        </w:rPr>
        <w:t>rt</w:t>
      </w:r>
      <w:r>
        <w:rPr>
          <w:spacing w:val="-1"/>
          <w:sz w:val="24"/>
          <w:szCs w:val="24"/>
        </w:rPr>
        <w:t>e</w:t>
      </w:r>
      <w:r>
        <w:rPr>
          <w:sz w:val="24"/>
          <w:szCs w:val="24"/>
        </w:rPr>
        <w:t>nsi</w:t>
      </w:r>
      <w:r>
        <w:rPr>
          <w:spacing w:val="1"/>
          <w:sz w:val="24"/>
          <w:szCs w:val="24"/>
        </w:rPr>
        <w:t xml:space="preserve"> </w:t>
      </w:r>
      <w:r>
        <w:rPr>
          <w:sz w:val="24"/>
          <w:szCs w:val="24"/>
        </w:rPr>
        <w:t>me</w:t>
      </w:r>
      <w:r>
        <w:rPr>
          <w:spacing w:val="-1"/>
          <w:sz w:val="24"/>
          <w:szCs w:val="24"/>
        </w:rPr>
        <w:t>r</w:t>
      </w:r>
      <w:r>
        <w:rPr>
          <w:sz w:val="24"/>
          <w:szCs w:val="24"/>
        </w:rPr>
        <w:t>u</w:t>
      </w:r>
      <w:r>
        <w:rPr>
          <w:spacing w:val="2"/>
          <w:sz w:val="24"/>
          <w:szCs w:val="24"/>
        </w:rPr>
        <w:t>p</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f</w:t>
      </w:r>
      <w:r>
        <w:rPr>
          <w:spacing w:val="-2"/>
          <w:sz w:val="24"/>
          <w:szCs w:val="24"/>
        </w:rPr>
        <w:t>a</w:t>
      </w:r>
      <w:r>
        <w:rPr>
          <w:sz w:val="24"/>
          <w:szCs w:val="24"/>
        </w:rPr>
        <w:t xml:space="preserve">ktor risiko </w:t>
      </w:r>
      <w:r>
        <w:rPr>
          <w:spacing w:val="-5"/>
          <w:sz w:val="24"/>
          <w:szCs w:val="24"/>
        </w:rPr>
        <w:t>y</w:t>
      </w:r>
      <w:r>
        <w:rPr>
          <w:spacing w:val="1"/>
          <w:sz w:val="24"/>
          <w:szCs w:val="24"/>
        </w:rPr>
        <w:t>a</w:t>
      </w:r>
      <w:r>
        <w:rPr>
          <w:spacing w:val="2"/>
          <w:sz w:val="24"/>
          <w:szCs w:val="24"/>
        </w:rPr>
        <w:t>n</w:t>
      </w:r>
      <w:r>
        <w:rPr>
          <w:sz w:val="24"/>
          <w:szCs w:val="24"/>
        </w:rPr>
        <w:t>g potens</w:t>
      </w:r>
      <w:r>
        <w:rPr>
          <w:spacing w:val="2"/>
          <w:sz w:val="24"/>
          <w:szCs w:val="24"/>
        </w:rPr>
        <w:t>i</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a</w:t>
      </w:r>
      <w:r>
        <w:rPr>
          <w:sz w:val="24"/>
          <w:szCs w:val="24"/>
        </w:rPr>
        <w:t>da</w:t>
      </w:r>
      <w:r>
        <w:rPr>
          <w:spacing w:val="2"/>
          <w:sz w:val="24"/>
          <w:szCs w:val="24"/>
        </w:rPr>
        <w:t xml:space="preserve"> </w:t>
      </w:r>
      <w:r>
        <w:rPr>
          <w:sz w:val="24"/>
          <w:szCs w:val="24"/>
        </w:rPr>
        <w:t>k</w:t>
      </w:r>
      <w:r>
        <w:rPr>
          <w:spacing w:val="-1"/>
          <w:sz w:val="24"/>
          <w:szCs w:val="24"/>
        </w:rPr>
        <w:t>e</w:t>
      </w:r>
      <w:r>
        <w:rPr>
          <w:spacing w:val="3"/>
          <w:sz w:val="24"/>
          <w:szCs w:val="24"/>
        </w:rPr>
        <w:t>j</w:t>
      </w:r>
      <w:r>
        <w:rPr>
          <w:spacing w:val="-1"/>
          <w:sz w:val="24"/>
          <w:szCs w:val="24"/>
        </w:rPr>
        <w:t>a</w:t>
      </w:r>
      <w:r>
        <w:rPr>
          <w:sz w:val="24"/>
          <w:szCs w:val="24"/>
        </w:rPr>
        <w:t>dian</w:t>
      </w:r>
      <w:r>
        <w:rPr>
          <w:spacing w:val="2"/>
          <w:sz w:val="24"/>
          <w:szCs w:val="24"/>
        </w:rPr>
        <w:t xml:space="preserve"> </w:t>
      </w:r>
      <w:r>
        <w:rPr>
          <w:sz w:val="24"/>
          <w:szCs w:val="24"/>
        </w:rPr>
        <w:t>stroke k</w:t>
      </w:r>
      <w:r>
        <w:rPr>
          <w:spacing w:val="-1"/>
          <w:sz w:val="24"/>
          <w:szCs w:val="24"/>
        </w:rPr>
        <w:t>a</w:t>
      </w:r>
      <w:r>
        <w:rPr>
          <w:sz w:val="24"/>
          <w:szCs w:val="24"/>
        </w:rPr>
        <w:t>r</w:t>
      </w:r>
      <w:r>
        <w:rPr>
          <w:spacing w:val="-2"/>
          <w:sz w:val="24"/>
          <w:szCs w:val="24"/>
        </w:rPr>
        <w:t>e</w:t>
      </w:r>
      <w:r>
        <w:rPr>
          <w:sz w:val="24"/>
          <w:szCs w:val="24"/>
        </w:rPr>
        <w:t>na  hip</w:t>
      </w:r>
      <w:r>
        <w:rPr>
          <w:spacing w:val="2"/>
          <w:sz w:val="24"/>
          <w:szCs w:val="24"/>
        </w:rPr>
        <w:t>e</w:t>
      </w:r>
      <w:r>
        <w:rPr>
          <w:sz w:val="24"/>
          <w:szCs w:val="24"/>
        </w:rPr>
        <w:t>rt</w:t>
      </w:r>
      <w:r>
        <w:rPr>
          <w:spacing w:val="-1"/>
          <w:sz w:val="24"/>
          <w:szCs w:val="24"/>
        </w:rPr>
        <w:t>e</w:t>
      </w:r>
      <w:r>
        <w:rPr>
          <w:sz w:val="24"/>
          <w:szCs w:val="24"/>
        </w:rPr>
        <w:t xml:space="preserve">nsi </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meng</w:t>
      </w:r>
      <w:r>
        <w:rPr>
          <w:spacing w:val="-1"/>
          <w:sz w:val="24"/>
          <w:szCs w:val="24"/>
        </w:rPr>
        <w:t>a</w:t>
      </w:r>
      <w:r>
        <w:rPr>
          <w:sz w:val="24"/>
          <w:szCs w:val="24"/>
        </w:rPr>
        <w:t>kibatk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1"/>
          <w:sz w:val="24"/>
          <w:szCs w:val="24"/>
        </w:rPr>
        <w:t>ca</w:t>
      </w:r>
      <w:r>
        <w:rPr>
          <w:sz w:val="24"/>
          <w:szCs w:val="24"/>
        </w:rPr>
        <w:t>h</w:t>
      </w:r>
      <w:r>
        <w:rPr>
          <w:spacing w:val="5"/>
          <w:sz w:val="24"/>
          <w:szCs w:val="24"/>
        </w:rPr>
        <w:t>n</w:t>
      </w:r>
      <w:r>
        <w:rPr>
          <w:spacing w:val="-2"/>
          <w:sz w:val="24"/>
          <w:szCs w:val="24"/>
        </w:rPr>
        <w:t>y</w:t>
      </w:r>
      <w:r>
        <w:rPr>
          <w:sz w:val="24"/>
          <w:szCs w:val="24"/>
        </w:rPr>
        <w:t>a p</w:t>
      </w:r>
      <w:r>
        <w:rPr>
          <w:spacing w:val="-1"/>
          <w:sz w:val="24"/>
          <w:szCs w:val="24"/>
        </w:rPr>
        <w:t>e</w:t>
      </w:r>
      <w:r>
        <w:rPr>
          <w:sz w:val="24"/>
          <w:szCs w:val="24"/>
        </w:rPr>
        <w:t>mbu</w:t>
      </w:r>
      <w:r>
        <w:rPr>
          <w:spacing w:val="1"/>
          <w:sz w:val="24"/>
          <w:szCs w:val="24"/>
        </w:rPr>
        <w:t>l</w:t>
      </w:r>
      <w:r>
        <w:rPr>
          <w:sz w:val="24"/>
          <w:szCs w:val="24"/>
        </w:rPr>
        <w:t>uh d</w:t>
      </w:r>
      <w:r>
        <w:rPr>
          <w:spacing w:val="-1"/>
          <w:sz w:val="24"/>
          <w:szCs w:val="24"/>
        </w:rPr>
        <w:t>a</w:t>
      </w:r>
      <w:r>
        <w:rPr>
          <w:sz w:val="24"/>
          <w:szCs w:val="24"/>
        </w:rPr>
        <w:t>r</w:t>
      </w:r>
      <w:r>
        <w:rPr>
          <w:spacing w:val="-2"/>
          <w:sz w:val="24"/>
          <w:szCs w:val="24"/>
        </w:rPr>
        <w:t>a</w:t>
      </w:r>
      <w:r>
        <w:rPr>
          <w:sz w:val="24"/>
          <w:szCs w:val="24"/>
        </w:rPr>
        <w:t>h</w:t>
      </w:r>
      <w:r>
        <w:rPr>
          <w:spacing w:val="1"/>
          <w:sz w:val="24"/>
          <w:szCs w:val="24"/>
        </w:rPr>
        <w:t xml:space="preserve"> </w:t>
      </w:r>
      <w:r>
        <w:rPr>
          <w:sz w:val="24"/>
          <w:szCs w:val="24"/>
        </w:rPr>
        <w:t xml:space="preserve">otak </w:t>
      </w:r>
      <w:r>
        <w:rPr>
          <w:spacing w:val="-1"/>
          <w:sz w:val="24"/>
          <w:szCs w:val="24"/>
        </w:rPr>
        <w:t>a</w:t>
      </w:r>
      <w:r>
        <w:rPr>
          <w:sz w:val="24"/>
          <w:szCs w:val="24"/>
        </w:rPr>
        <w:t>tau 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mp</w:t>
      </w:r>
      <w:r>
        <w:rPr>
          <w:spacing w:val="1"/>
          <w:sz w:val="24"/>
          <w:szCs w:val="24"/>
        </w:rPr>
        <w:t>i</w:t>
      </w:r>
      <w:r>
        <w:rPr>
          <w:sz w:val="24"/>
          <w:szCs w:val="24"/>
        </w:rPr>
        <w:t>tan p</w:t>
      </w:r>
      <w:r>
        <w:rPr>
          <w:spacing w:val="-1"/>
          <w:sz w:val="24"/>
          <w:szCs w:val="24"/>
        </w:rPr>
        <w:t>e</w:t>
      </w:r>
      <w:r>
        <w:rPr>
          <w:sz w:val="24"/>
          <w:szCs w:val="24"/>
        </w:rPr>
        <w:t>mbu</w:t>
      </w:r>
      <w:r>
        <w:rPr>
          <w:spacing w:val="1"/>
          <w:sz w:val="24"/>
          <w:szCs w:val="24"/>
        </w:rPr>
        <w:t>l</w:t>
      </w:r>
      <w:r>
        <w:rPr>
          <w:sz w:val="24"/>
          <w:szCs w:val="24"/>
        </w:rPr>
        <w:t>uh</w:t>
      </w:r>
      <w:r>
        <w:rPr>
          <w:spacing w:val="1"/>
          <w:sz w:val="24"/>
          <w:szCs w:val="24"/>
        </w:rPr>
        <w:t xml:space="preserve"> </w:t>
      </w:r>
      <w:r>
        <w:rPr>
          <w:sz w:val="24"/>
          <w:szCs w:val="24"/>
        </w:rPr>
        <w:t>d</w:t>
      </w:r>
      <w:r>
        <w:rPr>
          <w:spacing w:val="-1"/>
          <w:sz w:val="24"/>
          <w:szCs w:val="24"/>
        </w:rPr>
        <w:t>a</w:t>
      </w:r>
      <w:r>
        <w:rPr>
          <w:sz w:val="24"/>
          <w:szCs w:val="24"/>
        </w:rPr>
        <w:t>r</w:t>
      </w:r>
      <w:r>
        <w:rPr>
          <w:spacing w:val="-2"/>
          <w:sz w:val="24"/>
          <w:szCs w:val="24"/>
        </w:rPr>
        <w:t>a</w:t>
      </w:r>
      <w:r>
        <w:rPr>
          <w:sz w:val="24"/>
          <w:szCs w:val="24"/>
        </w:rPr>
        <w:t>h</w:t>
      </w:r>
      <w:r>
        <w:rPr>
          <w:spacing w:val="1"/>
          <w:sz w:val="24"/>
          <w:szCs w:val="24"/>
        </w:rPr>
        <w:t xml:space="preserve"> </w:t>
      </w:r>
      <w:r>
        <w:rPr>
          <w:sz w:val="24"/>
          <w:szCs w:val="24"/>
        </w:rPr>
        <w:t>otak</w:t>
      </w:r>
      <w:r w:rsidR="002777A3">
        <w:rPr>
          <w:sz w:val="24"/>
          <w:szCs w:val="24"/>
        </w:rPr>
        <w:fldChar w:fldCharType="begin" w:fldLock="1"/>
      </w:r>
      <w:r w:rsidR="000D08D5">
        <w:rPr>
          <w:sz w:val="24"/>
          <w:szCs w:val="24"/>
        </w:rPr>
        <w:instrText>ADDIN CSL_CITATION {"citationItems":[{"id":"ITEM-1","itemData":{"DOI":"10.25077/jka.v2i2.119","ISSN":"2301-7406","abstract":"AbstrakStroke merupakan penyakit akibat gangguan peredaran darah otak yang dipengaruhi oleh banyak faktor risiko terdiri dari yang tidak dapat diubah berupa usia dan jenis kelamin dan yang dapat diubah seperti hipertensi, peningkatan kadar gula darah, dislipidemia, dan pekerjaan. Penelitian ini bertujuan untuk mengetahui distribusi tipe stroke dan faktor risiko yang berpengaruh pada pasien stroke rawat inap di RSUD Kabupaten Solok Selatan. Metode penelitian: Penelitian ini adalah penelitian deskriptif dengan menggunakan data skunder pasien stroke yang dirawat di RSUD Solok Selatan. Data yang diambil meliputi usia, jenis kelamin, tekanan darah, kadar gula darah, profil lipid saat pertama pasien masuk rumah sakit, dan pekerjaan. Sampel penelitian adalah seluruh pasien stroke yang pernah dirawat di Bagian Penyakit Dalam RSUD Kabupaten Solok Selatan pada periode 1 Januari 2010 – 31 Juni 2012 yang memenuhi kriteria inklusi. Hasil penelitian: Hasil penelitian menunjukkan proporsi stroke terbanyak adalah stroke ischemic (61,46%), perempuan (54,17%) yang berusia &gt;50 tahun (81,25%) yang bekerja sebagai ibu rumah tangga (43,75%). Faktor risiko yang dapat diubah tertinggi adalah hipertensi (82,30%) diikuti kolesterol total meningkat (69,79%). Faktor risiko tertinggi pada stroke ischemic adalah gula darah meningkat (47,89%) dan pada stroke hemorrhagic adalah hipertensi (100,00%). Faktor risiko tertinggi pada seluruh pasien adalah hipertensi (82,30%). Kesimpulan: Berdasarkan hasil penelitian ini disimpulkan bahwa stroke tipe ischemic lebih banyak dari tipe hemorrhagic dengan faktor risiko utama hipertensi, sedangkan stroke ischemic terutama dipengaruhi oleh peningkatan gula darah.Kata kunci: stroke ischemic, stroke hemorrhagic, faktor risiko strokeAbstractStroke is a disease caused by disorder of brain blood circulation with many risk factors that contribute in this disease, consist of non modifiable risk factor including age and sex and modifiable risk factors example hypertension, high glucose level, dyslipidemia, and jobs. This study aimed to determine the distribution of the type of stroke and the risk factors that affect to stroke patients who were treat in South Solok hospital.Methods: This research is descriptive research using secondary data, including the patient’s medical record. The data including age, gender, blood pressure, glucose level, lipid profile when the first patient in the hospital, and jobs. The samples were all stroke patients who had been tr…","author":[{"dropping-particle":"","family":"Dinata","given":"Cintya Agreayu","non-dropping-particle":"","parse-names":false,"suffix":""},{"dropping-particle":"","family":"Safrita","given":"Yuliarni Safrita","non-dropping-particle":"","parse-names":false,"suffix":""},{"dropping-particle":"","family":"Sastri","given":"Susila","non-dropping-particle":"","parse-names":false,"suffix":""}],"container-title":"Jurnal Kesehatan Andalas","id":"ITEM-1","issue":"2","issued":{"date-parts":[["2013"]]},"page":"57","title":"Gambaran Faktor Risiko dan Tipe Stroke pada Pasien Rawat Inap di Bagian Penyakit Dalam RSUD Kabupaten Solok Selatan Periode 1 Januari 2010 - 31 Juni 2012","type":"article-journal","volume":"2"},"uris":["http://www.mendeley.com/documents/?uuid=9b6da996-eab4-431c-acb3-04bb36781973"]}],"mendeley":{"formattedCitation":"(Dinata et al., 2013)","plainTextFormattedCitation":"(Dinata et al., 2013)","previouslyFormattedCitation":"(Dinata et al., 2013)"},"properties":{"noteIndex":0},"schema":"https://github.com/citation-style-language/schema/raw/master/csl-citation.json"}</w:instrText>
      </w:r>
      <w:r w:rsidR="002777A3">
        <w:rPr>
          <w:sz w:val="24"/>
          <w:szCs w:val="24"/>
        </w:rPr>
        <w:fldChar w:fldCharType="separate"/>
      </w:r>
      <w:r w:rsidR="000D08D5" w:rsidRPr="000D08D5">
        <w:rPr>
          <w:noProof/>
          <w:sz w:val="24"/>
          <w:szCs w:val="24"/>
        </w:rPr>
        <w:t>(Dinata et al., 2013)</w:t>
      </w:r>
      <w:r w:rsidR="002777A3">
        <w:rPr>
          <w:sz w:val="24"/>
          <w:szCs w:val="24"/>
        </w:rPr>
        <w:fldChar w:fldCharType="end"/>
      </w:r>
      <w:r>
        <w:rPr>
          <w:sz w:val="24"/>
          <w:szCs w:val="24"/>
        </w:rPr>
        <w:t xml:space="preserve"> .</w:t>
      </w:r>
      <w:r>
        <w:rPr>
          <w:spacing w:val="1"/>
          <w:sz w:val="24"/>
          <w:szCs w:val="24"/>
        </w:rPr>
        <w:t xml:space="preserve"> P</w:t>
      </w:r>
      <w:r>
        <w:rPr>
          <w:spacing w:val="-1"/>
          <w:sz w:val="24"/>
          <w:szCs w:val="24"/>
        </w:rPr>
        <w:t>eca</w:t>
      </w:r>
      <w:r>
        <w:rPr>
          <w:sz w:val="24"/>
          <w:szCs w:val="24"/>
        </w:rPr>
        <w:t>h</w:t>
      </w:r>
      <w:r>
        <w:rPr>
          <w:spacing w:val="5"/>
          <w:sz w:val="24"/>
          <w:szCs w:val="24"/>
        </w:rPr>
        <w:t>n</w:t>
      </w:r>
      <w:r>
        <w:rPr>
          <w:spacing w:val="-2"/>
          <w:sz w:val="24"/>
          <w:szCs w:val="24"/>
        </w:rPr>
        <w:t>y</w:t>
      </w:r>
      <w:r>
        <w:rPr>
          <w:sz w:val="24"/>
          <w:szCs w:val="24"/>
        </w:rPr>
        <w:t>a p</w:t>
      </w:r>
      <w:r>
        <w:rPr>
          <w:spacing w:val="-1"/>
          <w:sz w:val="24"/>
          <w:szCs w:val="24"/>
        </w:rPr>
        <w:t>e</w:t>
      </w:r>
      <w:r>
        <w:rPr>
          <w:sz w:val="24"/>
          <w:szCs w:val="24"/>
        </w:rPr>
        <w:t>mbu</w:t>
      </w:r>
      <w:r>
        <w:rPr>
          <w:spacing w:val="1"/>
          <w:sz w:val="24"/>
          <w:szCs w:val="24"/>
        </w:rPr>
        <w:t>l</w:t>
      </w:r>
      <w:r>
        <w:rPr>
          <w:sz w:val="24"/>
          <w:szCs w:val="24"/>
        </w:rPr>
        <w:t>uh d</w:t>
      </w:r>
      <w:r>
        <w:rPr>
          <w:spacing w:val="-1"/>
          <w:sz w:val="24"/>
          <w:szCs w:val="24"/>
        </w:rPr>
        <w:t>a</w:t>
      </w:r>
      <w:r>
        <w:rPr>
          <w:spacing w:val="1"/>
          <w:sz w:val="24"/>
          <w:szCs w:val="24"/>
        </w:rPr>
        <w:t>r</w:t>
      </w:r>
      <w:r>
        <w:rPr>
          <w:spacing w:val="-1"/>
          <w:sz w:val="24"/>
          <w:szCs w:val="24"/>
        </w:rPr>
        <w:t>a</w:t>
      </w:r>
      <w:r>
        <w:rPr>
          <w:sz w:val="24"/>
          <w:szCs w:val="24"/>
        </w:rPr>
        <w:t>h di</w:t>
      </w:r>
      <w:r>
        <w:rPr>
          <w:spacing w:val="3"/>
          <w:sz w:val="24"/>
          <w:szCs w:val="24"/>
        </w:rPr>
        <w:t xml:space="preserve"> </w:t>
      </w:r>
      <w:r>
        <w:rPr>
          <w:sz w:val="24"/>
          <w:szCs w:val="24"/>
        </w:rPr>
        <w:t>otak</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 meng</w:t>
      </w:r>
      <w:r>
        <w:rPr>
          <w:spacing w:val="-1"/>
          <w:sz w:val="24"/>
          <w:szCs w:val="24"/>
        </w:rPr>
        <w:t>a</w:t>
      </w:r>
      <w:r>
        <w:rPr>
          <w:sz w:val="24"/>
          <w:szCs w:val="24"/>
        </w:rPr>
        <w:t>kibatk</w:t>
      </w:r>
      <w:r>
        <w:rPr>
          <w:spacing w:val="-1"/>
          <w:sz w:val="24"/>
          <w:szCs w:val="24"/>
        </w:rPr>
        <w:t>a</w:t>
      </w:r>
      <w:r>
        <w:rPr>
          <w:sz w:val="24"/>
          <w:szCs w:val="24"/>
        </w:rPr>
        <w:t>n p</w:t>
      </w:r>
      <w:r>
        <w:rPr>
          <w:spacing w:val="-1"/>
          <w:sz w:val="24"/>
          <w:szCs w:val="24"/>
        </w:rPr>
        <w:t>e</w:t>
      </w:r>
      <w:r>
        <w:rPr>
          <w:sz w:val="24"/>
          <w:szCs w:val="24"/>
        </w:rPr>
        <w:t>n</w:t>
      </w:r>
      <w:r>
        <w:rPr>
          <w:spacing w:val="2"/>
          <w:sz w:val="24"/>
          <w:szCs w:val="24"/>
        </w:rPr>
        <w:t>d</w:t>
      </w:r>
      <w:r>
        <w:rPr>
          <w:spacing w:val="-1"/>
          <w:sz w:val="24"/>
          <w:szCs w:val="24"/>
        </w:rPr>
        <w:t>a</w:t>
      </w:r>
      <w:r>
        <w:rPr>
          <w:spacing w:val="1"/>
          <w:sz w:val="24"/>
          <w:szCs w:val="24"/>
        </w:rPr>
        <w:t>r</w:t>
      </w:r>
      <w:r>
        <w:rPr>
          <w:spacing w:val="-1"/>
          <w:sz w:val="24"/>
          <w:szCs w:val="24"/>
        </w:rPr>
        <w:t>a</w:t>
      </w:r>
      <w:r>
        <w:rPr>
          <w:sz w:val="24"/>
          <w:szCs w:val="24"/>
        </w:rPr>
        <w:t>h</w:t>
      </w:r>
      <w:r>
        <w:rPr>
          <w:spacing w:val="-1"/>
          <w:sz w:val="24"/>
          <w:szCs w:val="24"/>
        </w:rPr>
        <w:t>a</w:t>
      </w:r>
      <w:r>
        <w:rPr>
          <w:sz w:val="24"/>
          <w:szCs w:val="24"/>
        </w:rPr>
        <w:t>n otak, s</w:t>
      </w:r>
      <w:r>
        <w:rPr>
          <w:spacing w:val="-1"/>
          <w:sz w:val="24"/>
          <w:szCs w:val="24"/>
        </w:rPr>
        <w:t>e</w:t>
      </w:r>
      <w:r>
        <w:rPr>
          <w:sz w:val="24"/>
          <w:szCs w:val="24"/>
        </w:rPr>
        <w:t>d</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1"/>
          <w:sz w:val="24"/>
          <w:szCs w:val="24"/>
        </w:rPr>
        <w:t xml:space="preserve"> </w:t>
      </w:r>
      <w:r>
        <w:rPr>
          <w:sz w:val="24"/>
          <w:szCs w:val="24"/>
        </w:rPr>
        <w:t>j</w:t>
      </w:r>
      <w:r>
        <w:rPr>
          <w:spacing w:val="1"/>
          <w:sz w:val="24"/>
          <w:szCs w:val="24"/>
        </w:rPr>
        <w:t>i</w:t>
      </w:r>
      <w:r>
        <w:rPr>
          <w:sz w:val="24"/>
          <w:szCs w:val="24"/>
        </w:rPr>
        <w:t>ka te</w:t>
      </w:r>
      <w:r>
        <w:rPr>
          <w:spacing w:val="-1"/>
          <w:sz w:val="24"/>
          <w:szCs w:val="24"/>
        </w:rPr>
        <w:t>r</w:t>
      </w:r>
      <w:r>
        <w:rPr>
          <w:sz w:val="24"/>
          <w:szCs w:val="24"/>
        </w:rPr>
        <w:t>jadi</w:t>
      </w:r>
      <w:r>
        <w:rPr>
          <w:spacing w:val="1"/>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mp</w:t>
      </w:r>
      <w:r>
        <w:rPr>
          <w:spacing w:val="1"/>
          <w:sz w:val="24"/>
          <w:szCs w:val="24"/>
        </w:rPr>
        <w:t>i</w:t>
      </w:r>
      <w:r>
        <w:rPr>
          <w:sz w:val="24"/>
          <w:szCs w:val="24"/>
        </w:rPr>
        <w:t>tan p</w:t>
      </w:r>
      <w:r>
        <w:rPr>
          <w:spacing w:val="-1"/>
          <w:sz w:val="24"/>
          <w:szCs w:val="24"/>
        </w:rPr>
        <w:t>e</w:t>
      </w:r>
      <w:r>
        <w:rPr>
          <w:sz w:val="24"/>
          <w:szCs w:val="24"/>
        </w:rPr>
        <w:t>mbu</w:t>
      </w:r>
      <w:r>
        <w:rPr>
          <w:spacing w:val="1"/>
          <w:sz w:val="24"/>
          <w:szCs w:val="24"/>
        </w:rPr>
        <w:t>l</w:t>
      </w:r>
      <w:r>
        <w:rPr>
          <w:sz w:val="24"/>
          <w:szCs w:val="24"/>
        </w:rPr>
        <w:t>uh d</w:t>
      </w:r>
      <w:r>
        <w:rPr>
          <w:spacing w:val="-1"/>
          <w:sz w:val="24"/>
          <w:szCs w:val="24"/>
        </w:rPr>
        <w:t>a</w:t>
      </w:r>
      <w:r>
        <w:rPr>
          <w:sz w:val="24"/>
          <w:szCs w:val="24"/>
        </w:rPr>
        <w:t>r</w:t>
      </w:r>
      <w:r>
        <w:rPr>
          <w:spacing w:val="-2"/>
          <w:sz w:val="24"/>
          <w:szCs w:val="24"/>
        </w:rPr>
        <w:t>a</w:t>
      </w:r>
      <w:r>
        <w:rPr>
          <w:sz w:val="24"/>
          <w:szCs w:val="24"/>
        </w:rPr>
        <w:t>h</w:t>
      </w:r>
      <w:r>
        <w:rPr>
          <w:spacing w:val="3"/>
          <w:sz w:val="24"/>
          <w:szCs w:val="24"/>
        </w:rPr>
        <w:t xml:space="preserve"> </w:t>
      </w:r>
      <w:r>
        <w:rPr>
          <w:sz w:val="24"/>
          <w:szCs w:val="24"/>
        </w:rPr>
        <w:t xml:space="preserve">otak </w:t>
      </w:r>
      <w:r>
        <w:rPr>
          <w:spacing w:val="-1"/>
          <w:sz w:val="24"/>
          <w:szCs w:val="24"/>
        </w:rPr>
        <w:t>a</w:t>
      </w:r>
      <w:r>
        <w:rPr>
          <w:sz w:val="24"/>
          <w:szCs w:val="24"/>
        </w:rPr>
        <w:t>k</w:t>
      </w:r>
      <w:r>
        <w:rPr>
          <w:spacing w:val="-1"/>
          <w:sz w:val="24"/>
          <w:szCs w:val="24"/>
        </w:rPr>
        <w:t>a</w:t>
      </w:r>
      <w:r>
        <w:rPr>
          <w:sz w:val="24"/>
          <w:szCs w:val="24"/>
        </w:rPr>
        <w:t>n mengg</w:t>
      </w:r>
      <w:r>
        <w:rPr>
          <w:spacing w:val="-1"/>
          <w:sz w:val="24"/>
          <w:szCs w:val="24"/>
        </w:rPr>
        <w:t>a</w:t>
      </w:r>
      <w:r>
        <w:rPr>
          <w:spacing w:val="2"/>
          <w:sz w:val="24"/>
          <w:szCs w:val="24"/>
        </w:rPr>
        <w:t>n</w:t>
      </w:r>
      <w:r>
        <w:rPr>
          <w:sz w:val="24"/>
          <w:szCs w:val="24"/>
        </w:rPr>
        <w:t>g</w:t>
      </w:r>
      <w:r>
        <w:rPr>
          <w:spacing w:val="-2"/>
          <w:sz w:val="24"/>
          <w:szCs w:val="24"/>
        </w:rPr>
        <w:t>g</w:t>
      </w:r>
      <w:r>
        <w:rPr>
          <w:sz w:val="24"/>
          <w:szCs w:val="24"/>
        </w:rPr>
        <w:t xml:space="preserve">u   </w:t>
      </w:r>
      <w:r>
        <w:rPr>
          <w:spacing w:val="-1"/>
          <w:sz w:val="24"/>
          <w:szCs w:val="24"/>
        </w:rPr>
        <w:t>a</w:t>
      </w:r>
      <w:r>
        <w:rPr>
          <w:sz w:val="24"/>
          <w:szCs w:val="24"/>
        </w:rPr>
        <w:t>l</w:t>
      </w:r>
      <w:r>
        <w:rPr>
          <w:spacing w:val="1"/>
          <w:sz w:val="24"/>
          <w:szCs w:val="24"/>
        </w:rPr>
        <w:t>ir</w:t>
      </w:r>
      <w:r>
        <w:rPr>
          <w:spacing w:val="-1"/>
          <w:sz w:val="24"/>
          <w:szCs w:val="24"/>
        </w:rPr>
        <w:t>a</w:t>
      </w:r>
      <w:r>
        <w:rPr>
          <w:sz w:val="24"/>
          <w:szCs w:val="24"/>
        </w:rPr>
        <w:t xml:space="preserve">n   </w:t>
      </w:r>
      <w:r>
        <w:rPr>
          <w:spacing w:val="2"/>
          <w:sz w:val="24"/>
          <w:szCs w:val="24"/>
        </w:rPr>
        <w:t>d</w:t>
      </w:r>
      <w:r>
        <w:rPr>
          <w:spacing w:val="-1"/>
          <w:sz w:val="24"/>
          <w:szCs w:val="24"/>
        </w:rPr>
        <w:t>a</w:t>
      </w:r>
      <w:r>
        <w:rPr>
          <w:spacing w:val="1"/>
          <w:sz w:val="24"/>
          <w:szCs w:val="24"/>
        </w:rPr>
        <w:t>r</w:t>
      </w:r>
      <w:r>
        <w:rPr>
          <w:spacing w:val="-1"/>
          <w:sz w:val="24"/>
          <w:szCs w:val="24"/>
        </w:rPr>
        <w:t>a</w:t>
      </w:r>
      <w:r>
        <w:rPr>
          <w:sz w:val="24"/>
          <w:szCs w:val="24"/>
        </w:rPr>
        <w:t xml:space="preserve">h   ke  </w:t>
      </w:r>
      <w:r>
        <w:rPr>
          <w:spacing w:val="1"/>
          <w:sz w:val="24"/>
          <w:szCs w:val="24"/>
        </w:rPr>
        <w:t xml:space="preserve"> </w:t>
      </w:r>
      <w:r>
        <w:rPr>
          <w:sz w:val="24"/>
          <w:szCs w:val="24"/>
        </w:rPr>
        <w:t xml:space="preserve">otak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p</w:t>
      </w:r>
      <w:r>
        <w:rPr>
          <w:spacing w:val="-1"/>
          <w:sz w:val="24"/>
          <w:szCs w:val="24"/>
        </w:rPr>
        <w:t>a</w:t>
      </w:r>
      <w:r>
        <w:rPr>
          <w:sz w:val="24"/>
          <w:szCs w:val="24"/>
        </w:rPr>
        <w:t>da</w:t>
      </w:r>
      <w:r>
        <w:rPr>
          <w:spacing w:val="4"/>
          <w:sz w:val="24"/>
          <w:szCs w:val="24"/>
        </w:rPr>
        <w:t xml:space="preserve"> </w:t>
      </w:r>
      <w:r>
        <w:rPr>
          <w:spacing w:val="-1"/>
          <w:sz w:val="24"/>
          <w:szCs w:val="24"/>
        </w:rPr>
        <w:t>a</w:t>
      </w:r>
      <w:r>
        <w:rPr>
          <w:sz w:val="24"/>
          <w:szCs w:val="24"/>
        </w:rPr>
        <w:t>khir</w:t>
      </w:r>
      <w:r>
        <w:rPr>
          <w:spacing w:val="4"/>
          <w:sz w:val="24"/>
          <w:szCs w:val="24"/>
        </w:rPr>
        <w:t>n</w:t>
      </w:r>
      <w:r>
        <w:rPr>
          <w:spacing w:val="-5"/>
          <w:sz w:val="24"/>
          <w:szCs w:val="24"/>
        </w:rPr>
        <w:t>y</w:t>
      </w:r>
      <w:r>
        <w:rPr>
          <w:sz w:val="24"/>
          <w:szCs w:val="24"/>
        </w:rPr>
        <w:t>a</w:t>
      </w:r>
      <w:r>
        <w:rPr>
          <w:spacing w:val="4"/>
          <w:sz w:val="24"/>
          <w:szCs w:val="24"/>
        </w:rPr>
        <w:t xml:space="preserve"> </w:t>
      </w:r>
      <w:r>
        <w:rPr>
          <w:sz w:val="24"/>
          <w:szCs w:val="24"/>
        </w:rPr>
        <w:t>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k</w:t>
      </w:r>
      <w:r>
        <w:rPr>
          <w:spacing w:val="-1"/>
          <w:sz w:val="24"/>
          <w:szCs w:val="24"/>
        </w:rPr>
        <w:t>e</w:t>
      </w:r>
      <w:r>
        <w:rPr>
          <w:sz w:val="24"/>
          <w:szCs w:val="24"/>
        </w:rPr>
        <w:t xml:space="preserve">matian  </w:t>
      </w:r>
      <w:r>
        <w:rPr>
          <w:spacing w:val="16"/>
          <w:sz w:val="24"/>
          <w:szCs w:val="24"/>
        </w:rPr>
        <w:t xml:space="preserve"> </w:t>
      </w:r>
      <w:r>
        <w:rPr>
          <w:sz w:val="24"/>
          <w:szCs w:val="24"/>
        </w:rPr>
        <w:t>s</w:t>
      </w:r>
      <w:r>
        <w:rPr>
          <w:spacing w:val="-1"/>
          <w:sz w:val="24"/>
          <w:szCs w:val="24"/>
        </w:rPr>
        <w:t>e</w:t>
      </w:r>
      <w:r>
        <w:rPr>
          <w:spacing w:val="1"/>
          <w:sz w:val="24"/>
          <w:szCs w:val="24"/>
        </w:rPr>
        <w:t>l</w:t>
      </w:r>
      <w:r>
        <w:rPr>
          <w:spacing w:val="-1"/>
          <w:sz w:val="24"/>
          <w:szCs w:val="24"/>
        </w:rPr>
        <w:t>-</w:t>
      </w:r>
      <w:r>
        <w:rPr>
          <w:sz w:val="24"/>
          <w:szCs w:val="24"/>
        </w:rPr>
        <w:t>s</w:t>
      </w:r>
      <w:r>
        <w:rPr>
          <w:spacing w:val="-1"/>
          <w:sz w:val="24"/>
          <w:szCs w:val="24"/>
        </w:rPr>
        <w:t>e</w:t>
      </w:r>
      <w:r>
        <w:rPr>
          <w:sz w:val="24"/>
          <w:szCs w:val="24"/>
        </w:rPr>
        <w:t>l</w:t>
      </w:r>
      <w:r>
        <w:rPr>
          <w:spacing w:val="39"/>
          <w:sz w:val="24"/>
          <w:szCs w:val="24"/>
        </w:rPr>
        <w:t xml:space="preserve"> </w:t>
      </w:r>
      <w:r>
        <w:rPr>
          <w:sz w:val="24"/>
          <w:szCs w:val="24"/>
        </w:rPr>
        <w:t>o</w:t>
      </w:r>
      <w:r>
        <w:rPr>
          <w:spacing w:val="1"/>
          <w:sz w:val="24"/>
          <w:szCs w:val="24"/>
        </w:rPr>
        <w:t>t</w:t>
      </w:r>
      <w:r>
        <w:rPr>
          <w:spacing w:val="-1"/>
          <w:sz w:val="24"/>
          <w:szCs w:val="24"/>
        </w:rPr>
        <w:t>a</w:t>
      </w:r>
      <w:r>
        <w:rPr>
          <w:sz w:val="24"/>
          <w:szCs w:val="24"/>
        </w:rPr>
        <w:t>k</w:t>
      </w:r>
      <w:r w:rsidR="002777A3">
        <w:rPr>
          <w:sz w:val="24"/>
          <w:szCs w:val="24"/>
        </w:rPr>
        <w:fldChar w:fldCharType="begin" w:fldLock="1"/>
      </w:r>
      <w:r w:rsidR="00D34263">
        <w:rPr>
          <w:sz w:val="24"/>
          <w:szCs w:val="24"/>
        </w:rPr>
        <w:instrText>ADDIN CSL_CITATION {"citationItems":[{"id":"ITEM-1","itemData":{"DOI":"10.25077/jka.v2i2.119","ISSN":"2301-7406","abstract":"AbstrakStroke merupakan penyakit akibat gangguan peredaran darah otak yang dipengaruhi oleh banyak faktor risiko terdiri dari yang tidak dapat diubah berupa usia dan jenis kelamin dan yang dapat diubah seperti hipertensi, peningkatan kadar gula darah, dislipidemia, dan pekerjaan. Penelitian ini bertujuan untuk mengetahui distribusi tipe stroke dan faktor risiko yang berpengaruh pada pasien stroke rawat inap di RSUD Kabupaten Solok Selatan. Metode penelitian: Penelitian ini adalah penelitian deskriptif dengan menggunakan data skunder pasien stroke yang dirawat di RSUD Solok Selatan. Data yang diambil meliputi usia, jenis kelamin, tekanan darah, kadar gula darah, profil lipid saat pertama pasien masuk rumah sakit, dan pekerjaan. Sampel penelitian adalah seluruh pasien stroke yang pernah dirawat di Bagian Penyakit Dalam RSUD Kabupaten Solok Selatan pada periode 1 Januari 2010 – 31 Juni 2012 yang memenuhi kriteria inklusi. Hasil penelitian: Hasil penelitian menunjukkan proporsi stroke terbanyak adalah stroke ischemic (61,46%), perempuan (54,17%) yang berusia &gt;50 tahun (81,25%) yang bekerja sebagai ibu rumah tangga (43,75%). Faktor risiko yang dapat diubah tertinggi adalah hipertensi (82,30%) diikuti kolesterol total meningkat (69,79%). Faktor risiko tertinggi pada stroke ischemic adalah gula darah meningkat (47,89%) dan pada stroke hemorrhagic adalah hipertensi (100,00%). Faktor risiko tertinggi pada seluruh pasien adalah hipertensi (82,30%). Kesimpulan: Berdasarkan hasil penelitian ini disimpulkan bahwa stroke tipe ischemic lebih banyak dari tipe hemorrhagic dengan faktor risiko utama hipertensi, sedangkan stroke ischemic terutama dipengaruhi oleh peningkatan gula darah.Kata kunci: stroke ischemic, stroke hemorrhagic, faktor risiko strokeAbstractStroke is a disease caused by disorder of brain blood circulation with many risk factors that contribute in this disease, consist of non modifiable risk factor including age and sex and modifiable risk factors example hypertension, high glucose level, dyslipidemia, and jobs. This study aimed to determine the distribution of the type of stroke and the risk factors that affect to stroke patients who were treat in South Solok hospital.Methods: This research is descriptive research using secondary data, including the patient’s medical record. The data including age, gender, blood pressure, glucose level, lipid profile when the first patient in the hospital, and jobs. The samples were all stroke patients who had been tr…","author":[{"dropping-particle":"","family":"Dinata","given":"Cintya Agreayu","non-dropping-particle":"","parse-names":false,"suffix":""},{"dropping-particle":"","family":"Safrita","given":"Yuliarni Safrita","non-dropping-particle":"","parse-names":false,"suffix":""},{"dropping-particle":"","family":"Sastri","given":"Susila","non-dropping-particle":"","parse-names":false,"suffix":""}],"container-title":"Jurnal Kesehatan Andalas","id":"ITEM-1","issue":"2","issued":{"date-parts":[["2013"]]},"page":"57","title":"Gambaran Faktor Risiko dan Tipe Stroke pada Pasien Rawat Inap di Bagian Penyakit Dalam RSUD Kabupaten Solok Selatan Periode 1 Januari 2010 - 31 Juni 2012","type":"article-journal","volume":"2"},"uris":["http://www.mendeley.com/documents/?uuid=9b6da996-eab4-431c-acb3-04bb36781973"]}],"mendeley":{"formattedCitation":"(Dinata et al., 2013)","plainTextFormattedCitation":"(Dinata et al., 2013)","previouslyFormattedCitation":"(Dinata et al., 2013)"},"properties":{"noteIndex":0},"schema":"https://github.com/citation-style-language/schema/raw/master/csl-citation.json"}</w:instrText>
      </w:r>
      <w:r w:rsidR="002777A3">
        <w:rPr>
          <w:sz w:val="24"/>
          <w:szCs w:val="24"/>
        </w:rPr>
        <w:fldChar w:fldCharType="separate"/>
      </w:r>
      <w:r w:rsidR="000D08D5" w:rsidRPr="000D08D5">
        <w:rPr>
          <w:noProof/>
          <w:sz w:val="24"/>
          <w:szCs w:val="24"/>
        </w:rPr>
        <w:t>(Dinata et al., 2013)</w:t>
      </w:r>
      <w:r w:rsidR="002777A3">
        <w:rPr>
          <w:sz w:val="24"/>
          <w:szCs w:val="24"/>
        </w:rPr>
        <w:fldChar w:fldCharType="end"/>
      </w:r>
      <w:r>
        <w:rPr>
          <w:spacing w:val="41"/>
          <w:sz w:val="24"/>
          <w:szCs w:val="24"/>
        </w:rPr>
        <w:t xml:space="preserve"> </w:t>
      </w:r>
    </w:p>
    <w:p w:rsidR="00445FF6" w:rsidRDefault="00190BF5">
      <w:pPr>
        <w:spacing w:line="360" w:lineRule="auto"/>
        <w:ind w:left="588" w:right="-38" w:firstLine="283"/>
        <w:jc w:val="both"/>
        <w:rPr>
          <w:sz w:val="24"/>
          <w:szCs w:val="24"/>
        </w:rPr>
      </w:pPr>
      <w:proofErr w:type="gramStart"/>
      <w:r>
        <w:rPr>
          <w:sz w:val="24"/>
          <w:szCs w:val="24"/>
        </w:rPr>
        <w:t>C</w:t>
      </w:r>
      <w:r>
        <w:rPr>
          <w:spacing w:val="-1"/>
          <w:sz w:val="24"/>
          <w:szCs w:val="24"/>
        </w:rPr>
        <w:t>a</w:t>
      </w:r>
      <w:r>
        <w:rPr>
          <w:sz w:val="24"/>
          <w:szCs w:val="24"/>
        </w:rPr>
        <w:t>ra me</w:t>
      </w:r>
      <w:r>
        <w:rPr>
          <w:spacing w:val="2"/>
          <w:sz w:val="24"/>
          <w:szCs w:val="24"/>
        </w:rPr>
        <w:t>n</w:t>
      </w:r>
      <w:r>
        <w:rPr>
          <w:sz w:val="24"/>
          <w:szCs w:val="24"/>
        </w:rPr>
        <w:t>g</w:t>
      </w:r>
      <w:r>
        <w:rPr>
          <w:spacing w:val="-1"/>
          <w:sz w:val="24"/>
          <w:szCs w:val="24"/>
        </w:rPr>
        <w:t>a</w:t>
      </w:r>
      <w:r>
        <w:rPr>
          <w:sz w:val="24"/>
          <w:szCs w:val="24"/>
        </w:rPr>
        <w:t>tasi</w:t>
      </w:r>
      <w:r>
        <w:rPr>
          <w:spacing w:val="2"/>
          <w:sz w:val="24"/>
          <w:szCs w:val="24"/>
        </w:rPr>
        <w:t xml:space="preserve"> </w:t>
      </w:r>
      <w:r>
        <w:rPr>
          <w:sz w:val="24"/>
          <w:szCs w:val="24"/>
        </w:rPr>
        <w:t>stro</w:t>
      </w:r>
      <w:r>
        <w:rPr>
          <w:spacing w:val="2"/>
          <w:sz w:val="24"/>
          <w:szCs w:val="24"/>
        </w:rPr>
        <w:t>k</w:t>
      </w:r>
      <w:r>
        <w:rPr>
          <w:sz w:val="24"/>
          <w:szCs w:val="24"/>
        </w:rPr>
        <w:t>e</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men</w:t>
      </w:r>
      <w:r>
        <w:rPr>
          <w:spacing w:val="-1"/>
          <w:sz w:val="24"/>
          <w:szCs w:val="24"/>
        </w:rPr>
        <w:t>e</w:t>
      </w:r>
      <w:r>
        <w:rPr>
          <w:sz w:val="24"/>
          <w:szCs w:val="24"/>
        </w:rPr>
        <w:t>r</w:t>
      </w:r>
      <w:r>
        <w:rPr>
          <w:spacing w:val="-2"/>
          <w:sz w:val="24"/>
          <w:szCs w:val="24"/>
        </w:rPr>
        <w:t>a</w:t>
      </w:r>
      <w:r>
        <w:rPr>
          <w:sz w:val="24"/>
          <w:szCs w:val="24"/>
        </w:rPr>
        <w:t>p</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pola hidup</w:t>
      </w:r>
      <w:r>
        <w:rPr>
          <w:spacing w:val="1"/>
          <w:sz w:val="24"/>
          <w:szCs w:val="24"/>
        </w:rPr>
        <w:t xml:space="preserve"> </w:t>
      </w:r>
      <w:r>
        <w:rPr>
          <w:sz w:val="24"/>
          <w:szCs w:val="24"/>
        </w:rPr>
        <w:t>s</w:t>
      </w:r>
      <w:r>
        <w:rPr>
          <w:spacing w:val="-1"/>
          <w:sz w:val="24"/>
          <w:szCs w:val="24"/>
        </w:rPr>
        <w:t>e</w:t>
      </w:r>
      <w:r>
        <w:rPr>
          <w:sz w:val="24"/>
          <w:szCs w:val="24"/>
        </w:rPr>
        <w:t>h</w:t>
      </w:r>
      <w:r>
        <w:rPr>
          <w:spacing w:val="-1"/>
          <w:sz w:val="24"/>
          <w:szCs w:val="24"/>
        </w:rPr>
        <w:t>a</w:t>
      </w:r>
      <w:r>
        <w:rPr>
          <w:sz w:val="24"/>
          <w:szCs w:val="24"/>
        </w:rPr>
        <w:t>t,</w:t>
      </w:r>
      <w:r>
        <w:rPr>
          <w:spacing w:val="1"/>
          <w:sz w:val="24"/>
          <w:szCs w:val="24"/>
        </w:rPr>
        <w:t xml:space="preserve"> </w:t>
      </w:r>
      <w:r w:rsidR="00691001">
        <w:rPr>
          <w:sz w:val="24"/>
          <w:szCs w:val="24"/>
        </w:rPr>
        <w:t>yaitu</w:t>
      </w:r>
      <w:r>
        <w:rPr>
          <w:sz w:val="24"/>
          <w:szCs w:val="24"/>
        </w:rPr>
        <w:t xml:space="preserve"> men</w:t>
      </w:r>
      <w:r>
        <w:rPr>
          <w:spacing w:val="-3"/>
          <w:sz w:val="24"/>
          <w:szCs w:val="24"/>
        </w:rPr>
        <w:t>g</w:t>
      </w:r>
      <w:r>
        <w:rPr>
          <w:sz w:val="24"/>
          <w:szCs w:val="24"/>
        </w:rPr>
        <w:t>konsumsi</w:t>
      </w:r>
      <w:r>
        <w:rPr>
          <w:spacing w:val="1"/>
          <w:sz w:val="24"/>
          <w:szCs w:val="24"/>
        </w:rPr>
        <w:t xml:space="preserve"> </w:t>
      </w:r>
      <w:r>
        <w:rPr>
          <w:sz w:val="24"/>
          <w:szCs w:val="24"/>
        </w:rPr>
        <w:t>ma</w:t>
      </w:r>
      <w:r>
        <w:rPr>
          <w:spacing w:val="2"/>
          <w:sz w:val="24"/>
          <w:szCs w:val="24"/>
        </w:rPr>
        <w:t>k</w:t>
      </w:r>
      <w:r>
        <w:rPr>
          <w:spacing w:val="-1"/>
          <w:sz w:val="24"/>
          <w:szCs w:val="24"/>
        </w:rPr>
        <w:t>a</w:t>
      </w:r>
      <w:r>
        <w:rPr>
          <w:sz w:val="24"/>
          <w:szCs w:val="24"/>
        </w:rPr>
        <w:t>n</w:t>
      </w:r>
      <w:r>
        <w:rPr>
          <w:spacing w:val="-1"/>
          <w:sz w:val="24"/>
          <w:szCs w:val="24"/>
        </w:rPr>
        <w:t>a</w:t>
      </w:r>
      <w:r>
        <w:rPr>
          <w:sz w:val="24"/>
          <w:szCs w:val="24"/>
        </w:rPr>
        <w:t>n 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2"/>
          <w:sz w:val="24"/>
          <w:szCs w:val="24"/>
        </w:rPr>
        <w:t>g</w:t>
      </w:r>
      <w:r>
        <w:rPr>
          <w:sz w:val="24"/>
          <w:szCs w:val="24"/>
        </w:rPr>
        <w:t>i</w:t>
      </w:r>
      <w:r>
        <w:rPr>
          <w:spacing w:val="2"/>
          <w:sz w:val="24"/>
          <w:szCs w:val="24"/>
        </w:rPr>
        <w:t>z</w:t>
      </w:r>
      <w:r>
        <w:rPr>
          <w:sz w:val="24"/>
          <w:szCs w:val="24"/>
        </w:rPr>
        <w:t>i s</w:t>
      </w:r>
      <w:r>
        <w:rPr>
          <w:spacing w:val="-1"/>
          <w:sz w:val="24"/>
          <w:szCs w:val="24"/>
        </w:rPr>
        <w:t>e</w:t>
      </w:r>
      <w:r>
        <w:rPr>
          <w:sz w:val="24"/>
          <w:szCs w:val="24"/>
        </w:rPr>
        <w:t>i</w:t>
      </w:r>
      <w:r>
        <w:rPr>
          <w:spacing w:val="1"/>
          <w:sz w:val="24"/>
          <w:szCs w:val="24"/>
        </w:rPr>
        <w:t>m</w:t>
      </w:r>
      <w:r>
        <w:rPr>
          <w:sz w:val="24"/>
          <w:szCs w:val="24"/>
        </w:rPr>
        <w:t>b</w:t>
      </w:r>
      <w:r>
        <w:rPr>
          <w:spacing w:val="-1"/>
          <w:sz w:val="24"/>
          <w:szCs w:val="24"/>
        </w:rPr>
        <w:t>a</w:t>
      </w:r>
      <w:r>
        <w:rPr>
          <w:sz w:val="24"/>
          <w:szCs w:val="24"/>
        </w:rPr>
        <w:t>n</w:t>
      </w:r>
      <w:r>
        <w:rPr>
          <w:spacing w:val="-2"/>
          <w:sz w:val="24"/>
          <w:szCs w:val="24"/>
        </w:rPr>
        <w:t>g</w:t>
      </w:r>
      <w:r>
        <w:rPr>
          <w:sz w:val="24"/>
          <w:szCs w:val="24"/>
        </w:rPr>
        <w:t xml:space="preserve">, </w:t>
      </w:r>
      <w:r>
        <w:rPr>
          <w:spacing w:val="1"/>
          <w:sz w:val="24"/>
          <w:szCs w:val="24"/>
        </w:rPr>
        <w:t>r</w:t>
      </w:r>
      <w:r>
        <w:rPr>
          <w:spacing w:val="-1"/>
          <w:sz w:val="24"/>
          <w:szCs w:val="24"/>
        </w:rPr>
        <w:t>a</w:t>
      </w:r>
      <w:r>
        <w:rPr>
          <w:sz w:val="24"/>
          <w:szCs w:val="24"/>
        </w:rPr>
        <w:t>j</w:t>
      </w:r>
      <w:r>
        <w:rPr>
          <w:spacing w:val="1"/>
          <w:sz w:val="24"/>
          <w:szCs w:val="24"/>
        </w:rPr>
        <w:t>i</w:t>
      </w:r>
      <w:r>
        <w:rPr>
          <w:sz w:val="24"/>
          <w:szCs w:val="24"/>
        </w:rPr>
        <w:t>n b</w:t>
      </w:r>
      <w:r>
        <w:rPr>
          <w:spacing w:val="-1"/>
          <w:sz w:val="24"/>
          <w:szCs w:val="24"/>
        </w:rPr>
        <w:t>e</w:t>
      </w:r>
      <w:r>
        <w:rPr>
          <w:spacing w:val="1"/>
          <w:sz w:val="24"/>
          <w:szCs w:val="24"/>
        </w:rPr>
        <w:t>r</w:t>
      </w:r>
      <w:r>
        <w:rPr>
          <w:sz w:val="24"/>
          <w:szCs w:val="24"/>
        </w:rPr>
        <w:t>olah</w:t>
      </w:r>
      <w:r>
        <w:rPr>
          <w:spacing w:val="-1"/>
          <w:sz w:val="24"/>
          <w:szCs w:val="24"/>
        </w:rPr>
        <w:t>r</w:t>
      </w:r>
      <w:r>
        <w:rPr>
          <w:spacing w:val="1"/>
          <w:sz w:val="24"/>
          <w:szCs w:val="24"/>
        </w:rPr>
        <w:t>a</w:t>
      </w:r>
      <w:r>
        <w:rPr>
          <w:spacing w:val="-2"/>
          <w:sz w:val="24"/>
          <w:szCs w:val="24"/>
        </w:rPr>
        <w:t>g</w:t>
      </w:r>
      <w:r>
        <w:rPr>
          <w:spacing w:val="-1"/>
          <w:sz w:val="24"/>
          <w:szCs w:val="24"/>
        </w:rPr>
        <w:t>a</w:t>
      </w:r>
      <w:r>
        <w:rPr>
          <w:sz w:val="24"/>
          <w:szCs w:val="24"/>
        </w:rPr>
        <w:t xml:space="preserve">, </w:t>
      </w:r>
      <w:r>
        <w:rPr>
          <w:spacing w:val="2"/>
          <w:sz w:val="24"/>
          <w:szCs w:val="24"/>
        </w:rPr>
        <w:t>d</w:t>
      </w:r>
      <w:r>
        <w:rPr>
          <w:spacing w:val="-1"/>
          <w:sz w:val="24"/>
          <w:szCs w:val="24"/>
        </w:rPr>
        <w:t>a</w:t>
      </w:r>
      <w:r>
        <w:rPr>
          <w:sz w:val="24"/>
          <w:szCs w:val="24"/>
        </w:rPr>
        <w:t>n men</w:t>
      </w:r>
      <w:r>
        <w:rPr>
          <w:spacing w:val="-3"/>
          <w:sz w:val="24"/>
          <w:szCs w:val="24"/>
        </w:rPr>
        <w:t>g</w:t>
      </w:r>
      <w:r>
        <w:rPr>
          <w:sz w:val="24"/>
          <w:szCs w:val="24"/>
        </w:rPr>
        <w:t>hind</w:t>
      </w:r>
      <w:r>
        <w:rPr>
          <w:spacing w:val="2"/>
          <w:sz w:val="24"/>
          <w:szCs w:val="24"/>
        </w:rPr>
        <w:t>a</w:t>
      </w:r>
      <w:r>
        <w:rPr>
          <w:sz w:val="24"/>
          <w:szCs w:val="24"/>
        </w:rPr>
        <w:t xml:space="preserve">ri  </w:t>
      </w:r>
      <w:r>
        <w:rPr>
          <w:spacing w:val="2"/>
          <w:sz w:val="24"/>
          <w:szCs w:val="24"/>
        </w:rPr>
        <w:t xml:space="preserve"> </w:t>
      </w:r>
      <w:r>
        <w:rPr>
          <w:sz w:val="24"/>
          <w:szCs w:val="24"/>
        </w:rPr>
        <w:t>str</w:t>
      </w:r>
      <w:r>
        <w:rPr>
          <w:spacing w:val="-1"/>
          <w:sz w:val="24"/>
          <w:szCs w:val="24"/>
        </w:rPr>
        <w:t>e</w:t>
      </w:r>
      <w:r>
        <w:rPr>
          <w:sz w:val="24"/>
          <w:szCs w:val="24"/>
        </w:rPr>
        <w:t>ss.</w:t>
      </w:r>
      <w:proofErr w:type="gramEnd"/>
      <w:r>
        <w:rPr>
          <w:sz w:val="24"/>
          <w:szCs w:val="24"/>
        </w:rPr>
        <w:t xml:space="preserve">  </w:t>
      </w:r>
      <w:r>
        <w:rPr>
          <w:spacing w:val="3"/>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 xml:space="preserve">i  </w:t>
      </w:r>
      <w:r>
        <w:rPr>
          <w:spacing w:val="3"/>
          <w:sz w:val="24"/>
          <w:szCs w:val="24"/>
        </w:rPr>
        <w:t xml:space="preserve"> </w:t>
      </w:r>
      <w:r>
        <w:rPr>
          <w:sz w:val="24"/>
          <w:szCs w:val="24"/>
        </w:rPr>
        <w:t>up</w:t>
      </w:r>
      <w:r>
        <w:rPr>
          <w:spacing w:val="4"/>
          <w:sz w:val="24"/>
          <w:szCs w:val="24"/>
        </w:rPr>
        <w:t>a</w:t>
      </w:r>
      <w:r>
        <w:rPr>
          <w:spacing w:val="-5"/>
          <w:sz w:val="24"/>
          <w:szCs w:val="24"/>
        </w:rPr>
        <w:t>y</w:t>
      </w:r>
      <w:r>
        <w:rPr>
          <w:sz w:val="24"/>
          <w:szCs w:val="24"/>
        </w:rPr>
        <w:t>a</w:t>
      </w:r>
    </w:p>
    <w:p w:rsidR="00445FF6" w:rsidRDefault="00190BF5" w:rsidP="00FD398F">
      <w:pPr>
        <w:spacing w:before="29" w:line="360" w:lineRule="auto"/>
        <w:ind w:right="79"/>
        <w:jc w:val="both"/>
        <w:rPr>
          <w:sz w:val="24"/>
          <w:szCs w:val="24"/>
        </w:rPr>
        <w:sectPr w:rsidR="00445FF6">
          <w:type w:val="continuous"/>
          <w:pgSz w:w="11920" w:h="16840"/>
          <w:pgMar w:top="1560" w:right="1580" w:bottom="280" w:left="1680" w:header="720" w:footer="720" w:gutter="0"/>
          <w:cols w:num="2" w:space="720" w:equalWidth="0">
            <w:col w:w="4273" w:space="569"/>
            <w:col w:w="3818"/>
          </w:cols>
        </w:sectPr>
      </w:pPr>
      <w:r>
        <w:br w:type="column"/>
      </w:r>
      <w:proofErr w:type="gramStart"/>
      <w:r>
        <w:rPr>
          <w:sz w:val="24"/>
          <w:szCs w:val="24"/>
        </w:rPr>
        <w:lastRenderedPageBreak/>
        <w:t>p</w:t>
      </w:r>
      <w:r>
        <w:rPr>
          <w:spacing w:val="-1"/>
          <w:sz w:val="24"/>
          <w:szCs w:val="24"/>
        </w:rPr>
        <w:t>e</w:t>
      </w:r>
      <w:r>
        <w:rPr>
          <w:sz w:val="24"/>
          <w:szCs w:val="24"/>
        </w:rPr>
        <w:t>n</w:t>
      </w:r>
      <w:r>
        <w:rPr>
          <w:spacing w:val="-1"/>
          <w:sz w:val="24"/>
          <w:szCs w:val="24"/>
        </w:rPr>
        <w:t>c</w:t>
      </w:r>
      <w:r>
        <w:rPr>
          <w:spacing w:val="1"/>
          <w:sz w:val="24"/>
          <w:szCs w:val="24"/>
        </w:rPr>
        <w:t>e</w:t>
      </w:r>
      <w:r>
        <w:rPr>
          <w:sz w:val="24"/>
          <w:szCs w:val="24"/>
        </w:rPr>
        <w:t>g</w:t>
      </w:r>
      <w:r>
        <w:rPr>
          <w:spacing w:val="-1"/>
          <w:sz w:val="24"/>
          <w:szCs w:val="24"/>
        </w:rPr>
        <w:t>a</w:t>
      </w:r>
      <w:r>
        <w:rPr>
          <w:sz w:val="24"/>
          <w:szCs w:val="24"/>
        </w:rPr>
        <w:t>h</w:t>
      </w:r>
      <w:r>
        <w:rPr>
          <w:spacing w:val="-1"/>
          <w:sz w:val="24"/>
          <w:szCs w:val="24"/>
        </w:rPr>
        <w:t>a</w:t>
      </w:r>
      <w:r>
        <w:rPr>
          <w:sz w:val="24"/>
          <w:szCs w:val="24"/>
        </w:rPr>
        <w:t>n</w:t>
      </w:r>
      <w:proofErr w:type="gramEnd"/>
      <w:r>
        <w:rPr>
          <w:sz w:val="24"/>
          <w:szCs w:val="24"/>
        </w:rPr>
        <w:t xml:space="preserve"> stro</w:t>
      </w:r>
      <w:r>
        <w:rPr>
          <w:spacing w:val="2"/>
          <w:sz w:val="24"/>
          <w:szCs w:val="24"/>
        </w:rPr>
        <w:t>k</w:t>
      </w:r>
      <w:r>
        <w:rPr>
          <w:sz w:val="24"/>
          <w:szCs w:val="24"/>
        </w:rPr>
        <w:t>e</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ik</w:t>
      </w:r>
      <w:r>
        <w:rPr>
          <w:spacing w:val="5"/>
          <w:sz w:val="24"/>
          <w:szCs w:val="24"/>
        </w:rPr>
        <w:t>n</w:t>
      </w:r>
      <w:r>
        <w:rPr>
          <w:spacing w:val="-5"/>
          <w:sz w:val="24"/>
          <w:szCs w:val="24"/>
        </w:rPr>
        <w:t>y</w:t>
      </w:r>
      <w:r>
        <w:rPr>
          <w:sz w:val="24"/>
          <w:szCs w:val="24"/>
        </w:rPr>
        <w:t>a mem</w:t>
      </w:r>
      <w:r>
        <w:rPr>
          <w:spacing w:val="-1"/>
          <w:sz w:val="24"/>
          <w:szCs w:val="24"/>
        </w:rPr>
        <w:t>e</w:t>
      </w:r>
      <w:r>
        <w:rPr>
          <w:sz w:val="24"/>
          <w:szCs w:val="24"/>
        </w:rPr>
        <w:t>riks</w:t>
      </w:r>
      <w:r>
        <w:rPr>
          <w:spacing w:val="-1"/>
          <w:sz w:val="24"/>
          <w:szCs w:val="24"/>
        </w:rPr>
        <w:t>a</w:t>
      </w:r>
      <w:r>
        <w:rPr>
          <w:sz w:val="24"/>
          <w:szCs w:val="24"/>
        </w:rPr>
        <w:t>k</w:t>
      </w:r>
      <w:r>
        <w:rPr>
          <w:spacing w:val="-1"/>
          <w:sz w:val="24"/>
          <w:szCs w:val="24"/>
        </w:rPr>
        <w:t>a</w:t>
      </w:r>
      <w:r>
        <w:rPr>
          <w:sz w:val="24"/>
          <w:szCs w:val="24"/>
        </w:rPr>
        <w:t>n k</w:t>
      </w:r>
      <w:r>
        <w:rPr>
          <w:spacing w:val="-1"/>
          <w:sz w:val="24"/>
          <w:szCs w:val="24"/>
        </w:rPr>
        <w:t>e</w:t>
      </w:r>
      <w:r>
        <w:rPr>
          <w:spacing w:val="2"/>
          <w:sz w:val="24"/>
          <w:szCs w:val="24"/>
        </w:rPr>
        <w:t>s</w:t>
      </w:r>
      <w:r>
        <w:rPr>
          <w:spacing w:val="-1"/>
          <w:sz w:val="24"/>
          <w:szCs w:val="24"/>
        </w:rPr>
        <w:t>e</w:t>
      </w:r>
      <w:r>
        <w:rPr>
          <w:sz w:val="24"/>
          <w:szCs w:val="24"/>
        </w:rPr>
        <w:t>h</w:t>
      </w:r>
      <w:r>
        <w:rPr>
          <w:spacing w:val="1"/>
          <w:sz w:val="24"/>
          <w:szCs w:val="24"/>
        </w:rPr>
        <w:t>a</w:t>
      </w:r>
      <w:r>
        <w:rPr>
          <w:sz w:val="24"/>
          <w:szCs w:val="24"/>
        </w:rPr>
        <w:t>tan s</w:t>
      </w:r>
      <w:r>
        <w:rPr>
          <w:spacing w:val="-1"/>
          <w:sz w:val="24"/>
          <w:szCs w:val="24"/>
        </w:rPr>
        <w:t>eca</w:t>
      </w:r>
      <w:r>
        <w:rPr>
          <w:spacing w:val="1"/>
          <w:sz w:val="24"/>
          <w:szCs w:val="24"/>
        </w:rPr>
        <w:t>r</w:t>
      </w:r>
      <w:r>
        <w:rPr>
          <w:sz w:val="24"/>
          <w:szCs w:val="24"/>
        </w:rPr>
        <w:t>a b</w:t>
      </w:r>
      <w:r>
        <w:rPr>
          <w:spacing w:val="-1"/>
          <w:sz w:val="24"/>
          <w:szCs w:val="24"/>
        </w:rPr>
        <w:t>e</w:t>
      </w:r>
      <w:r>
        <w:rPr>
          <w:sz w:val="24"/>
          <w:szCs w:val="24"/>
        </w:rPr>
        <w:t>r</w:t>
      </w:r>
      <w:r>
        <w:rPr>
          <w:spacing w:val="-2"/>
          <w:sz w:val="24"/>
          <w:szCs w:val="24"/>
        </w:rPr>
        <w:t>a</w:t>
      </w:r>
      <w:r>
        <w:rPr>
          <w:sz w:val="24"/>
          <w:szCs w:val="24"/>
        </w:rPr>
        <w:t>k</w:t>
      </w:r>
      <w:r>
        <w:rPr>
          <w:spacing w:val="-1"/>
          <w:sz w:val="24"/>
          <w:szCs w:val="24"/>
        </w:rPr>
        <w:t>a</w:t>
      </w:r>
      <w:r>
        <w:rPr>
          <w:spacing w:val="3"/>
          <w:sz w:val="24"/>
          <w:szCs w:val="24"/>
        </w:rPr>
        <w:t>l</w:t>
      </w:r>
      <w:r>
        <w:rPr>
          <w:spacing w:val="-1"/>
          <w:sz w:val="24"/>
          <w:szCs w:val="24"/>
        </w:rPr>
        <w:t>a</w:t>
      </w:r>
      <w:r>
        <w:rPr>
          <w:sz w:val="24"/>
          <w:szCs w:val="24"/>
        </w:rPr>
        <w:t xml:space="preserve">. </w:t>
      </w:r>
      <w:r>
        <w:rPr>
          <w:spacing w:val="1"/>
          <w:sz w:val="24"/>
          <w:szCs w:val="24"/>
        </w:rPr>
        <w:t>P</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pacing w:val="2"/>
          <w:sz w:val="24"/>
          <w:szCs w:val="24"/>
        </w:rPr>
        <w:t>n</w:t>
      </w:r>
      <w:r>
        <w:rPr>
          <w:spacing w:val="-1"/>
          <w:sz w:val="24"/>
          <w:szCs w:val="24"/>
        </w:rPr>
        <w:t>a</w:t>
      </w:r>
      <w:r>
        <w:rPr>
          <w:sz w:val="24"/>
          <w:szCs w:val="24"/>
        </w:rPr>
        <w:t>n t</w:t>
      </w:r>
      <w:r>
        <w:rPr>
          <w:spacing w:val="2"/>
          <w:sz w:val="24"/>
          <w:szCs w:val="24"/>
        </w:rPr>
        <w:t>e</w:t>
      </w:r>
      <w:r>
        <w:rPr>
          <w:sz w:val="24"/>
          <w:szCs w:val="24"/>
        </w:rPr>
        <w:t>rh</w:t>
      </w:r>
      <w:r>
        <w:rPr>
          <w:spacing w:val="-2"/>
          <w:sz w:val="24"/>
          <w:szCs w:val="24"/>
        </w:rPr>
        <w:t>a</w:t>
      </w:r>
      <w:r>
        <w:rPr>
          <w:sz w:val="24"/>
          <w:szCs w:val="24"/>
        </w:rPr>
        <w:t>d</w:t>
      </w:r>
      <w:r>
        <w:rPr>
          <w:spacing w:val="-1"/>
          <w:sz w:val="24"/>
          <w:szCs w:val="24"/>
        </w:rPr>
        <w:t>a</w:t>
      </w:r>
      <w:r>
        <w:rPr>
          <w:sz w:val="24"/>
          <w:szCs w:val="24"/>
        </w:rPr>
        <w:t>p kl</w:t>
      </w:r>
      <w:r>
        <w:rPr>
          <w:spacing w:val="1"/>
          <w:sz w:val="24"/>
          <w:szCs w:val="24"/>
        </w:rPr>
        <w:t>i</w:t>
      </w:r>
      <w:r>
        <w:rPr>
          <w:spacing w:val="-1"/>
          <w:sz w:val="24"/>
          <w:szCs w:val="24"/>
        </w:rPr>
        <w:t>e</w:t>
      </w:r>
      <w:r>
        <w:rPr>
          <w:sz w:val="24"/>
          <w:szCs w:val="24"/>
        </w:rPr>
        <w:t>n stroke te</w:t>
      </w:r>
      <w:r>
        <w:rPr>
          <w:spacing w:val="-1"/>
          <w:sz w:val="24"/>
          <w:szCs w:val="24"/>
        </w:rPr>
        <w:t>r</w:t>
      </w:r>
      <w:r>
        <w:rPr>
          <w:sz w:val="24"/>
          <w:szCs w:val="24"/>
        </w:rPr>
        <w:t>utama kl</w:t>
      </w:r>
      <w:r>
        <w:rPr>
          <w:spacing w:val="1"/>
          <w:sz w:val="24"/>
          <w:szCs w:val="24"/>
        </w:rPr>
        <w:t>i</w:t>
      </w:r>
      <w:r>
        <w:rPr>
          <w:spacing w:val="-1"/>
          <w:sz w:val="24"/>
          <w:szCs w:val="24"/>
        </w:rPr>
        <w:t>e</w:t>
      </w:r>
      <w:r>
        <w:rPr>
          <w:sz w:val="24"/>
          <w:szCs w:val="24"/>
        </w:rPr>
        <w:t>n</w:t>
      </w:r>
      <w:r>
        <w:rPr>
          <w:spacing w:val="1"/>
          <w:sz w:val="24"/>
          <w:szCs w:val="24"/>
        </w:rPr>
        <w:t xml:space="preserve"> </w:t>
      </w:r>
      <w:r>
        <w:rPr>
          <w:sz w:val="24"/>
          <w:szCs w:val="24"/>
        </w:rPr>
        <w:t>b</w:t>
      </w:r>
      <w:r>
        <w:rPr>
          <w:spacing w:val="-1"/>
          <w:sz w:val="24"/>
          <w:szCs w:val="24"/>
        </w:rPr>
        <w:t>a</w:t>
      </w:r>
      <w:r>
        <w:rPr>
          <w:spacing w:val="1"/>
          <w:sz w:val="24"/>
          <w:szCs w:val="24"/>
        </w:rPr>
        <w:t>r</w:t>
      </w:r>
      <w:r>
        <w:rPr>
          <w:sz w:val="24"/>
          <w:szCs w:val="24"/>
        </w:rPr>
        <w:t>u</w:t>
      </w:r>
      <w:r>
        <w:rPr>
          <w:spacing w:val="1"/>
          <w:sz w:val="24"/>
          <w:szCs w:val="24"/>
        </w:rPr>
        <w:t xml:space="preserve"> </w:t>
      </w:r>
      <w:r>
        <w:rPr>
          <w:sz w:val="24"/>
          <w:szCs w:val="24"/>
        </w:rPr>
        <w:t>s</w:t>
      </w:r>
      <w:r>
        <w:rPr>
          <w:spacing w:val="-1"/>
          <w:sz w:val="24"/>
          <w:szCs w:val="24"/>
        </w:rPr>
        <w:t>e</w:t>
      </w:r>
      <w:r>
        <w:rPr>
          <w:sz w:val="24"/>
          <w:szCs w:val="24"/>
        </w:rPr>
        <w:t>h</w:t>
      </w:r>
      <w:r>
        <w:rPr>
          <w:spacing w:val="-1"/>
          <w:sz w:val="24"/>
          <w:szCs w:val="24"/>
        </w:rPr>
        <w:t>a</w:t>
      </w:r>
      <w:r>
        <w:rPr>
          <w:sz w:val="24"/>
          <w:szCs w:val="24"/>
        </w:rPr>
        <w:t>rus</w:t>
      </w:r>
      <w:r>
        <w:rPr>
          <w:spacing w:val="4"/>
          <w:sz w:val="24"/>
          <w:szCs w:val="24"/>
        </w:rPr>
        <w:t>n</w:t>
      </w:r>
      <w:r>
        <w:rPr>
          <w:spacing w:val="-5"/>
          <w:sz w:val="24"/>
          <w:szCs w:val="24"/>
        </w:rPr>
        <w:t>y</w:t>
      </w:r>
      <w:r>
        <w:rPr>
          <w:sz w:val="24"/>
          <w:szCs w:val="24"/>
        </w:rPr>
        <w:t>a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1"/>
          <w:sz w:val="24"/>
          <w:szCs w:val="24"/>
        </w:rPr>
        <w:t>c</w:t>
      </w:r>
      <w:r>
        <w:rPr>
          <w:spacing w:val="-1"/>
          <w:sz w:val="24"/>
          <w:szCs w:val="24"/>
        </w:rPr>
        <w:t>e</w:t>
      </w:r>
      <w:r>
        <w:rPr>
          <w:sz w:val="24"/>
          <w:szCs w:val="24"/>
        </w:rPr>
        <w:t>p</w:t>
      </w:r>
      <w:r>
        <w:rPr>
          <w:spacing w:val="1"/>
          <w:sz w:val="24"/>
          <w:szCs w:val="24"/>
        </w:rPr>
        <w:t>a</w:t>
      </w:r>
      <w:r>
        <w:rPr>
          <w:sz w:val="24"/>
          <w:szCs w:val="24"/>
        </w:rPr>
        <w:t>t   d</w:t>
      </w:r>
      <w:r>
        <w:rPr>
          <w:spacing w:val="-1"/>
          <w:sz w:val="24"/>
          <w:szCs w:val="24"/>
        </w:rPr>
        <w:t>a</w:t>
      </w:r>
      <w:r>
        <w:rPr>
          <w:sz w:val="24"/>
          <w:szCs w:val="24"/>
        </w:rPr>
        <w:t>n   te</w:t>
      </w:r>
      <w:r>
        <w:rPr>
          <w:spacing w:val="2"/>
          <w:sz w:val="24"/>
          <w:szCs w:val="24"/>
        </w:rPr>
        <w:t>p</w:t>
      </w:r>
      <w:r>
        <w:rPr>
          <w:spacing w:val="-1"/>
          <w:sz w:val="24"/>
          <w:szCs w:val="24"/>
        </w:rPr>
        <w:t>a</w:t>
      </w:r>
      <w:r>
        <w:rPr>
          <w:sz w:val="24"/>
          <w:szCs w:val="24"/>
        </w:rPr>
        <w:t>t</w:t>
      </w:r>
      <w:r w:rsidR="002777A3">
        <w:rPr>
          <w:sz w:val="24"/>
          <w:szCs w:val="24"/>
        </w:rPr>
        <w:fldChar w:fldCharType="begin" w:fldLock="1"/>
      </w:r>
      <w:r w:rsidR="00FD398F">
        <w:rPr>
          <w:sz w:val="24"/>
          <w:szCs w:val="24"/>
        </w:rPr>
        <w:instrText>ADDIN CSL_CITATION {"citationItems":[{"id":"ITEM-1","itemData":{"author":[{"dropping-particle":"","family":"Black Joyce M","given":"Jane Nurkanse Hawhs","non-dropping-particle":"","parse-names":false,"suffix":""}],"edition":"2","id":"ITEM-1","issued":{"date-parts":[["2014"]]},"publisher":"Salemba Medika","publisher-place":"Jakarta","title":"Medical surgical Nursing","type":"book"},"uris":["http://www.mendeley.com/documents/?uuid=4e84cc12-a780-4512-b5ca-b2f54e1f1b7f"]}],"mendeley":{"formattedCitation":"(Black Joyce M, 2014)","plainTextFormattedCitation":"(Black Joyce M, 2014)","previouslyFormattedCitation":"(Black Joyce M, 2014)"},"properties":{"noteIndex":0},"schema":"https://github.com/citation-style-language/schema/raw/master/csl-citation.json"}</w:instrText>
      </w:r>
      <w:r w:rsidR="002777A3">
        <w:rPr>
          <w:sz w:val="24"/>
          <w:szCs w:val="24"/>
        </w:rPr>
        <w:fldChar w:fldCharType="separate"/>
      </w:r>
      <w:r w:rsidR="00FD398F" w:rsidRPr="00FD398F">
        <w:rPr>
          <w:noProof/>
          <w:sz w:val="24"/>
          <w:szCs w:val="24"/>
        </w:rPr>
        <w:t>(Black Joyce M, 2014)</w:t>
      </w:r>
      <w:r w:rsidR="002777A3">
        <w:rPr>
          <w:sz w:val="24"/>
          <w:szCs w:val="24"/>
        </w:rPr>
        <w:fldChar w:fldCharType="end"/>
      </w:r>
      <w:r>
        <w:rPr>
          <w:sz w:val="24"/>
          <w:szCs w:val="24"/>
        </w:rPr>
        <w:t xml:space="preserve">  Men</w:t>
      </w:r>
      <w:r>
        <w:rPr>
          <w:spacing w:val="-2"/>
          <w:sz w:val="24"/>
          <w:szCs w:val="24"/>
        </w:rPr>
        <w:t>e</w:t>
      </w:r>
      <w:r>
        <w:rPr>
          <w:sz w:val="24"/>
          <w:szCs w:val="24"/>
        </w:rPr>
        <w:t>ntukan k</w:t>
      </w:r>
      <w:r>
        <w:rPr>
          <w:spacing w:val="-1"/>
          <w:sz w:val="24"/>
          <w:szCs w:val="24"/>
        </w:rPr>
        <w:t>e</w:t>
      </w:r>
      <w:r>
        <w:rPr>
          <w:sz w:val="24"/>
          <w:szCs w:val="24"/>
        </w:rPr>
        <w:t>tet</w:t>
      </w:r>
      <w:r>
        <w:rPr>
          <w:spacing w:val="-1"/>
          <w:sz w:val="24"/>
          <w:szCs w:val="24"/>
        </w:rPr>
        <w:t>a</w:t>
      </w:r>
      <w:r>
        <w:rPr>
          <w:sz w:val="24"/>
          <w:szCs w:val="24"/>
        </w:rPr>
        <w:t>p</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1"/>
          <w:sz w:val="24"/>
          <w:szCs w:val="24"/>
        </w:rPr>
        <w:t>e</w:t>
      </w:r>
      <w:r>
        <w:rPr>
          <w:sz w:val="24"/>
          <w:szCs w:val="24"/>
        </w:rPr>
        <w:t>ntuan t</w:t>
      </w:r>
      <w:r>
        <w:rPr>
          <w:spacing w:val="1"/>
          <w:sz w:val="24"/>
          <w:szCs w:val="24"/>
        </w:rPr>
        <w:t>i</w:t>
      </w:r>
      <w:r>
        <w:rPr>
          <w:sz w:val="24"/>
          <w:szCs w:val="24"/>
        </w:rPr>
        <w:t>pe p</w:t>
      </w:r>
      <w:r>
        <w:rPr>
          <w:spacing w:val="-1"/>
          <w:sz w:val="24"/>
          <w:szCs w:val="24"/>
        </w:rPr>
        <w:t>a</w:t>
      </w:r>
      <w:r>
        <w:rPr>
          <w:sz w:val="24"/>
          <w:szCs w:val="24"/>
        </w:rPr>
        <w:t>to</w:t>
      </w:r>
      <w:r>
        <w:rPr>
          <w:spacing w:val="1"/>
          <w:sz w:val="24"/>
          <w:szCs w:val="24"/>
        </w:rPr>
        <w:t>l</w:t>
      </w:r>
      <w:r>
        <w:rPr>
          <w:sz w:val="24"/>
          <w:szCs w:val="24"/>
        </w:rPr>
        <w:t>o</w:t>
      </w:r>
      <w:r>
        <w:rPr>
          <w:spacing w:val="-2"/>
          <w:sz w:val="24"/>
          <w:szCs w:val="24"/>
        </w:rPr>
        <w:t>g</w:t>
      </w:r>
      <w:r>
        <w:rPr>
          <w:sz w:val="24"/>
          <w:szCs w:val="24"/>
        </w:rPr>
        <w:t>i stroke   s</w:t>
      </w:r>
      <w:r>
        <w:rPr>
          <w:spacing w:val="-1"/>
          <w:sz w:val="24"/>
          <w:szCs w:val="24"/>
        </w:rPr>
        <w:t>e</w:t>
      </w:r>
      <w:r>
        <w:rPr>
          <w:spacing w:val="1"/>
          <w:sz w:val="24"/>
          <w:szCs w:val="24"/>
        </w:rPr>
        <w:t>c</w:t>
      </w:r>
      <w:r>
        <w:rPr>
          <w:spacing w:val="-1"/>
          <w:sz w:val="24"/>
          <w:szCs w:val="24"/>
        </w:rPr>
        <w:t>a</w:t>
      </w:r>
      <w:r>
        <w:rPr>
          <w:spacing w:val="1"/>
          <w:sz w:val="24"/>
          <w:szCs w:val="24"/>
        </w:rPr>
        <w:t>r</w:t>
      </w:r>
      <w:r>
        <w:rPr>
          <w:sz w:val="24"/>
          <w:szCs w:val="24"/>
        </w:rPr>
        <w:t xml:space="preserve">a   dini  </w:t>
      </w:r>
      <w:r>
        <w:rPr>
          <w:spacing w:val="1"/>
          <w:sz w:val="24"/>
          <w:szCs w:val="24"/>
        </w:rPr>
        <w:t xml:space="preserve"> </w:t>
      </w:r>
      <w:r>
        <w:rPr>
          <w:sz w:val="24"/>
          <w:szCs w:val="24"/>
        </w:rPr>
        <w:t>s</w:t>
      </w:r>
      <w:r>
        <w:rPr>
          <w:spacing w:val="1"/>
          <w:sz w:val="24"/>
          <w:szCs w:val="24"/>
        </w:rPr>
        <w:t>a</w:t>
      </w:r>
      <w:r>
        <w:rPr>
          <w:sz w:val="24"/>
          <w:szCs w:val="24"/>
        </w:rPr>
        <w:t>n</w:t>
      </w:r>
      <w:r>
        <w:rPr>
          <w:spacing w:val="-2"/>
          <w:sz w:val="24"/>
          <w:szCs w:val="24"/>
        </w:rPr>
        <w:t>g</w:t>
      </w:r>
      <w:r>
        <w:rPr>
          <w:spacing w:val="-1"/>
          <w:sz w:val="24"/>
          <w:szCs w:val="24"/>
        </w:rPr>
        <w:t>a</w:t>
      </w:r>
      <w:r>
        <w:rPr>
          <w:sz w:val="24"/>
          <w:szCs w:val="24"/>
        </w:rPr>
        <w:t xml:space="preserve">t  </w:t>
      </w:r>
      <w:r>
        <w:rPr>
          <w:spacing w:val="6"/>
          <w:sz w:val="24"/>
          <w:szCs w:val="24"/>
        </w:rPr>
        <w:t xml:space="preserve"> </w:t>
      </w:r>
      <w:r>
        <w:rPr>
          <w:sz w:val="24"/>
          <w:szCs w:val="24"/>
        </w:rPr>
        <w:t>p</w:t>
      </w:r>
      <w:r>
        <w:rPr>
          <w:spacing w:val="-1"/>
          <w:sz w:val="24"/>
          <w:szCs w:val="24"/>
        </w:rPr>
        <w:t>e</w:t>
      </w:r>
      <w:r>
        <w:rPr>
          <w:sz w:val="24"/>
          <w:szCs w:val="24"/>
        </w:rPr>
        <w:t>nt</w:t>
      </w:r>
      <w:r>
        <w:rPr>
          <w:spacing w:val="1"/>
          <w:sz w:val="24"/>
          <w:szCs w:val="24"/>
        </w:rPr>
        <w:t>i</w:t>
      </w:r>
      <w:r>
        <w:rPr>
          <w:spacing w:val="2"/>
          <w:sz w:val="24"/>
          <w:szCs w:val="24"/>
        </w:rPr>
        <w:t>n</w:t>
      </w:r>
      <w:r>
        <w:rPr>
          <w:sz w:val="24"/>
          <w:szCs w:val="24"/>
        </w:rPr>
        <w:t>g untuk</w:t>
      </w:r>
      <w:r>
        <w:rPr>
          <w:spacing w:val="3"/>
          <w:sz w:val="24"/>
          <w:szCs w:val="24"/>
        </w:rPr>
        <w:t xml:space="preserve"> </w:t>
      </w:r>
      <w:r>
        <w:rPr>
          <w:sz w:val="24"/>
          <w:szCs w:val="24"/>
        </w:rPr>
        <w:t>p</w:t>
      </w:r>
      <w:r>
        <w:rPr>
          <w:spacing w:val="-1"/>
          <w:sz w:val="24"/>
          <w:szCs w:val="24"/>
        </w:rPr>
        <w:t>e</w:t>
      </w:r>
      <w:r>
        <w:rPr>
          <w:sz w:val="24"/>
          <w:szCs w:val="24"/>
        </w:rPr>
        <w:t>mbe</w:t>
      </w:r>
      <w:r>
        <w:rPr>
          <w:spacing w:val="-1"/>
          <w:sz w:val="24"/>
          <w:szCs w:val="24"/>
        </w:rPr>
        <w:t>r</w:t>
      </w:r>
      <w:r>
        <w:rPr>
          <w:sz w:val="24"/>
          <w:szCs w:val="24"/>
        </w:rPr>
        <w:t>ian</w:t>
      </w:r>
      <w:r>
        <w:rPr>
          <w:spacing w:val="2"/>
          <w:sz w:val="24"/>
          <w:szCs w:val="24"/>
        </w:rPr>
        <w:t xml:space="preserve"> </w:t>
      </w:r>
      <w:r>
        <w:rPr>
          <w:sz w:val="24"/>
          <w:szCs w:val="24"/>
        </w:rPr>
        <w:t>ob</w:t>
      </w:r>
      <w:r>
        <w:rPr>
          <w:spacing w:val="-1"/>
          <w:sz w:val="24"/>
          <w:szCs w:val="24"/>
        </w:rPr>
        <w:t>a</w:t>
      </w:r>
      <w:r>
        <w:rPr>
          <w:sz w:val="24"/>
          <w:szCs w:val="24"/>
        </w:rPr>
        <w:t>t</w:t>
      </w:r>
      <w:r>
        <w:rPr>
          <w:spacing w:val="7"/>
          <w:sz w:val="24"/>
          <w:szCs w:val="24"/>
        </w:rPr>
        <w:t xml:space="preserve"> </w:t>
      </w:r>
      <w:r>
        <w:rPr>
          <w:spacing w:val="-5"/>
          <w:sz w:val="24"/>
          <w:szCs w:val="24"/>
        </w:rPr>
        <w:t>y</w:t>
      </w:r>
      <w:r>
        <w:rPr>
          <w:spacing w:val="1"/>
          <w:sz w:val="24"/>
          <w:szCs w:val="24"/>
        </w:rPr>
        <w:t>a</w:t>
      </w:r>
      <w:r>
        <w:rPr>
          <w:sz w:val="24"/>
          <w:szCs w:val="24"/>
        </w:rPr>
        <w:t>ng tep</w:t>
      </w:r>
      <w:r>
        <w:rPr>
          <w:spacing w:val="-1"/>
          <w:sz w:val="24"/>
          <w:szCs w:val="24"/>
        </w:rPr>
        <w:t>a</w:t>
      </w:r>
      <w:r>
        <w:rPr>
          <w:sz w:val="24"/>
          <w:szCs w:val="24"/>
        </w:rPr>
        <w:t>t</w:t>
      </w:r>
      <w:r>
        <w:rPr>
          <w:spacing w:val="5"/>
          <w:sz w:val="24"/>
          <w:szCs w:val="24"/>
        </w:rPr>
        <w:t xml:space="preserve"> </w:t>
      </w:r>
      <w:r>
        <w:rPr>
          <w:spacing w:val="-2"/>
          <w:sz w:val="24"/>
          <w:szCs w:val="24"/>
        </w:rPr>
        <w:t>g</w:t>
      </w:r>
      <w:r>
        <w:rPr>
          <w:sz w:val="24"/>
          <w:szCs w:val="24"/>
        </w:rPr>
        <w:t>u</w:t>
      </w:r>
      <w:r>
        <w:rPr>
          <w:spacing w:val="2"/>
          <w:sz w:val="24"/>
          <w:szCs w:val="24"/>
        </w:rPr>
        <w:t>n</w:t>
      </w:r>
      <w:r>
        <w:rPr>
          <w:sz w:val="24"/>
          <w:szCs w:val="24"/>
        </w:rPr>
        <w:t>a men</w:t>
      </w:r>
      <w:r>
        <w:rPr>
          <w:spacing w:val="-1"/>
          <w:sz w:val="24"/>
          <w:szCs w:val="24"/>
        </w:rPr>
        <w:t>c</w:t>
      </w:r>
      <w:r>
        <w:rPr>
          <w:spacing w:val="1"/>
          <w:sz w:val="24"/>
          <w:szCs w:val="24"/>
        </w:rPr>
        <w:t>e</w:t>
      </w:r>
      <w:r>
        <w:rPr>
          <w:spacing w:val="-2"/>
          <w:sz w:val="24"/>
          <w:szCs w:val="24"/>
        </w:rPr>
        <w:t>g</w:t>
      </w:r>
      <w:r>
        <w:rPr>
          <w:spacing w:val="-1"/>
          <w:sz w:val="24"/>
          <w:szCs w:val="24"/>
        </w:rPr>
        <w:t>a</w:t>
      </w:r>
      <w:r>
        <w:rPr>
          <w:sz w:val="24"/>
          <w:szCs w:val="24"/>
        </w:rPr>
        <w:t>h</w:t>
      </w:r>
      <w:r>
        <w:rPr>
          <w:spacing w:val="5"/>
          <w:sz w:val="24"/>
          <w:szCs w:val="24"/>
        </w:rPr>
        <w:t xml:space="preserve"> </w:t>
      </w:r>
      <w:r>
        <w:rPr>
          <w:sz w:val="24"/>
          <w:szCs w:val="24"/>
        </w:rPr>
        <w:t>d</w:t>
      </w:r>
      <w:r>
        <w:rPr>
          <w:spacing w:val="-1"/>
          <w:sz w:val="24"/>
          <w:szCs w:val="24"/>
        </w:rPr>
        <w:t>a</w:t>
      </w:r>
      <w:r>
        <w:rPr>
          <w:sz w:val="24"/>
          <w:szCs w:val="24"/>
        </w:rPr>
        <w:t>mpak</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lebih</w:t>
      </w:r>
      <w:r>
        <w:rPr>
          <w:spacing w:val="5"/>
          <w:sz w:val="24"/>
          <w:szCs w:val="24"/>
        </w:rPr>
        <w:t xml:space="preserve"> </w:t>
      </w:r>
      <w:r>
        <w:rPr>
          <w:sz w:val="24"/>
          <w:szCs w:val="24"/>
        </w:rPr>
        <w:t>f</w:t>
      </w:r>
      <w:r>
        <w:rPr>
          <w:spacing w:val="-2"/>
          <w:sz w:val="24"/>
          <w:szCs w:val="24"/>
        </w:rPr>
        <w:t>a</w:t>
      </w:r>
      <w:r>
        <w:rPr>
          <w:sz w:val="24"/>
          <w:szCs w:val="24"/>
        </w:rPr>
        <w:t xml:space="preserve">tal </w:t>
      </w:r>
      <w:r w:rsidR="002777A3">
        <w:rPr>
          <w:sz w:val="24"/>
          <w:szCs w:val="24"/>
        </w:rPr>
        <w:fldChar w:fldCharType="begin" w:fldLock="1"/>
      </w:r>
      <w:r w:rsidR="00FD398F">
        <w:rPr>
          <w:sz w:val="24"/>
          <w:szCs w:val="24"/>
        </w:rPr>
        <w:instrText>ADDIN CSL_CITATION {"citationItems":[{"id":"ITEM-1","itemData":{"author":[{"dropping-particle":"","family":"Aji Seto Arifianto, Moechammad Sarosa","given":"Onny Setyawati","non-dropping-particle":"","parse-names":false,"suffix":""}],"container-title":"Eeccis","id":"ITEM-1","issued":{"date-parts":[["2014"]]},"page":"117-22","title":"Klasifikasi stroke berdasarkan kelainan patologis dengan learning Vektor Quantization","type":"article-journal","volume":"8"},"uris":["http://www.mendeley.com/documents/?uuid=e701b6d8-5663-4bc6-8085-53dac9c6e0e7"]}],"mendeley":{"formattedCitation":"(Aji Seto Arifianto, Moechammad Sarosa, 2014b)","plainTextFormattedCitation":"(Aji Seto Arifianto, Moechammad Sarosa, 2014b)","previouslyFormattedCitation":"(Aji Seto Arifianto, Moechammad Sarosa, 2014b)"},"properties":{"noteIndex":0},"schema":"https://github.com/citation-style-language/schema/raw/master/csl-citation.json"}</w:instrText>
      </w:r>
      <w:r w:rsidR="002777A3">
        <w:rPr>
          <w:sz w:val="24"/>
          <w:szCs w:val="24"/>
        </w:rPr>
        <w:fldChar w:fldCharType="separate"/>
      </w:r>
      <w:r w:rsidR="00FD398F" w:rsidRPr="00FD398F">
        <w:rPr>
          <w:noProof/>
          <w:sz w:val="24"/>
          <w:szCs w:val="24"/>
        </w:rPr>
        <w:t>(Aji Seto Arifianto, Moechammad Sarosa, 2014b)</w:t>
      </w:r>
      <w:r w:rsidR="002777A3">
        <w:rPr>
          <w:sz w:val="24"/>
          <w:szCs w:val="24"/>
        </w:rPr>
        <w:fldChar w:fldCharType="end"/>
      </w:r>
      <w:r>
        <w:rPr>
          <w:sz w:val="24"/>
          <w:szCs w:val="24"/>
        </w:rPr>
        <w:t xml:space="preserve">. </w:t>
      </w:r>
      <w:r>
        <w:rPr>
          <w:spacing w:val="1"/>
          <w:sz w:val="24"/>
          <w:szCs w:val="24"/>
        </w:rPr>
        <w:t>P</w:t>
      </w:r>
      <w:r>
        <w:rPr>
          <w:spacing w:val="-1"/>
          <w:sz w:val="24"/>
          <w:szCs w:val="24"/>
        </w:rPr>
        <w:t>e</w:t>
      </w:r>
      <w:r>
        <w:rPr>
          <w:spacing w:val="1"/>
          <w:sz w:val="24"/>
          <w:szCs w:val="24"/>
        </w:rPr>
        <w:t>r</w:t>
      </w:r>
      <w:r>
        <w:rPr>
          <w:spacing w:val="-1"/>
          <w:sz w:val="24"/>
          <w:szCs w:val="24"/>
        </w:rPr>
        <w:t>a</w:t>
      </w:r>
      <w:r>
        <w:rPr>
          <w:sz w:val="24"/>
          <w:szCs w:val="24"/>
        </w:rPr>
        <w:t>n 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 p</w:t>
      </w:r>
      <w:r>
        <w:rPr>
          <w:spacing w:val="-1"/>
          <w:sz w:val="24"/>
          <w:szCs w:val="24"/>
        </w:rPr>
        <w:t>a</w:t>
      </w:r>
      <w:r>
        <w:rPr>
          <w:spacing w:val="2"/>
          <w:sz w:val="24"/>
          <w:szCs w:val="24"/>
        </w:rPr>
        <w:t>d</w:t>
      </w:r>
      <w:r>
        <w:rPr>
          <w:sz w:val="24"/>
          <w:szCs w:val="24"/>
        </w:rPr>
        <w:t>a p</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pacing w:val="2"/>
          <w:sz w:val="24"/>
          <w:szCs w:val="24"/>
        </w:rPr>
        <w:t>n</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z w:val="24"/>
          <w:szCs w:val="24"/>
        </w:rPr>
        <w:t>sus</w:t>
      </w:r>
      <w:r>
        <w:rPr>
          <w:spacing w:val="1"/>
          <w:sz w:val="24"/>
          <w:szCs w:val="24"/>
        </w:rPr>
        <w:t xml:space="preserve"> </w:t>
      </w:r>
      <w:r>
        <w:rPr>
          <w:sz w:val="24"/>
          <w:szCs w:val="24"/>
        </w:rPr>
        <w:t>st</w:t>
      </w:r>
      <w:r>
        <w:rPr>
          <w:spacing w:val="2"/>
          <w:sz w:val="24"/>
          <w:szCs w:val="24"/>
        </w:rPr>
        <w:t>r</w:t>
      </w:r>
      <w:r>
        <w:rPr>
          <w:sz w:val="24"/>
          <w:szCs w:val="24"/>
        </w:rPr>
        <w:t>oke k</w:t>
      </w:r>
      <w:r>
        <w:rPr>
          <w:spacing w:val="-1"/>
          <w:sz w:val="24"/>
          <w:szCs w:val="24"/>
        </w:rPr>
        <w:t>a</w:t>
      </w:r>
      <w:r>
        <w:rPr>
          <w:sz w:val="24"/>
          <w:szCs w:val="24"/>
        </w:rPr>
        <w:t>r</w:t>
      </w:r>
      <w:r>
        <w:rPr>
          <w:spacing w:val="-2"/>
          <w:sz w:val="24"/>
          <w:szCs w:val="24"/>
        </w:rPr>
        <w:t>e</w:t>
      </w:r>
      <w:r>
        <w:rPr>
          <w:spacing w:val="2"/>
          <w:sz w:val="24"/>
          <w:szCs w:val="24"/>
        </w:rPr>
        <w:t>n</w:t>
      </w:r>
      <w:r>
        <w:rPr>
          <w:sz w:val="24"/>
          <w:szCs w:val="24"/>
        </w:rPr>
        <w:t>a p</w:t>
      </w:r>
      <w:r>
        <w:rPr>
          <w:spacing w:val="-1"/>
          <w:sz w:val="24"/>
          <w:szCs w:val="24"/>
        </w:rPr>
        <w:t>e</w:t>
      </w:r>
      <w:r>
        <w:rPr>
          <w:sz w:val="24"/>
          <w:szCs w:val="24"/>
        </w:rPr>
        <w:t>nd</w:t>
      </w:r>
      <w:r>
        <w:rPr>
          <w:spacing w:val="-1"/>
          <w:sz w:val="24"/>
          <w:szCs w:val="24"/>
        </w:rPr>
        <w:t>a</w:t>
      </w:r>
      <w:r>
        <w:rPr>
          <w:sz w:val="24"/>
          <w:szCs w:val="24"/>
        </w:rPr>
        <w:t>r</w:t>
      </w:r>
      <w:r>
        <w:rPr>
          <w:spacing w:val="-2"/>
          <w:sz w:val="24"/>
          <w:szCs w:val="24"/>
        </w:rPr>
        <w:t>a</w:t>
      </w:r>
      <w:r>
        <w:rPr>
          <w:spacing w:val="2"/>
          <w:sz w:val="24"/>
          <w:szCs w:val="24"/>
        </w:rPr>
        <w:t>h</w:t>
      </w:r>
      <w:r>
        <w:rPr>
          <w:spacing w:val="-1"/>
          <w:sz w:val="24"/>
          <w:szCs w:val="24"/>
        </w:rPr>
        <w:t>a</w:t>
      </w:r>
      <w:r>
        <w:rPr>
          <w:sz w:val="24"/>
          <w:szCs w:val="24"/>
        </w:rPr>
        <w:t xml:space="preserve">n  </w:t>
      </w:r>
      <w:r>
        <w:rPr>
          <w:spacing w:val="-1"/>
          <w:sz w:val="24"/>
          <w:szCs w:val="24"/>
        </w:rPr>
        <w:t>a</w:t>
      </w:r>
      <w:r>
        <w:rPr>
          <w:spacing w:val="2"/>
          <w:sz w:val="24"/>
          <w:szCs w:val="24"/>
        </w:rPr>
        <w:t>d</w:t>
      </w:r>
      <w:r>
        <w:rPr>
          <w:spacing w:val="-1"/>
          <w:sz w:val="24"/>
          <w:szCs w:val="24"/>
        </w:rPr>
        <w:t>a</w:t>
      </w:r>
      <w:r>
        <w:rPr>
          <w:sz w:val="24"/>
          <w:szCs w:val="24"/>
        </w:rPr>
        <w:t xml:space="preserve">lah </w:t>
      </w:r>
      <w:r>
        <w:rPr>
          <w:spacing w:val="1"/>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 p</w:t>
      </w:r>
      <w:r>
        <w:rPr>
          <w:spacing w:val="-1"/>
          <w:sz w:val="24"/>
          <w:szCs w:val="24"/>
        </w:rPr>
        <w:t>r</w:t>
      </w:r>
      <w:r>
        <w:rPr>
          <w:sz w:val="24"/>
          <w:szCs w:val="24"/>
        </w:rPr>
        <w:t>i</w:t>
      </w:r>
      <w:r>
        <w:rPr>
          <w:spacing w:val="1"/>
          <w:sz w:val="24"/>
          <w:szCs w:val="24"/>
        </w:rPr>
        <w:t>m</w:t>
      </w:r>
      <w:r>
        <w:rPr>
          <w:spacing w:val="-1"/>
          <w:sz w:val="24"/>
          <w:szCs w:val="24"/>
        </w:rPr>
        <w:t>a</w:t>
      </w:r>
      <w:r>
        <w:rPr>
          <w:spacing w:val="4"/>
          <w:sz w:val="24"/>
          <w:szCs w:val="24"/>
        </w:rPr>
        <w:t>r</w:t>
      </w:r>
      <w:r>
        <w:rPr>
          <w:sz w:val="24"/>
          <w:szCs w:val="24"/>
        </w:rPr>
        <w:t>y surv</w:t>
      </w:r>
      <w:r>
        <w:rPr>
          <w:spacing w:val="3"/>
          <w:sz w:val="24"/>
          <w:szCs w:val="24"/>
        </w:rPr>
        <w:t>e</w:t>
      </w:r>
      <w:r>
        <w:rPr>
          <w:sz w:val="24"/>
          <w:szCs w:val="24"/>
        </w:rPr>
        <w:t>y mel</w:t>
      </w:r>
      <w:r>
        <w:rPr>
          <w:spacing w:val="3"/>
          <w:sz w:val="24"/>
          <w:szCs w:val="24"/>
        </w:rPr>
        <w:t>i</w:t>
      </w:r>
      <w:r>
        <w:rPr>
          <w:sz w:val="24"/>
          <w:szCs w:val="24"/>
        </w:rPr>
        <w:t>puti</w:t>
      </w:r>
      <w:r>
        <w:rPr>
          <w:spacing w:val="5"/>
          <w:sz w:val="24"/>
          <w:szCs w:val="24"/>
        </w:rPr>
        <w:t xml:space="preserve"> </w:t>
      </w:r>
      <w:r>
        <w:rPr>
          <w:spacing w:val="-1"/>
          <w:sz w:val="24"/>
          <w:szCs w:val="24"/>
        </w:rPr>
        <w:t>a</w:t>
      </w:r>
      <w:r>
        <w:rPr>
          <w:sz w:val="24"/>
          <w:szCs w:val="24"/>
        </w:rPr>
        <w:t>irw</w:t>
      </w:r>
      <w:r>
        <w:rPr>
          <w:spacing w:val="3"/>
          <w:sz w:val="24"/>
          <w:szCs w:val="24"/>
        </w:rPr>
        <w:t>a</w:t>
      </w:r>
      <w:r>
        <w:rPr>
          <w:spacing w:val="-5"/>
          <w:sz w:val="24"/>
          <w:szCs w:val="24"/>
        </w:rPr>
        <w:t>y</w:t>
      </w:r>
      <w:r>
        <w:rPr>
          <w:sz w:val="24"/>
          <w:szCs w:val="24"/>
        </w:rPr>
        <w:t>, b</w:t>
      </w:r>
      <w:r>
        <w:rPr>
          <w:spacing w:val="-1"/>
          <w:sz w:val="24"/>
          <w:szCs w:val="24"/>
        </w:rPr>
        <w:t>rea</w:t>
      </w:r>
      <w:r>
        <w:rPr>
          <w:sz w:val="24"/>
          <w:szCs w:val="24"/>
        </w:rPr>
        <w:t>th</w:t>
      </w:r>
      <w:r>
        <w:rPr>
          <w:spacing w:val="1"/>
          <w:sz w:val="24"/>
          <w:szCs w:val="24"/>
        </w:rPr>
        <w:t>i</w:t>
      </w:r>
      <w:r>
        <w:rPr>
          <w:spacing w:val="2"/>
          <w:sz w:val="24"/>
          <w:szCs w:val="24"/>
        </w:rPr>
        <w:t>n</w:t>
      </w:r>
      <w:r>
        <w:rPr>
          <w:spacing w:val="-2"/>
          <w:sz w:val="24"/>
          <w:szCs w:val="24"/>
        </w:rPr>
        <w:t>g</w:t>
      </w:r>
      <w:r>
        <w:rPr>
          <w:sz w:val="24"/>
          <w:szCs w:val="24"/>
        </w:rPr>
        <w:t>,</w:t>
      </w:r>
      <w:r>
        <w:rPr>
          <w:spacing w:val="55"/>
          <w:sz w:val="24"/>
          <w:szCs w:val="24"/>
        </w:rPr>
        <w:t xml:space="preserve"> </w:t>
      </w:r>
      <w:r>
        <w:rPr>
          <w:spacing w:val="-1"/>
          <w:sz w:val="24"/>
          <w:szCs w:val="24"/>
        </w:rPr>
        <w:t>c</w:t>
      </w:r>
      <w:r>
        <w:rPr>
          <w:sz w:val="24"/>
          <w:szCs w:val="24"/>
        </w:rPr>
        <w:t>ir</w:t>
      </w:r>
      <w:r>
        <w:rPr>
          <w:spacing w:val="-1"/>
          <w:sz w:val="24"/>
          <w:szCs w:val="24"/>
        </w:rPr>
        <w:t>c</w:t>
      </w:r>
      <w:r>
        <w:rPr>
          <w:sz w:val="24"/>
          <w:szCs w:val="24"/>
        </w:rPr>
        <w:t>ulat</w:t>
      </w:r>
      <w:r>
        <w:rPr>
          <w:spacing w:val="1"/>
          <w:sz w:val="24"/>
          <w:szCs w:val="24"/>
        </w:rPr>
        <w:t>i</w:t>
      </w:r>
      <w:r>
        <w:rPr>
          <w:sz w:val="24"/>
          <w:szCs w:val="24"/>
        </w:rPr>
        <w:t xml:space="preserve">on,  </w:t>
      </w:r>
      <w:r>
        <w:rPr>
          <w:spacing w:val="-2"/>
          <w:sz w:val="24"/>
          <w:szCs w:val="24"/>
        </w:rPr>
        <w:t>y</w:t>
      </w:r>
      <w:r>
        <w:rPr>
          <w:spacing w:val="-1"/>
          <w:sz w:val="24"/>
          <w:szCs w:val="24"/>
        </w:rPr>
        <w:t>a</w:t>
      </w:r>
      <w:r>
        <w:rPr>
          <w:sz w:val="24"/>
          <w:szCs w:val="24"/>
        </w:rPr>
        <w:t>ng</w:t>
      </w:r>
      <w:r>
        <w:rPr>
          <w:spacing w:val="55"/>
          <w:sz w:val="24"/>
          <w:szCs w:val="24"/>
        </w:rPr>
        <w:t xml:space="preserve"> </w:t>
      </w:r>
      <w:r>
        <w:rPr>
          <w:spacing w:val="-1"/>
          <w:sz w:val="24"/>
          <w:szCs w:val="24"/>
        </w:rPr>
        <w:t>a</w:t>
      </w:r>
      <w:r>
        <w:rPr>
          <w:sz w:val="24"/>
          <w:szCs w:val="24"/>
        </w:rPr>
        <w:t>d</w:t>
      </w:r>
      <w:r>
        <w:rPr>
          <w:spacing w:val="-1"/>
          <w:sz w:val="24"/>
          <w:szCs w:val="24"/>
        </w:rPr>
        <w:t>e</w:t>
      </w:r>
      <w:r>
        <w:rPr>
          <w:sz w:val="24"/>
          <w:szCs w:val="24"/>
        </w:rPr>
        <w:t>ku</w:t>
      </w:r>
      <w:r>
        <w:rPr>
          <w:spacing w:val="-1"/>
          <w:sz w:val="24"/>
          <w:szCs w:val="24"/>
        </w:rPr>
        <w:t>a</w:t>
      </w:r>
      <w:r>
        <w:rPr>
          <w:sz w:val="24"/>
          <w:szCs w:val="24"/>
        </w:rPr>
        <w:t>t</w:t>
      </w:r>
      <w:r w:rsidR="002777A3">
        <w:rPr>
          <w:sz w:val="24"/>
          <w:szCs w:val="24"/>
        </w:rPr>
        <w:fldChar w:fldCharType="begin" w:fldLock="1"/>
      </w:r>
      <w:r w:rsidR="00FD398F">
        <w:rPr>
          <w:sz w:val="24"/>
          <w:szCs w:val="24"/>
        </w:rPr>
        <w:instrText>ADDIN CSL_CITATION {"citationItems":[{"id":"ITEM-1","itemData":{"author":[{"dropping-particle":"","family":"Black Joyce M","given":"Jane Nurkanse Hawhs","non-dropping-particle":"","parse-names":false,"suffix":""}],"edition":"2","id":"ITEM-1","issued":{"date-parts":[["2014"]]},"publisher":"Salemba Medika","publisher-place":"Jakarta","title":"Medical surgical Nursing","type":"book"},"uris":["http://www.mendeley.com/documents/?uuid=4e84cc12-a780-4512-b5ca-b2f54e1f1b7f"]}],"mendeley":{"formattedCitation":"(Black Joyce M, 2014)","plainTextFormattedCitation":"(Black Joyce M, 2014)","previouslyFormattedCitation":"(Black Joyce M, 2014)"},"properties":{"noteIndex":0},"schema":"https://github.com/citation-style-language/schema/raw/master/csl-citation.json"}</w:instrText>
      </w:r>
      <w:r w:rsidR="002777A3">
        <w:rPr>
          <w:sz w:val="24"/>
          <w:szCs w:val="24"/>
        </w:rPr>
        <w:fldChar w:fldCharType="separate"/>
      </w:r>
      <w:r w:rsidR="00FD398F" w:rsidRPr="00FD398F">
        <w:rPr>
          <w:noProof/>
          <w:sz w:val="24"/>
          <w:szCs w:val="24"/>
        </w:rPr>
        <w:t>(Black Joyce M, 2014)</w:t>
      </w:r>
      <w:r w:rsidR="002777A3">
        <w:rPr>
          <w:sz w:val="24"/>
          <w:szCs w:val="24"/>
        </w:rPr>
        <w:fldChar w:fldCharType="end"/>
      </w:r>
      <w:r>
        <w:rPr>
          <w:sz w:val="24"/>
          <w:szCs w:val="24"/>
        </w:rPr>
        <w:t>.</w:t>
      </w:r>
      <w:r>
        <w:rPr>
          <w:spacing w:val="2"/>
          <w:sz w:val="24"/>
          <w:szCs w:val="24"/>
        </w:rPr>
        <w:t xml:space="preserve"> </w:t>
      </w:r>
      <w:r>
        <w:rPr>
          <w:spacing w:val="1"/>
          <w:sz w:val="24"/>
          <w:szCs w:val="24"/>
        </w:rPr>
        <w:t>P</w:t>
      </w:r>
      <w:r>
        <w:rPr>
          <w:spacing w:val="-1"/>
          <w:sz w:val="24"/>
          <w:szCs w:val="24"/>
        </w:rPr>
        <w:t>a</w:t>
      </w:r>
      <w:r>
        <w:rPr>
          <w:sz w:val="24"/>
          <w:szCs w:val="24"/>
        </w:rPr>
        <w:t>sien di</w:t>
      </w:r>
      <w:r>
        <w:rPr>
          <w:spacing w:val="1"/>
          <w:sz w:val="24"/>
          <w:szCs w:val="24"/>
        </w:rPr>
        <w:t>t</w:t>
      </w:r>
      <w:r>
        <w:rPr>
          <w:spacing w:val="-1"/>
          <w:sz w:val="24"/>
          <w:szCs w:val="24"/>
        </w:rPr>
        <w:t>e</w:t>
      </w:r>
      <w:r>
        <w:rPr>
          <w:sz w:val="24"/>
          <w:szCs w:val="24"/>
        </w:rPr>
        <w:t>mpatk</w:t>
      </w:r>
      <w:r>
        <w:rPr>
          <w:spacing w:val="-1"/>
          <w:sz w:val="24"/>
          <w:szCs w:val="24"/>
        </w:rPr>
        <w:t>a</w:t>
      </w:r>
      <w:r>
        <w:rPr>
          <w:sz w:val="24"/>
          <w:szCs w:val="24"/>
        </w:rPr>
        <w:t>n  p</w:t>
      </w:r>
      <w:r>
        <w:rPr>
          <w:spacing w:val="-1"/>
          <w:sz w:val="24"/>
          <w:szCs w:val="24"/>
        </w:rPr>
        <w:t>a</w:t>
      </w:r>
      <w:r>
        <w:rPr>
          <w:spacing w:val="2"/>
          <w:sz w:val="24"/>
          <w:szCs w:val="24"/>
        </w:rPr>
        <w:t>d</w:t>
      </w:r>
      <w:r>
        <w:rPr>
          <w:sz w:val="24"/>
          <w:szCs w:val="24"/>
        </w:rPr>
        <w:t>a</w:t>
      </w:r>
      <w:r>
        <w:rPr>
          <w:spacing w:val="59"/>
          <w:sz w:val="24"/>
          <w:szCs w:val="24"/>
        </w:rPr>
        <w:t xml:space="preserve"> </w:t>
      </w:r>
      <w:r>
        <w:rPr>
          <w:sz w:val="24"/>
          <w:szCs w:val="24"/>
        </w:rPr>
        <w:t>posisi  lat</w:t>
      </w:r>
      <w:r>
        <w:rPr>
          <w:spacing w:val="-1"/>
          <w:sz w:val="24"/>
          <w:szCs w:val="24"/>
        </w:rPr>
        <w:t>e</w:t>
      </w:r>
      <w:r>
        <w:rPr>
          <w:sz w:val="24"/>
          <w:szCs w:val="24"/>
        </w:rPr>
        <w:t>r</w:t>
      </w:r>
      <w:r>
        <w:rPr>
          <w:spacing w:val="-2"/>
          <w:sz w:val="24"/>
          <w:szCs w:val="24"/>
        </w:rPr>
        <w:t>a</w:t>
      </w:r>
      <w:r>
        <w:rPr>
          <w:sz w:val="24"/>
          <w:szCs w:val="24"/>
        </w:rPr>
        <w:t xml:space="preserve">l </w:t>
      </w:r>
      <w:r>
        <w:rPr>
          <w:spacing w:val="2"/>
          <w:sz w:val="24"/>
          <w:szCs w:val="24"/>
        </w:rPr>
        <w:t xml:space="preserve"> </w:t>
      </w:r>
      <w:r>
        <w:rPr>
          <w:spacing w:val="-1"/>
          <w:sz w:val="24"/>
          <w:szCs w:val="24"/>
        </w:rPr>
        <w:t>a</w:t>
      </w:r>
      <w:r>
        <w:rPr>
          <w:sz w:val="24"/>
          <w:szCs w:val="24"/>
        </w:rPr>
        <w:t>t</w:t>
      </w:r>
      <w:r>
        <w:rPr>
          <w:spacing w:val="2"/>
          <w:sz w:val="24"/>
          <w:szCs w:val="24"/>
        </w:rPr>
        <w:t>a</w:t>
      </w:r>
      <w:r>
        <w:rPr>
          <w:sz w:val="24"/>
          <w:szCs w:val="24"/>
        </w:rPr>
        <w:t>u s</w:t>
      </w:r>
      <w:r>
        <w:rPr>
          <w:spacing w:val="-1"/>
          <w:sz w:val="24"/>
          <w:szCs w:val="24"/>
        </w:rPr>
        <w:t>e</w:t>
      </w:r>
      <w:r>
        <w:rPr>
          <w:sz w:val="24"/>
          <w:szCs w:val="24"/>
        </w:rPr>
        <w:t>mi</w:t>
      </w:r>
      <w:r>
        <w:rPr>
          <w:spacing w:val="1"/>
          <w:sz w:val="24"/>
          <w:szCs w:val="24"/>
        </w:rPr>
        <w:t xml:space="preserve"> </w:t>
      </w:r>
      <w:r>
        <w:rPr>
          <w:sz w:val="24"/>
          <w:szCs w:val="24"/>
        </w:rPr>
        <w:t>telun</w:t>
      </w:r>
      <w:r>
        <w:rPr>
          <w:spacing w:val="-2"/>
          <w:sz w:val="24"/>
          <w:szCs w:val="24"/>
        </w:rPr>
        <w:t>g</w:t>
      </w:r>
      <w:r>
        <w:rPr>
          <w:sz w:val="24"/>
          <w:szCs w:val="24"/>
        </w:rPr>
        <w:t>kup 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p</w:t>
      </w:r>
      <w:r>
        <w:rPr>
          <w:spacing w:val="-1"/>
          <w:sz w:val="24"/>
          <w:szCs w:val="24"/>
        </w:rPr>
        <w:t>a</w:t>
      </w:r>
      <w:r>
        <w:rPr>
          <w:sz w:val="24"/>
          <w:szCs w:val="24"/>
        </w:rPr>
        <w:t>la temp</w:t>
      </w:r>
      <w:r>
        <w:rPr>
          <w:spacing w:val="-1"/>
          <w:sz w:val="24"/>
          <w:szCs w:val="24"/>
        </w:rPr>
        <w:t>a</w:t>
      </w:r>
      <w:r>
        <w:rPr>
          <w:sz w:val="24"/>
          <w:szCs w:val="24"/>
        </w:rPr>
        <w:t>t t</w:t>
      </w:r>
      <w:r>
        <w:rPr>
          <w:spacing w:val="1"/>
          <w:sz w:val="24"/>
          <w:szCs w:val="24"/>
        </w:rPr>
        <w:t>i</w:t>
      </w:r>
      <w:r>
        <w:rPr>
          <w:sz w:val="24"/>
          <w:szCs w:val="24"/>
        </w:rPr>
        <w:t xml:space="preserve">dur </w:t>
      </w:r>
      <w:r>
        <w:rPr>
          <w:spacing w:val="-1"/>
          <w:sz w:val="24"/>
          <w:szCs w:val="24"/>
        </w:rPr>
        <w:t>a</w:t>
      </w:r>
      <w:r>
        <w:rPr>
          <w:spacing w:val="-2"/>
          <w:sz w:val="24"/>
          <w:szCs w:val="24"/>
        </w:rPr>
        <w:t>g</w:t>
      </w:r>
      <w:r>
        <w:rPr>
          <w:spacing w:val="-1"/>
          <w:sz w:val="24"/>
          <w:szCs w:val="24"/>
        </w:rPr>
        <w:t>a</w:t>
      </w:r>
      <w:r>
        <w:rPr>
          <w:sz w:val="24"/>
          <w:szCs w:val="24"/>
        </w:rPr>
        <w:t>k</w:t>
      </w:r>
      <w:r>
        <w:rPr>
          <w:spacing w:val="1"/>
          <w:sz w:val="24"/>
          <w:szCs w:val="24"/>
        </w:rPr>
        <w:t xml:space="preserve"> </w:t>
      </w:r>
      <w:r>
        <w:rPr>
          <w:sz w:val="24"/>
          <w:szCs w:val="24"/>
        </w:rPr>
        <w:t>di</w:t>
      </w:r>
      <w:r>
        <w:rPr>
          <w:spacing w:val="1"/>
          <w:sz w:val="24"/>
          <w:szCs w:val="24"/>
        </w:rPr>
        <w:t>t</w:t>
      </w:r>
      <w:r>
        <w:rPr>
          <w:sz w:val="24"/>
          <w:szCs w:val="24"/>
        </w:rPr>
        <w:t>i</w:t>
      </w:r>
      <w:r>
        <w:rPr>
          <w:spacing w:val="3"/>
          <w:sz w:val="24"/>
          <w:szCs w:val="24"/>
        </w:rPr>
        <w:t>n</w:t>
      </w:r>
      <w:r>
        <w:rPr>
          <w:sz w:val="24"/>
          <w:szCs w:val="24"/>
        </w:rPr>
        <w:t>g</w:t>
      </w:r>
      <w:r>
        <w:rPr>
          <w:spacing w:val="-2"/>
          <w:sz w:val="24"/>
          <w:szCs w:val="24"/>
        </w:rPr>
        <w:t>g</w:t>
      </w:r>
      <w:r>
        <w:rPr>
          <w:sz w:val="24"/>
          <w:szCs w:val="24"/>
        </w:rPr>
        <w:t>ikan s</w:t>
      </w:r>
      <w:r>
        <w:rPr>
          <w:spacing w:val="1"/>
          <w:sz w:val="24"/>
          <w:szCs w:val="24"/>
        </w:rPr>
        <w:t>a</w:t>
      </w:r>
      <w:r>
        <w:rPr>
          <w:sz w:val="24"/>
          <w:szCs w:val="24"/>
        </w:rPr>
        <w:t>mpai</w:t>
      </w:r>
      <w:r>
        <w:rPr>
          <w:spacing w:val="1"/>
          <w:sz w:val="24"/>
          <w:szCs w:val="24"/>
        </w:rPr>
        <w:t xml:space="preserve"> </w:t>
      </w:r>
      <w:r>
        <w:rPr>
          <w:sz w:val="24"/>
          <w:szCs w:val="24"/>
        </w:rPr>
        <w:t>tek</w:t>
      </w:r>
      <w:r>
        <w:rPr>
          <w:spacing w:val="-1"/>
          <w:sz w:val="24"/>
          <w:szCs w:val="24"/>
        </w:rPr>
        <w:t>a</w:t>
      </w:r>
      <w:r>
        <w:rPr>
          <w:sz w:val="24"/>
          <w:szCs w:val="24"/>
        </w:rPr>
        <w:t>n</w:t>
      </w:r>
      <w:r>
        <w:rPr>
          <w:spacing w:val="-1"/>
          <w:sz w:val="24"/>
          <w:szCs w:val="24"/>
        </w:rPr>
        <w:t>a</w:t>
      </w:r>
      <w:r>
        <w:rPr>
          <w:sz w:val="24"/>
          <w:szCs w:val="24"/>
        </w:rPr>
        <w:t>n v</w:t>
      </w:r>
      <w:r>
        <w:rPr>
          <w:spacing w:val="-1"/>
          <w:sz w:val="24"/>
          <w:szCs w:val="24"/>
        </w:rPr>
        <w:t>e</w:t>
      </w:r>
      <w:r>
        <w:rPr>
          <w:sz w:val="24"/>
          <w:szCs w:val="24"/>
        </w:rPr>
        <w:t xml:space="preserve">na  </w:t>
      </w:r>
      <w:r>
        <w:rPr>
          <w:spacing w:val="49"/>
          <w:sz w:val="24"/>
          <w:szCs w:val="24"/>
        </w:rPr>
        <w:t xml:space="preserve"> </w:t>
      </w:r>
      <w:r>
        <w:rPr>
          <w:sz w:val="24"/>
          <w:szCs w:val="24"/>
        </w:rPr>
        <w:t>b</w:t>
      </w:r>
      <w:r>
        <w:rPr>
          <w:spacing w:val="-1"/>
          <w:sz w:val="24"/>
          <w:szCs w:val="24"/>
        </w:rPr>
        <w:t>e</w:t>
      </w:r>
      <w:r>
        <w:rPr>
          <w:sz w:val="24"/>
          <w:szCs w:val="24"/>
        </w:rPr>
        <w:t>rku</w:t>
      </w:r>
      <w:r>
        <w:rPr>
          <w:spacing w:val="1"/>
          <w:sz w:val="24"/>
          <w:szCs w:val="24"/>
        </w:rPr>
        <w:t>r</w:t>
      </w:r>
      <w:r>
        <w:rPr>
          <w:spacing w:val="-1"/>
          <w:sz w:val="24"/>
          <w:szCs w:val="24"/>
        </w:rPr>
        <w:t>a</w:t>
      </w:r>
      <w:r>
        <w:rPr>
          <w:spacing w:val="2"/>
          <w:sz w:val="24"/>
          <w:szCs w:val="24"/>
        </w:rPr>
        <w:t>n</w:t>
      </w:r>
      <w:r>
        <w:rPr>
          <w:sz w:val="24"/>
          <w:szCs w:val="24"/>
        </w:rPr>
        <w:t xml:space="preserve">g  </w:t>
      </w:r>
      <w:r w:rsidR="002777A3">
        <w:rPr>
          <w:sz w:val="24"/>
          <w:szCs w:val="24"/>
        </w:rPr>
        <w:fldChar w:fldCharType="begin" w:fldLock="1"/>
      </w:r>
      <w:r w:rsidR="00FD398F">
        <w:rPr>
          <w:sz w:val="24"/>
          <w:szCs w:val="24"/>
        </w:rPr>
        <w:instrText>ADDIN CSL_CITATION {"citationItems":[{"id":"ITEM-1","itemData":{"abstract":"Dampak yang ditimbulkan stroke diantaranya kelumpuhan sebagian atau keseluruhan organ tubuh sampai kematian. Tingginya angka kematian akibat stroke disebabkan karena penanganan yang lambat. Diagnosis stroke harus dilakukan dengan cepat dan tepat agar segera mengetahui tipe klasifikasi patologinya termasuk dalam stroke infark atau hemorrhagic guna pemberian tindakan medis dan obat yang tepat pula. Prosedur wajib atau Gold Standart Procedure untuk klasifikasi stroke menggunakan Computed Tomograph Scan atau Magnetic Resonance Imaging, permasalahannya di Indonesia terkendala biaya yang mahal dan tidak semua rumah sakit memilikinya. Jika prosedur standar tidak dapat dilakukan maka diagnosis stroke dapat dilakukan melalui analisis terhadap data klinis pasien. Data klinis terdiri dari 32 fitur berisi tentang hasil pemeriksaan fisik, gejala yang dirasakan pasien, riwayat penyakit dan pemeriksaan laboratorium darah. Dalam penelitian ini diusulkan sebuah klasifikasi stroke secara komputerisasi menggunakan metode Learning Vector Quantization yang merupakan pengembangan dari Kohonen Self-Organizing Map, bersifat supervised dan competitive learning, struktur jaringannya single layer-net. Hasil dari penelitian ini tingkat akurasinya mencapai 96%. Uji diagnosis ditunjukkan dengan nilai Area Under Curve (AUC) sebesar 0,952 yang tergolong dalam kategori excellent.","author":[{"dropping-particle":"","family":"Aji Seto Arifianto, Moechammad Sarosa","given":"Onny Setyawati","non-dropping-particle":"","parse-names":false,"suffix":""}],"container-title":"Eeccis","id":"ITEM-1","issue":"2","issued":{"date-parts":[["2014"]]},"page":"117-122","title":"Klasifikasi stroke berdasarkan kelainan patologis dengan learning vector quantiation","type":"article-journal","volume":"8"},"uris":["http://www.mendeley.com/documents/?uuid=3445a28e-db70-4817-bc27-8f12fe5d02b7"]}],"mendeley":{"formattedCitation":"(Aji Seto Arifianto, Moechammad Sarosa, 2014a)","plainTextFormattedCitation":"(Aji Seto Arifianto, Moechammad Sarosa, 2014a)","previouslyFormattedCitation":"(Aji Seto Arifianto, Moechammad Sarosa, 2014a)"},"properties":{"noteIndex":0},"schema":"https://github.com/citation-style-language/schema/raw/master/csl-citation.json"}</w:instrText>
      </w:r>
      <w:r w:rsidR="002777A3">
        <w:rPr>
          <w:sz w:val="24"/>
          <w:szCs w:val="24"/>
        </w:rPr>
        <w:fldChar w:fldCharType="separate"/>
      </w:r>
      <w:r w:rsidR="00FD398F" w:rsidRPr="00FD398F">
        <w:rPr>
          <w:noProof/>
          <w:sz w:val="24"/>
          <w:szCs w:val="24"/>
        </w:rPr>
        <w:t>(Aji Seto Arifianto, Moechammad Sarosa, 2014a)</w:t>
      </w:r>
      <w:r w:rsidR="002777A3">
        <w:rPr>
          <w:sz w:val="24"/>
          <w:szCs w:val="24"/>
        </w:rPr>
        <w:fldChar w:fldCharType="end"/>
      </w:r>
      <w:r>
        <w:rPr>
          <w:spacing w:val="48"/>
          <w:sz w:val="24"/>
          <w:szCs w:val="24"/>
        </w:rPr>
        <w:t xml:space="preserve"> </w:t>
      </w:r>
      <w:r>
        <w:rPr>
          <w:sz w:val="24"/>
          <w:szCs w:val="24"/>
        </w:rPr>
        <w:t xml:space="preserve"> </w:t>
      </w:r>
      <w:r>
        <w:rPr>
          <w:spacing w:val="1"/>
          <w:sz w:val="24"/>
          <w:szCs w:val="24"/>
        </w:rPr>
        <w:t>P</w:t>
      </w:r>
      <w:r>
        <w:rPr>
          <w:spacing w:val="-1"/>
          <w:sz w:val="24"/>
          <w:szCs w:val="24"/>
        </w:rPr>
        <w:t>e</w:t>
      </w:r>
      <w:r>
        <w:rPr>
          <w:sz w:val="24"/>
          <w:szCs w:val="24"/>
        </w:rPr>
        <w:t>rlu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mant</w:t>
      </w:r>
      <w:r>
        <w:rPr>
          <w:spacing w:val="-1"/>
          <w:sz w:val="24"/>
          <w:szCs w:val="24"/>
        </w:rPr>
        <w:t>a</w:t>
      </w:r>
      <w:r>
        <w:rPr>
          <w:sz w:val="24"/>
          <w:szCs w:val="24"/>
        </w:rPr>
        <w:t>u</w:t>
      </w:r>
      <w:r>
        <w:rPr>
          <w:spacing w:val="-1"/>
          <w:sz w:val="24"/>
          <w:szCs w:val="24"/>
        </w:rPr>
        <w:t>a</w:t>
      </w:r>
      <w:r>
        <w:rPr>
          <w:sz w:val="24"/>
          <w:szCs w:val="24"/>
        </w:rPr>
        <w:t>n EK</w:t>
      </w:r>
      <w:r>
        <w:rPr>
          <w:spacing w:val="-1"/>
          <w:sz w:val="24"/>
          <w:szCs w:val="24"/>
        </w:rPr>
        <w:t>G</w:t>
      </w:r>
      <w:r>
        <w:rPr>
          <w:sz w:val="24"/>
          <w:szCs w:val="24"/>
        </w:rPr>
        <w:t>, stroke</w:t>
      </w:r>
      <w:r>
        <w:rPr>
          <w:spacing w:val="1"/>
          <w:sz w:val="24"/>
          <w:szCs w:val="24"/>
        </w:rPr>
        <w:t xml:space="preserve"> </w:t>
      </w:r>
      <w:r>
        <w:rPr>
          <w:sz w:val="24"/>
          <w:szCs w:val="24"/>
        </w:rPr>
        <w:t>biasa</w:t>
      </w:r>
      <w:r>
        <w:rPr>
          <w:spacing w:val="1"/>
          <w:sz w:val="24"/>
          <w:szCs w:val="24"/>
        </w:rPr>
        <w:t xml:space="preserve"> </w:t>
      </w:r>
      <w:r>
        <w:rPr>
          <w:sz w:val="24"/>
          <w:szCs w:val="24"/>
        </w:rPr>
        <w:t>te</w:t>
      </w:r>
      <w:r>
        <w:rPr>
          <w:spacing w:val="-1"/>
          <w:sz w:val="24"/>
          <w:szCs w:val="24"/>
        </w:rPr>
        <w:t>r</w:t>
      </w:r>
      <w:r>
        <w:rPr>
          <w:sz w:val="24"/>
          <w:szCs w:val="24"/>
        </w:rPr>
        <w:t>ja</w:t>
      </w:r>
      <w:r>
        <w:rPr>
          <w:spacing w:val="2"/>
          <w:sz w:val="24"/>
          <w:szCs w:val="24"/>
        </w:rPr>
        <w:t>d</w:t>
      </w:r>
      <w:r>
        <w:rPr>
          <w:sz w:val="24"/>
          <w:szCs w:val="24"/>
        </w:rPr>
        <w:t>i</w:t>
      </w:r>
      <w:r>
        <w:rPr>
          <w:spacing w:val="1"/>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w:t>
      </w:r>
      <w:r>
        <w:rPr>
          <w:sz w:val="24"/>
          <w:szCs w:val="24"/>
        </w:rPr>
        <w:t>o</w:t>
      </w:r>
      <w:r>
        <w:rPr>
          <w:spacing w:val="-1"/>
          <w:sz w:val="24"/>
          <w:szCs w:val="24"/>
        </w:rPr>
        <w:t>ra</w:t>
      </w:r>
      <w:r>
        <w:rPr>
          <w:spacing w:val="8"/>
          <w:sz w:val="24"/>
          <w:szCs w:val="24"/>
        </w:rPr>
        <w:t>n</w:t>
      </w:r>
      <w:r>
        <w:rPr>
          <w:sz w:val="24"/>
          <w:szCs w:val="24"/>
        </w:rPr>
        <w:t>g d</w:t>
      </w:r>
      <w:r>
        <w:rPr>
          <w:spacing w:val="-1"/>
          <w:sz w:val="24"/>
          <w:szCs w:val="24"/>
        </w:rPr>
        <w:t>e</w:t>
      </w:r>
      <w:r>
        <w:rPr>
          <w:sz w:val="24"/>
          <w:szCs w:val="24"/>
        </w:rPr>
        <w:t>ng</w:t>
      </w:r>
      <w:r>
        <w:rPr>
          <w:spacing w:val="-1"/>
          <w:sz w:val="24"/>
          <w:szCs w:val="24"/>
        </w:rPr>
        <w:t>a</w:t>
      </w:r>
      <w:r>
        <w:rPr>
          <w:sz w:val="24"/>
          <w:szCs w:val="24"/>
        </w:rPr>
        <w:t xml:space="preserve">n </w:t>
      </w:r>
      <w:r>
        <w:rPr>
          <w:spacing w:val="2"/>
          <w:sz w:val="24"/>
          <w:szCs w:val="24"/>
        </w:rPr>
        <w:t xml:space="preserve"> </w:t>
      </w:r>
      <w:r>
        <w:rPr>
          <w:sz w:val="24"/>
          <w:szCs w:val="24"/>
        </w:rPr>
        <w:t>k</w:t>
      </w:r>
      <w:r>
        <w:rPr>
          <w:spacing w:val="-1"/>
          <w:sz w:val="24"/>
          <w:szCs w:val="24"/>
        </w:rPr>
        <w:t>e</w:t>
      </w:r>
      <w:r>
        <w:rPr>
          <w:spacing w:val="3"/>
          <w:sz w:val="24"/>
          <w:szCs w:val="24"/>
        </w:rPr>
        <w:t>l</w:t>
      </w:r>
      <w:r>
        <w:rPr>
          <w:spacing w:val="-1"/>
          <w:sz w:val="24"/>
          <w:szCs w:val="24"/>
        </w:rPr>
        <w:t>a</w:t>
      </w:r>
      <w:r>
        <w:rPr>
          <w:sz w:val="24"/>
          <w:szCs w:val="24"/>
        </w:rPr>
        <w:t xml:space="preserve">inan </w:t>
      </w:r>
      <w:r>
        <w:rPr>
          <w:spacing w:val="2"/>
          <w:sz w:val="24"/>
          <w:szCs w:val="24"/>
        </w:rPr>
        <w:t xml:space="preserve"> </w:t>
      </w:r>
      <w:r>
        <w:rPr>
          <w:sz w:val="24"/>
          <w:szCs w:val="24"/>
        </w:rPr>
        <w:t>j</w:t>
      </w:r>
      <w:r>
        <w:rPr>
          <w:spacing w:val="2"/>
          <w:sz w:val="24"/>
          <w:szCs w:val="24"/>
        </w:rPr>
        <w:t>a</w:t>
      </w:r>
      <w:r>
        <w:rPr>
          <w:sz w:val="24"/>
          <w:szCs w:val="24"/>
        </w:rPr>
        <w:t>ntung  d</w:t>
      </w:r>
      <w:r>
        <w:rPr>
          <w:spacing w:val="1"/>
          <w:sz w:val="24"/>
          <w:szCs w:val="24"/>
        </w:rPr>
        <w:t>a</w:t>
      </w:r>
      <w:r>
        <w:rPr>
          <w:sz w:val="24"/>
          <w:szCs w:val="24"/>
        </w:rPr>
        <w:t>n disri</w:t>
      </w:r>
      <w:r>
        <w:rPr>
          <w:spacing w:val="1"/>
          <w:sz w:val="24"/>
          <w:szCs w:val="24"/>
        </w:rPr>
        <w:t>t</w:t>
      </w:r>
      <w:r>
        <w:rPr>
          <w:sz w:val="24"/>
          <w:szCs w:val="24"/>
        </w:rPr>
        <w:t>m</w:t>
      </w:r>
      <w:r>
        <w:rPr>
          <w:spacing w:val="1"/>
          <w:sz w:val="24"/>
          <w:szCs w:val="24"/>
        </w:rPr>
        <w:t>i</w:t>
      </w:r>
      <w:r>
        <w:rPr>
          <w:spacing w:val="-1"/>
          <w:sz w:val="24"/>
          <w:szCs w:val="24"/>
        </w:rPr>
        <w:t>a</w:t>
      </w:r>
      <w:r>
        <w:rPr>
          <w:sz w:val="24"/>
          <w:szCs w:val="24"/>
        </w:rPr>
        <w:t>,  s</w:t>
      </w:r>
      <w:r>
        <w:rPr>
          <w:spacing w:val="-1"/>
          <w:sz w:val="24"/>
          <w:szCs w:val="24"/>
        </w:rPr>
        <w:t>e</w:t>
      </w:r>
      <w:r>
        <w:rPr>
          <w:sz w:val="24"/>
          <w:szCs w:val="24"/>
        </w:rPr>
        <w:t>p</w:t>
      </w:r>
      <w:r>
        <w:rPr>
          <w:spacing w:val="-1"/>
          <w:sz w:val="24"/>
          <w:szCs w:val="24"/>
        </w:rPr>
        <w:t>e</w:t>
      </w:r>
      <w:r>
        <w:rPr>
          <w:sz w:val="24"/>
          <w:szCs w:val="24"/>
        </w:rPr>
        <w:t xml:space="preserve">rti  </w:t>
      </w:r>
      <w:r>
        <w:rPr>
          <w:spacing w:val="-1"/>
          <w:sz w:val="24"/>
          <w:szCs w:val="24"/>
        </w:rPr>
        <w:t>a</w:t>
      </w:r>
      <w:r>
        <w:rPr>
          <w:spacing w:val="3"/>
          <w:sz w:val="24"/>
          <w:szCs w:val="24"/>
        </w:rPr>
        <w:t>t</w:t>
      </w:r>
      <w:r>
        <w:rPr>
          <w:sz w:val="24"/>
          <w:szCs w:val="24"/>
        </w:rPr>
        <w:t>ri</w:t>
      </w:r>
      <w:r>
        <w:rPr>
          <w:spacing w:val="-1"/>
          <w:sz w:val="24"/>
          <w:szCs w:val="24"/>
        </w:rPr>
        <w:t>a</w:t>
      </w:r>
      <w:r>
        <w:rPr>
          <w:sz w:val="24"/>
          <w:szCs w:val="24"/>
        </w:rPr>
        <w:t xml:space="preserve">l </w:t>
      </w:r>
      <w:r w:rsidR="002777A3">
        <w:rPr>
          <w:sz w:val="24"/>
          <w:szCs w:val="24"/>
        </w:rPr>
        <w:fldChar w:fldCharType="begin" w:fldLock="1"/>
      </w:r>
      <w:r w:rsidR="00FD398F">
        <w:rPr>
          <w:sz w:val="24"/>
          <w:szCs w:val="24"/>
        </w:rPr>
        <w:instrText>ADDIN CSL_CITATION {"citationItems":[{"id":"ITEM-1","itemData":{"author":[{"dropping-particle":"","family":"Black Joyce M","given":"Jane Nurkanse Hawhs","non-dropping-particle":"","parse-names":false,"suffix":""}],"edition":"2","id":"ITEM-1","issued":{"date-parts":[["2014"]]},"publisher":"Salemba Medika","publisher-place":"Jakarta","title":"Medical surgical Nursing","type":"book"},"uris":["http://www.mendeley.com/documents/?uuid=4e84cc12-a780-4512-b5ca-b2f54e1f1b7f"]}],"mendeley":{"formattedCitation":"(Black Joyce M, 2014)","plainTextFormattedCitation":"(Black Joyce M, 2014)","previouslyFormattedCitation":"(Black Joyce M, 2014)"},"properties":{"noteIndex":0},"schema":"https://github.com/citation-style-language/schema/raw/master/csl-citation.json"}</w:instrText>
      </w:r>
      <w:r w:rsidR="002777A3">
        <w:rPr>
          <w:sz w:val="24"/>
          <w:szCs w:val="24"/>
        </w:rPr>
        <w:fldChar w:fldCharType="separate"/>
      </w:r>
      <w:r w:rsidR="00FD398F" w:rsidRPr="00FD398F">
        <w:rPr>
          <w:noProof/>
          <w:sz w:val="24"/>
          <w:szCs w:val="24"/>
        </w:rPr>
        <w:t>(Black Joyce M, 2014)</w:t>
      </w:r>
      <w:r w:rsidR="002777A3">
        <w:rPr>
          <w:sz w:val="24"/>
          <w:szCs w:val="24"/>
        </w:rPr>
        <w:fldChar w:fldCharType="end"/>
      </w:r>
      <w:r>
        <w:rPr>
          <w:sz w:val="24"/>
          <w:szCs w:val="24"/>
        </w:rPr>
        <w:t xml:space="preserve"> . </w:t>
      </w:r>
      <w:r>
        <w:rPr>
          <w:spacing w:val="1"/>
          <w:sz w:val="24"/>
          <w:szCs w:val="24"/>
        </w:rPr>
        <w:t>P</w:t>
      </w:r>
      <w:r>
        <w:rPr>
          <w:spacing w:val="-1"/>
          <w:sz w:val="24"/>
          <w:szCs w:val="24"/>
        </w:rPr>
        <w:t>e</w:t>
      </w:r>
      <w:r>
        <w:rPr>
          <w:sz w:val="24"/>
          <w:szCs w:val="24"/>
        </w:rPr>
        <w:t>me</w:t>
      </w:r>
      <w:r>
        <w:rPr>
          <w:spacing w:val="-1"/>
          <w:sz w:val="24"/>
          <w:szCs w:val="24"/>
        </w:rPr>
        <w:t>r</w:t>
      </w:r>
      <w:r>
        <w:rPr>
          <w:spacing w:val="-2"/>
          <w:sz w:val="24"/>
          <w:szCs w:val="24"/>
        </w:rPr>
        <w:t>i</w:t>
      </w:r>
      <w:r>
        <w:rPr>
          <w:sz w:val="24"/>
          <w:szCs w:val="24"/>
        </w:rPr>
        <w:t>ksa</w:t>
      </w:r>
      <w:r>
        <w:rPr>
          <w:spacing w:val="-2"/>
          <w:sz w:val="24"/>
          <w:szCs w:val="24"/>
        </w:rPr>
        <w:t>a</w:t>
      </w:r>
      <w:r>
        <w:rPr>
          <w:sz w:val="24"/>
          <w:szCs w:val="24"/>
        </w:rPr>
        <w:t>n p</w:t>
      </w:r>
      <w:r>
        <w:rPr>
          <w:spacing w:val="-1"/>
          <w:sz w:val="24"/>
          <w:szCs w:val="24"/>
        </w:rPr>
        <w:t>a</w:t>
      </w:r>
      <w:r>
        <w:rPr>
          <w:spacing w:val="2"/>
          <w:sz w:val="24"/>
          <w:szCs w:val="24"/>
        </w:rPr>
        <w:t>d</w:t>
      </w:r>
      <w:r>
        <w:rPr>
          <w:sz w:val="24"/>
          <w:szCs w:val="24"/>
        </w:rPr>
        <w:t>a labo</w:t>
      </w:r>
      <w:r>
        <w:rPr>
          <w:spacing w:val="-1"/>
          <w:sz w:val="24"/>
          <w:szCs w:val="24"/>
        </w:rPr>
        <w:t>ra</w:t>
      </w:r>
      <w:r>
        <w:rPr>
          <w:sz w:val="24"/>
          <w:szCs w:val="24"/>
        </w:rPr>
        <w:t>torium</w:t>
      </w:r>
      <w:r>
        <w:rPr>
          <w:spacing w:val="2"/>
          <w:sz w:val="24"/>
          <w:szCs w:val="24"/>
        </w:rPr>
        <w:t xml:space="preserve"> </w:t>
      </w:r>
      <w:r>
        <w:rPr>
          <w:sz w:val="24"/>
          <w:szCs w:val="24"/>
        </w:rPr>
        <w:t>p</w:t>
      </w:r>
      <w:r>
        <w:rPr>
          <w:spacing w:val="-1"/>
          <w:sz w:val="24"/>
          <w:szCs w:val="24"/>
        </w:rPr>
        <w:t>a</w:t>
      </w:r>
      <w:r>
        <w:rPr>
          <w:sz w:val="24"/>
          <w:szCs w:val="24"/>
        </w:rPr>
        <w:t>da str</w:t>
      </w:r>
      <w:r>
        <w:rPr>
          <w:spacing w:val="2"/>
          <w:sz w:val="24"/>
          <w:szCs w:val="24"/>
        </w:rPr>
        <w:t>o</w:t>
      </w:r>
      <w:r>
        <w:rPr>
          <w:sz w:val="24"/>
          <w:szCs w:val="24"/>
        </w:rPr>
        <w:t>ke melipu</w:t>
      </w:r>
      <w:r>
        <w:rPr>
          <w:spacing w:val="1"/>
          <w:sz w:val="24"/>
          <w:szCs w:val="24"/>
        </w:rPr>
        <w:t>t</w:t>
      </w:r>
      <w:r>
        <w:rPr>
          <w:sz w:val="24"/>
          <w:szCs w:val="24"/>
        </w:rPr>
        <w:t>i k</w:t>
      </w:r>
      <w:r>
        <w:rPr>
          <w:spacing w:val="-1"/>
          <w:sz w:val="24"/>
          <w:szCs w:val="24"/>
        </w:rPr>
        <w:t>a</w:t>
      </w:r>
      <w:r>
        <w:rPr>
          <w:sz w:val="24"/>
          <w:szCs w:val="24"/>
        </w:rPr>
        <w:t>d</w:t>
      </w:r>
      <w:r>
        <w:rPr>
          <w:spacing w:val="-1"/>
          <w:sz w:val="24"/>
          <w:szCs w:val="24"/>
        </w:rPr>
        <w:t>a</w:t>
      </w:r>
      <w:r>
        <w:rPr>
          <w:sz w:val="24"/>
          <w:szCs w:val="24"/>
        </w:rPr>
        <w:t>r</w:t>
      </w:r>
      <w:r>
        <w:rPr>
          <w:spacing w:val="4"/>
          <w:sz w:val="24"/>
          <w:szCs w:val="24"/>
        </w:rPr>
        <w:t xml:space="preserve"> </w:t>
      </w:r>
      <w:r>
        <w:rPr>
          <w:spacing w:val="-2"/>
          <w:sz w:val="24"/>
          <w:szCs w:val="24"/>
        </w:rPr>
        <w:t>g</w:t>
      </w:r>
      <w:r>
        <w:rPr>
          <w:sz w:val="24"/>
          <w:szCs w:val="24"/>
        </w:rPr>
        <w:t>ula</w:t>
      </w:r>
      <w:r>
        <w:rPr>
          <w:spacing w:val="2"/>
          <w:sz w:val="24"/>
          <w:szCs w:val="24"/>
        </w:rPr>
        <w:t xml:space="preserve"> </w:t>
      </w:r>
      <w:r>
        <w:rPr>
          <w:sz w:val="24"/>
          <w:szCs w:val="24"/>
        </w:rPr>
        <w:t>d</w:t>
      </w:r>
      <w:r>
        <w:rPr>
          <w:spacing w:val="1"/>
          <w:sz w:val="24"/>
          <w:szCs w:val="24"/>
        </w:rPr>
        <w:t>a</w:t>
      </w:r>
      <w:r>
        <w:rPr>
          <w:sz w:val="24"/>
          <w:szCs w:val="24"/>
        </w:rPr>
        <w:t>r</w:t>
      </w:r>
      <w:r>
        <w:rPr>
          <w:spacing w:val="-2"/>
          <w:sz w:val="24"/>
          <w:szCs w:val="24"/>
        </w:rPr>
        <w:t>a</w:t>
      </w:r>
      <w:r>
        <w:rPr>
          <w:sz w:val="24"/>
          <w:szCs w:val="24"/>
        </w:rPr>
        <w:t>h,</w:t>
      </w:r>
      <w:r>
        <w:rPr>
          <w:spacing w:val="2"/>
          <w:sz w:val="24"/>
          <w:szCs w:val="24"/>
        </w:rPr>
        <w:t xml:space="preserve"> </w:t>
      </w:r>
      <w:r>
        <w:rPr>
          <w:sz w:val="24"/>
          <w:szCs w:val="24"/>
        </w:rPr>
        <w:t>hi</w:t>
      </w:r>
      <w:r>
        <w:rPr>
          <w:spacing w:val="1"/>
          <w:sz w:val="24"/>
          <w:szCs w:val="24"/>
        </w:rPr>
        <w:t>t</w:t>
      </w:r>
      <w:r>
        <w:rPr>
          <w:spacing w:val="2"/>
          <w:sz w:val="24"/>
          <w:szCs w:val="24"/>
        </w:rPr>
        <w:t>u</w:t>
      </w:r>
      <w:r>
        <w:rPr>
          <w:sz w:val="24"/>
          <w:szCs w:val="24"/>
        </w:rPr>
        <w:t>ng s</w:t>
      </w:r>
      <w:r>
        <w:rPr>
          <w:spacing w:val="-1"/>
          <w:sz w:val="24"/>
          <w:szCs w:val="24"/>
        </w:rPr>
        <w:t>e</w:t>
      </w:r>
      <w:r>
        <w:rPr>
          <w:sz w:val="24"/>
          <w:szCs w:val="24"/>
        </w:rPr>
        <w:t>l</w:t>
      </w:r>
      <w:r>
        <w:rPr>
          <w:spacing w:val="3"/>
          <w:sz w:val="24"/>
          <w:szCs w:val="24"/>
        </w:rPr>
        <w:t xml:space="preserve"> </w:t>
      </w:r>
      <w:r>
        <w:rPr>
          <w:sz w:val="24"/>
          <w:szCs w:val="24"/>
        </w:rPr>
        <w:t>d</w:t>
      </w:r>
      <w:r>
        <w:rPr>
          <w:spacing w:val="1"/>
          <w:sz w:val="24"/>
          <w:szCs w:val="24"/>
        </w:rPr>
        <w:t>a</w:t>
      </w:r>
      <w:r>
        <w:rPr>
          <w:sz w:val="24"/>
          <w:szCs w:val="24"/>
        </w:rPr>
        <w:t>r</w:t>
      </w:r>
      <w:r>
        <w:rPr>
          <w:spacing w:val="-2"/>
          <w:sz w:val="24"/>
          <w:szCs w:val="24"/>
        </w:rPr>
        <w:t>a</w:t>
      </w:r>
      <w:r>
        <w:rPr>
          <w:sz w:val="24"/>
          <w:szCs w:val="24"/>
        </w:rPr>
        <w:t>h len</w:t>
      </w:r>
      <w:r>
        <w:rPr>
          <w:spacing w:val="-3"/>
          <w:sz w:val="24"/>
          <w:szCs w:val="24"/>
        </w:rPr>
        <w:t>g</w:t>
      </w:r>
      <w:r>
        <w:rPr>
          <w:spacing w:val="2"/>
          <w:sz w:val="24"/>
          <w:szCs w:val="24"/>
        </w:rPr>
        <w:t>k</w:t>
      </w:r>
      <w:r>
        <w:rPr>
          <w:spacing w:val="-1"/>
          <w:sz w:val="24"/>
          <w:szCs w:val="24"/>
        </w:rPr>
        <w:t>a</w:t>
      </w:r>
      <w:r>
        <w:rPr>
          <w:sz w:val="24"/>
          <w:szCs w:val="24"/>
        </w:rPr>
        <w:t>p, ki</w:t>
      </w:r>
      <w:r>
        <w:rPr>
          <w:spacing w:val="1"/>
          <w:sz w:val="24"/>
          <w:szCs w:val="24"/>
        </w:rPr>
        <w:t>m</w:t>
      </w:r>
      <w:r>
        <w:rPr>
          <w:sz w:val="24"/>
          <w:szCs w:val="24"/>
        </w:rPr>
        <w:t>ia s</w:t>
      </w:r>
      <w:r>
        <w:rPr>
          <w:spacing w:val="-1"/>
          <w:sz w:val="24"/>
          <w:szCs w:val="24"/>
        </w:rPr>
        <w:t>e</w:t>
      </w:r>
      <w:r>
        <w:rPr>
          <w:sz w:val="24"/>
          <w:szCs w:val="24"/>
        </w:rPr>
        <w:t>rum, w</w:t>
      </w:r>
      <w:r>
        <w:rPr>
          <w:spacing w:val="-1"/>
          <w:sz w:val="24"/>
          <w:szCs w:val="24"/>
        </w:rPr>
        <w:t>a</w:t>
      </w:r>
      <w:r>
        <w:rPr>
          <w:sz w:val="24"/>
          <w:szCs w:val="24"/>
        </w:rPr>
        <w:t>ktu p</w:t>
      </w:r>
      <w:r>
        <w:rPr>
          <w:spacing w:val="-1"/>
          <w:sz w:val="24"/>
          <w:szCs w:val="24"/>
        </w:rPr>
        <w:t>r</w:t>
      </w:r>
      <w:r>
        <w:rPr>
          <w:sz w:val="24"/>
          <w:szCs w:val="24"/>
        </w:rPr>
        <w:t>oto</w:t>
      </w:r>
      <w:r>
        <w:rPr>
          <w:spacing w:val="1"/>
          <w:sz w:val="24"/>
          <w:szCs w:val="24"/>
        </w:rPr>
        <w:t>m</w:t>
      </w:r>
      <w:r>
        <w:rPr>
          <w:sz w:val="24"/>
          <w:szCs w:val="24"/>
        </w:rPr>
        <w:t>bin,</w:t>
      </w:r>
      <w:r>
        <w:rPr>
          <w:spacing w:val="1"/>
          <w:sz w:val="24"/>
          <w:szCs w:val="24"/>
        </w:rPr>
        <w:t xml:space="preserve"> </w:t>
      </w:r>
      <w:r>
        <w:rPr>
          <w:sz w:val="24"/>
          <w:szCs w:val="24"/>
        </w:rPr>
        <w:t>s</w:t>
      </w:r>
      <w:r>
        <w:rPr>
          <w:spacing w:val="-1"/>
          <w:sz w:val="24"/>
          <w:szCs w:val="24"/>
        </w:rPr>
        <w:t>e</w:t>
      </w:r>
      <w:r>
        <w:rPr>
          <w:sz w:val="24"/>
          <w:szCs w:val="24"/>
        </w:rPr>
        <w:t>rta w</w:t>
      </w:r>
      <w:r>
        <w:rPr>
          <w:spacing w:val="-1"/>
          <w:sz w:val="24"/>
          <w:szCs w:val="24"/>
        </w:rPr>
        <w:t>a</w:t>
      </w:r>
      <w:r>
        <w:rPr>
          <w:sz w:val="24"/>
          <w:szCs w:val="24"/>
        </w:rPr>
        <w:t>ktu</w:t>
      </w:r>
      <w:r>
        <w:rPr>
          <w:spacing w:val="1"/>
          <w:sz w:val="24"/>
          <w:szCs w:val="24"/>
        </w:rPr>
        <w:t xml:space="preserve"> </w:t>
      </w:r>
      <w:r>
        <w:rPr>
          <w:sz w:val="24"/>
          <w:szCs w:val="24"/>
        </w:rPr>
        <w:t>trombopl</w:t>
      </w:r>
      <w:r>
        <w:rPr>
          <w:spacing w:val="-1"/>
          <w:sz w:val="24"/>
          <w:szCs w:val="24"/>
        </w:rPr>
        <w:t>a</w:t>
      </w:r>
      <w:r>
        <w:rPr>
          <w:sz w:val="24"/>
          <w:szCs w:val="24"/>
        </w:rPr>
        <w:t>st</w:t>
      </w:r>
      <w:r>
        <w:rPr>
          <w:spacing w:val="1"/>
          <w:sz w:val="24"/>
          <w:szCs w:val="24"/>
        </w:rPr>
        <w:t>i</w:t>
      </w:r>
      <w:r>
        <w:rPr>
          <w:sz w:val="24"/>
          <w:szCs w:val="24"/>
        </w:rPr>
        <w:t>n p</w:t>
      </w:r>
      <w:r>
        <w:rPr>
          <w:spacing w:val="-1"/>
          <w:sz w:val="24"/>
          <w:szCs w:val="24"/>
        </w:rPr>
        <w:t>a</w:t>
      </w:r>
      <w:r>
        <w:rPr>
          <w:sz w:val="24"/>
          <w:szCs w:val="24"/>
        </w:rPr>
        <w:t>rsi</w:t>
      </w:r>
      <w:r>
        <w:rPr>
          <w:spacing w:val="-1"/>
          <w:sz w:val="24"/>
          <w:szCs w:val="24"/>
        </w:rPr>
        <w:t>a</w:t>
      </w:r>
      <w:r>
        <w:rPr>
          <w:sz w:val="24"/>
          <w:szCs w:val="24"/>
        </w:rPr>
        <w:t xml:space="preserve">l </w:t>
      </w:r>
      <w:r w:rsidR="002777A3">
        <w:rPr>
          <w:sz w:val="24"/>
          <w:szCs w:val="24"/>
        </w:rPr>
        <w:fldChar w:fldCharType="begin" w:fldLock="1"/>
      </w:r>
      <w:r w:rsidR="00FD398F">
        <w:rPr>
          <w:sz w:val="24"/>
          <w:szCs w:val="24"/>
        </w:rPr>
        <w:instrText>ADDIN CSL_CITATION {"citationItems":[{"id":"ITEM-1","itemData":{"author":[{"dropping-particle":"","family":"Black Joyce M","given":"Jane Nurkanse Hawhs","non-dropping-particle":"","parse-names":false,"suffix":""}],"edition":"2","id":"ITEM-1","issued":{"date-parts":[["2014"]]},"publisher":"Salemba Medika","publisher-place":"Jakarta","title":"Medical surgical Nursing","type":"book"},"uris":["http://www.mendeley.com/documents/?uuid=4e84cc12-a780-4512-b5ca-b2f54e1f1b7f"]}],"mendeley":{"formattedCitation":"(Black Joyce M, 2014)","plainTextFormattedCitation":"(Black Joyce M, 2014)","previouslyFormattedCitation":"(Black Joyce M, 2014)"},"properties":{"noteIndex":0},"schema":"https://github.com/citation-style-language/schema/raw/master/csl-citation.json"}</w:instrText>
      </w:r>
      <w:r w:rsidR="002777A3">
        <w:rPr>
          <w:sz w:val="24"/>
          <w:szCs w:val="24"/>
        </w:rPr>
        <w:fldChar w:fldCharType="separate"/>
      </w:r>
      <w:r w:rsidR="00FD398F" w:rsidRPr="00FD398F">
        <w:rPr>
          <w:noProof/>
          <w:sz w:val="24"/>
          <w:szCs w:val="24"/>
        </w:rPr>
        <w:t>(Black Joyce M, 2014)</w:t>
      </w:r>
      <w:r w:rsidR="002777A3">
        <w:rPr>
          <w:sz w:val="24"/>
          <w:szCs w:val="24"/>
        </w:rPr>
        <w:fldChar w:fldCharType="end"/>
      </w:r>
      <w:r>
        <w:rPr>
          <w:spacing w:val="1"/>
          <w:sz w:val="24"/>
          <w:szCs w:val="24"/>
        </w:rPr>
        <w:t xml:space="preserve"> </w:t>
      </w:r>
      <w:r>
        <w:rPr>
          <w:sz w:val="24"/>
          <w:szCs w:val="24"/>
        </w:rPr>
        <w:t>.</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rsidP="00837A90">
      <w:pPr>
        <w:spacing w:before="29" w:line="360" w:lineRule="auto"/>
        <w:ind w:left="588" w:right="-41"/>
        <w:jc w:val="both"/>
        <w:rPr>
          <w:sz w:val="24"/>
          <w:szCs w:val="24"/>
        </w:rPr>
      </w:pPr>
      <w:r>
        <w:rPr>
          <w:sz w:val="24"/>
          <w:szCs w:val="24"/>
        </w:rPr>
        <w:lastRenderedPageBreak/>
        <w:t xml:space="preserve"> </w:t>
      </w:r>
      <w:r>
        <w:rPr>
          <w:spacing w:val="-1"/>
          <w:sz w:val="24"/>
          <w:szCs w:val="24"/>
        </w:rPr>
        <w:t>Fa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s 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2"/>
          <w:sz w:val="24"/>
          <w:szCs w:val="24"/>
        </w:rPr>
        <w:t>h</w:t>
      </w:r>
      <w:r>
        <w:rPr>
          <w:spacing w:val="-1"/>
          <w:sz w:val="24"/>
          <w:szCs w:val="24"/>
        </w:rPr>
        <w:t>a</w:t>
      </w:r>
      <w:r>
        <w:rPr>
          <w:sz w:val="24"/>
          <w:szCs w:val="24"/>
        </w:rPr>
        <w:t>tan d</w:t>
      </w:r>
      <w:r>
        <w:rPr>
          <w:spacing w:val="3"/>
          <w:sz w:val="24"/>
          <w:szCs w:val="24"/>
        </w:rPr>
        <w:t>i</w:t>
      </w:r>
      <w:r>
        <w:rPr>
          <w:sz w:val="24"/>
          <w:szCs w:val="24"/>
        </w:rPr>
        <w:t>gun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untuk me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pacing w:val="1"/>
          <w:sz w:val="24"/>
          <w:szCs w:val="24"/>
        </w:rPr>
        <w:t>r</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up</w:t>
      </w:r>
      <w:r>
        <w:rPr>
          <w:spacing w:val="4"/>
          <w:sz w:val="24"/>
          <w:szCs w:val="24"/>
        </w:rPr>
        <w:t>a</w:t>
      </w:r>
      <w:r>
        <w:rPr>
          <w:spacing w:val="-2"/>
          <w:sz w:val="24"/>
          <w:szCs w:val="24"/>
        </w:rPr>
        <w:t>y</w:t>
      </w:r>
      <w:r>
        <w:rPr>
          <w:sz w:val="24"/>
          <w:szCs w:val="24"/>
        </w:rPr>
        <w:t>a 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z w:val="24"/>
          <w:szCs w:val="24"/>
        </w:rPr>
        <w:t>h</w:t>
      </w:r>
      <w:r>
        <w:rPr>
          <w:spacing w:val="-1"/>
          <w:sz w:val="24"/>
          <w:szCs w:val="24"/>
        </w:rPr>
        <w:t>a</w:t>
      </w:r>
      <w:r>
        <w:rPr>
          <w:sz w:val="24"/>
          <w:szCs w:val="24"/>
        </w:rPr>
        <w:t>tan, 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t</w:t>
      </w:r>
      <w:r>
        <w:rPr>
          <w:spacing w:val="1"/>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 xml:space="preserve">n </w:t>
      </w:r>
      <w:r>
        <w:rPr>
          <w:spacing w:val="-1"/>
          <w:sz w:val="24"/>
          <w:szCs w:val="24"/>
        </w:rPr>
        <w:t>a</w:t>
      </w:r>
      <w:r>
        <w:rPr>
          <w:sz w:val="24"/>
          <w:szCs w:val="24"/>
        </w:rPr>
        <w:t>suhan 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z w:val="24"/>
          <w:szCs w:val="24"/>
        </w:rPr>
        <w:t>g</w:t>
      </w:r>
      <w:r>
        <w:rPr>
          <w:spacing w:val="-1"/>
          <w:sz w:val="24"/>
          <w:szCs w:val="24"/>
        </w:rPr>
        <w:t>a</w:t>
      </w:r>
      <w:r>
        <w:rPr>
          <w:sz w:val="24"/>
          <w:szCs w:val="24"/>
        </w:rPr>
        <w:t>,</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melipu</w:t>
      </w:r>
      <w:r>
        <w:rPr>
          <w:spacing w:val="1"/>
          <w:sz w:val="24"/>
          <w:szCs w:val="24"/>
        </w:rPr>
        <w:t>t</w:t>
      </w:r>
      <w:r>
        <w:rPr>
          <w:sz w:val="24"/>
          <w:szCs w:val="24"/>
        </w:rPr>
        <w:t>i</w:t>
      </w:r>
      <w:r>
        <w:rPr>
          <w:spacing w:val="2"/>
          <w:sz w:val="24"/>
          <w:szCs w:val="24"/>
        </w:rPr>
        <w:t xml:space="preserve"> </w:t>
      </w:r>
      <w:r>
        <w:rPr>
          <w:spacing w:val="-1"/>
          <w:sz w:val="24"/>
          <w:szCs w:val="24"/>
        </w:rPr>
        <w:t>a</w:t>
      </w:r>
      <w:r>
        <w:rPr>
          <w:sz w:val="24"/>
          <w:szCs w:val="24"/>
        </w:rPr>
        <w:t>spek p</w:t>
      </w:r>
      <w:r>
        <w:rPr>
          <w:spacing w:val="-1"/>
          <w:sz w:val="24"/>
          <w:szCs w:val="24"/>
        </w:rPr>
        <w:t>r</w:t>
      </w:r>
      <w:r>
        <w:rPr>
          <w:sz w:val="24"/>
          <w:szCs w:val="24"/>
        </w:rPr>
        <w:t>omo</w:t>
      </w:r>
      <w:r>
        <w:rPr>
          <w:spacing w:val="1"/>
          <w:sz w:val="24"/>
          <w:szCs w:val="24"/>
        </w:rPr>
        <w:t>t</w:t>
      </w:r>
      <w:r>
        <w:rPr>
          <w:sz w:val="24"/>
          <w:szCs w:val="24"/>
        </w:rPr>
        <w:t>i</w:t>
      </w:r>
      <w:r>
        <w:rPr>
          <w:spacing w:val="1"/>
          <w:sz w:val="24"/>
          <w:szCs w:val="24"/>
        </w:rPr>
        <w:t>f</w:t>
      </w:r>
      <w:r>
        <w:rPr>
          <w:sz w:val="24"/>
          <w:szCs w:val="24"/>
        </w:rPr>
        <w:t>,</w:t>
      </w:r>
      <w:r>
        <w:rPr>
          <w:spacing w:val="1"/>
          <w:sz w:val="24"/>
          <w:szCs w:val="24"/>
        </w:rPr>
        <w:t xml:space="preserve"> </w:t>
      </w:r>
      <w:r>
        <w:rPr>
          <w:sz w:val="24"/>
          <w:szCs w:val="24"/>
        </w:rPr>
        <w:t>p</w:t>
      </w:r>
      <w:r>
        <w:rPr>
          <w:spacing w:val="-1"/>
          <w:sz w:val="24"/>
          <w:szCs w:val="24"/>
        </w:rPr>
        <w:t>re</w:t>
      </w:r>
      <w:r>
        <w:rPr>
          <w:sz w:val="24"/>
          <w:szCs w:val="24"/>
        </w:rPr>
        <w:t>v</w:t>
      </w:r>
      <w:r>
        <w:rPr>
          <w:spacing w:val="-1"/>
          <w:sz w:val="24"/>
          <w:szCs w:val="24"/>
        </w:rPr>
        <w:t>e</w:t>
      </w:r>
      <w:r>
        <w:rPr>
          <w:sz w:val="24"/>
          <w:szCs w:val="24"/>
        </w:rPr>
        <w:t>nt</w:t>
      </w:r>
      <w:r>
        <w:rPr>
          <w:spacing w:val="1"/>
          <w:sz w:val="24"/>
          <w:szCs w:val="24"/>
        </w:rPr>
        <w:t>i</w:t>
      </w:r>
      <w:r>
        <w:rPr>
          <w:sz w:val="24"/>
          <w:szCs w:val="24"/>
        </w:rPr>
        <w:t>f, kur</w:t>
      </w:r>
      <w:r>
        <w:rPr>
          <w:spacing w:val="-2"/>
          <w:sz w:val="24"/>
          <w:szCs w:val="24"/>
        </w:rPr>
        <w:t>a</w:t>
      </w:r>
      <w:r>
        <w:rPr>
          <w:sz w:val="24"/>
          <w:szCs w:val="24"/>
        </w:rPr>
        <w:t>t</w:t>
      </w:r>
      <w:r>
        <w:rPr>
          <w:spacing w:val="1"/>
          <w:sz w:val="24"/>
          <w:szCs w:val="24"/>
        </w:rPr>
        <w:t>i</w:t>
      </w:r>
      <w:r>
        <w:rPr>
          <w:sz w:val="24"/>
          <w:szCs w:val="24"/>
        </w:rPr>
        <w:t xml:space="preserve">f,  maupun </w:t>
      </w:r>
      <w:r>
        <w:rPr>
          <w:spacing w:val="2"/>
          <w:sz w:val="24"/>
          <w:szCs w:val="24"/>
        </w:rPr>
        <w:t xml:space="preserve"> </w:t>
      </w:r>
      <w:r>
        <w:rPr>
          <w:sz w:val="24"/>
          <w:szCs w:val="24"/>
        </w:rPr>
        <w:t>r</w:t>
      </w:r>
      <w:r>
        <w:rPr>
          <w:spacing w:val="-2"/>
          <w:sz w:val="24"/>
          <w:szCs w:val="24"/>
        </w:rPr>
        <w:t>e</w:t>
      </w:r>
      <w:r>
        <w:rPr>
          <w:sz w:val="24"/>
          <w:szCs w:val="24"/>
        </w:rPr>
        <w:t>h</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t</w:t>
      </w:r>
      <w:r>
        <w:rPr>
          <w:spacing w:val="1"/>
          <w:sz w:val="24"/>
          <w:szCs w:val="24"/>
        </w:rPr>
        <w:t>i</w:t>
      </w:r>
      <w:r>
        <w:rPr>
          <w:sz w:val="24"/>
          <w:szCs w:val="24"/>
        </w:rPr>
        <w:t xml:space="preserve">f </w:t>
      </w:r>
      <w:r w:rsidR="002777A3">
        <w:rPr>
          <w:sz w:val="24"/>
          <w:szCs w:val="24"/>
        </w:rPr>
        <w:fldChar w:fldCharType="begin" w:fldLock="1"/>
      </w:r>
      <w:r w:rsidR="00FD398F">
        <w:rPr>
          <w:sz w:val="24"/>
          <w:szCs w:val="24"/>
        </w:rPr>
        <w:instrText>ADDIN CSL_CITATION {"citationItems":[{"id":"ITEM-1","itemData":{"author":[{"dropping-particle":"","family":"Aji Seto Arifianto, Moechammad Sarosa","given":"Onny Setyawati","non-dropping-particle":"","parse-names":false,"suffix":""}],"container-title":"Eeccis","id":"ITEM-1","issued":{"date-parts":[["2014"]]},"page":"117-22","title":"Klasifikasi stroke berdasarkan kelainan patologis dengan learning Vektor Quantization","type":"article-journal","volume":"8"},"uris":["http://www.mendeley.com/documents/?uuid=e701b6d8-5663-4bc6-8085-53dac9c6e0e7"]}],"mendeley":{"formattedCitation":"(Aji Seto Arifianto, Moechammad Sarosa, 2014b)","plainTextFormattedCitation":"(Aji Seto Arifianto, Moechammad Sarosa, 2014b)","previouslyFormattedCitation":"(Aji Seto Arifianto, Moechammad Sarosa, 2014b)"},"properties":{"noteIndex":0},"schema":"https://github.com/citation-style-language/schema/raw/master/csl-citation.json"}</w:instrText>
      </w:r>
      <w:r w:rsidR="002777A3">
        <w:rPr>
          <w:sz w:val="24"/>
          <w:szCs w:val="24"/>
        </w:rPr>
        <w:fldChar w:fldCharType="separate"/>
      </w:r>
      <w:r w:rsidR="00FD398F" w:rsidRPr="00FD398F">
        <w:rPr>
          <w:noProof/>
          <w:sz w:val="24"/>
          <w:szCs w:val="24"/>
        </w:rPr>
        <w:t>(Aji Seto Arifianto, Moechammad Sarosa, 2014b)</w:t>
      </w:r>
      <w:r w:rsidR="002777A3">
        <w:rPr>
          <w:sz w:val="24"/>
          <w:szCs w:val="24"/>
        </w:rPr>
        <w:fldChar w:fldCharType="end"/>
      </w:r>
      <w:r>
        <w:rPr>
          <w:sz w:val="24"/>
          <w:szCs w:val="24"/>
        </w:rPr>
        <w:t xml:space="preserve">.  </w:t>
      </w:r>
      <w:r>
        <w:rPr>
          <w:spacing w:val="1"/>
          <w:sz w:val="24"/>
          <w:szCs w:val="24"/>
        </w:rPr>
        <w:t>P</w:t>
      </w:r>
      <w:r>
        <w:rPr>
          <w:spacing w:val="-1"/>
          <w:sz w:val="24"/>
          <w:szCs w:val="24"/>
        </w:rPr>
        <w:t>e</w:t>
      </w:r>
      <w:r>
        <w:rPr>
          <w:sz w:val="24"/>
          <w:szCs w:val="24"/>
        </w:rPr>
        <w:t>r</w:t>
      </w:r>
      <w:r>
        <w:rPr>
          <w:spacing w:val="-2"/>
          <w:sz w:val="24"/>
          <w:szCs w:val="24"/>
        </w:rPr>
        <w:t>a</w:t>
      </w:r>
      <w:r>
        <w:rPr>
          <w:sz w:val="24"/>
          <w:szCs w:val="24"/>
        </w:rPr>
        <w:t>n p</w:t>
      </w:r>
      <w:r>
        <w:rPr>
          <w:spacing w:val="-1"/>
          <w:sz w:val="24"/>
          <w:szCs w:val="24"/>
        </w:rPr>
        <w:t>r</w:t>
      </w:r>
      <w:r>
        <w:rPr>
          <w:sz w:val="24"/>
          <w:szCs w:val="24"/>
        </w:rPr>
        <w:t>omo</w:t>
      </w:r>
      <w:r>
        <w:rPr>
          <w:spacing w:val="1"/>
          <w:sz w:val="24"/>
          <w:szCs w:val="24"/>
        </w:rPr>
        <w:t>t</w:t>
      </w:r>
      <w:r>
        <w:rPr>
          <w:sz w:val="24"/>
          <w:szCs w:val="24"/>
        </w:rPr>
        <w:t>if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proofErr w:type="gramStart"/>
      <w:r>
        <w:rPr>
          <w:spacing w:val="-1"/>
          <w:sz w:val="24"/>
          <w:szCs w:val="24"/>
        </w:rPr>
        <w:t>c</w:t>
      </w:r>
      <w:r>
        <w:rPr>
          <w:spacing w:val="1"/>
          <w:sz w:val="24"/>
          <w:szCs w:val="24"/>
        </w:rPr>
        <w:t>a</w:t>
      </w:r>
      <w:r>
        <w:rPr>
          <w:sz w:val="24"/>
          <w:szCs w:val="24"/>
        </w:rPr>
        <w:t>ra</w:t>
      </w:r>
      <w:proofErr w:type="gramEnd"/>
      <w:r>
        <w:rPr>
          <w:sz w:val="24"/>
          <w:szCs w:val="24"/>
        </w:rPr>
        <w:t xml:space="preserve"> memb</w:t>
      </w:r>
      <w:r>
        <w:rPr>
          <w:spacing w:val="-1"/>
          <w:sz w:val="24"/>
          <w:szCs w:val="24"/>
        </w:rPr>
        <w:t>e</w:t>
      </w:r>
      <w:r>
        <w:rPr>
          <w:sz w:val="24"/>
          <w:szCs w:val="24"/>
        </w:rPr>
        <w:t>rik</w:t>
      </w:r>
      <w:r>
        <w:rPr>
          <w:spacing w:val="-1"/>
          <w:sz w:val="24"/>
          <w:szCs w:val="24"/>
        </w:rPr>
        <w:t>a</w:t>
      </w:r>
      <w:r>
        <w:rPr>
          <w:sz w:val="24"/>
          <w:szCs w:val="24"/>
        </w:rPr>
        <w:t>n p</w:t>
      </w:r>
      <w:r>
        <w:rPr>
          <w:spacing w:val="-1"/>
          <w:sz w:val="24"/>
          <w:szCs w:val="24"/>
        </w:rPr>
        <w:t>e</w:t>
      </w:r>
      <w:r>
        <w:rPr>
          <w:spacing w:val="5"/>
          <w:sz w:val="24"/>
          <w:szCs w:val="24"/>
        </w:rPr>
        <w:t>n</w:t>
      </w:r>
      <w:r>
        <w:rPr>
          <w:spacing w:val="-5"/>
          <w:sz w:val="24"/>
          <w:szCs w:val="24"/>
        </w:rPr>
        <w:t>y</w:t>
      </w:r>
      <w:r>
        <w:rPr>
          <w:sz w:val="24"/>
          <w:szCs w:val="24"/>
        </w:rPr>
        <w:t>ulu</w:t>
      </w:r>
      <w:r>
        <w:rPr>
          <w:spacing w:val="3"/>
          <w:sz w:val="24"/>
          <w:szCs w:val="24"/>
        </w:rPr>
        <w:t>h</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z w:val="24"/>
          <w:szCs w:val="24"/>
        </w:rPr>
        <w:t>da p</w:t>
      </w:r>
      <w:r>
        <w:rPr>
          <w:spacing w:val="-1"/>
          <w:sz w:val="24"/>
          <w:szCs w:val="24"/>
        </w:rPr>
        <w:t>e</w:t>
      </w:r>
      <w:r>
        <w:rPr>
          <w:sz w:val="24"/>
          <w:szCs w:val="24"/>
        </w:rPr>
        <w:t>nd</w:t>
      </w:r>
      <w:r>
        <w:rPr>
          <w:spacing w:val="-1"/>
          <w:sz w:val="24"/>
          <w:szCs w:val="24"/>
        </w:rPr>
        <w:t>e</w:t>
      </w:r>
      <w:r>
        <w:rPr>
          <w:sz w:val="24"/>
          <w:szCs w:val="24"/>
        </w:rPr>
        <w:t xml:space="preserve">rita   </w:t>
      </w:r>
      <w:r>
        <w:rPr>
          <w:spacing w:val="2"/>
          <w:sz w:val="24"/>
          <w:szCs w:val="24"/>
        </w:rPr>
        <w:t>d</w:t>
      </w:r>
      <w:r>
        <w:rPr>
          <w:spacing w:val="-1"/>
          <w:sz w:val="24"/>
          <w:szCs w:val="24"/>
        </w:rPr>
        <w:t>a</w:t>
      </w:r>
      <w:r>
        <w:rPr>
          <w:sz w:val="24"/>
          <w:szCs w:val="24"/>
        </w:rPr>
        <w:t xml:space="preserve">n  </w:t>
      </w:r>
      <w:r>
        <w:rPr>
          <w:spacing w:val="1"/>
          <w:sz w:val="24"/>
          <w:szCs w:val="24"/>
        </w:rPr>
        <w:t xml:space="preserve"> </w:t>
      </w:r>
      <w:r>
        <w:rPr>
          <w:spacing w:val="2"/>
          <w:sz w:val="24"/>
          <w:szCs w:val="24"/>
        </w:rPr>
        <w:t>k</w:t>
      </w:r>
      <w:r>
        <w:rPr>
          <w:spacing w:val="-1"/>
          <w:sz w:val="24"/>
          <w:szCs w:val="24"/>
        </w:rPr>
        <w:t>e</w:t>
      </w:r>
      <w:r>
        <w:rPr>
          <w:sz w:val="24"/>
          <w:szCs w:val="24"/>
        </w:rPr>
        <w:t>lua</w:t>
      </w:r>
      <w:r>
        <w:rPr>
          <w:spacing w:val="1"/>
          <w:sz w:val="24"/>
          <w:szCs w:val="24"/>
        </w:rPr>
        <w:t>r</w:t>
      </w:r>
      <w:r>
        <w:rPr>
          <w:sz w:val="24"/>
          <w:szCs w:val="24"/>
        </w:rPr>
        <w:t>g</w:t>
      </w:r>
      <w:r>
        <w:rPr>
          <w:spacing w:val="1"/>
          <w:sz w:val="24"/>
          <w:szCs w:val="24"/>
        </w:rPr>
        <w:t>a</w:t>
      </w:r>
      <w:r>
        <w:rPr>
          <w:spacing w:val="2"/>
          <w:sz w:val="24"/>
          <w:szCs w:val="24"/>
        </w:rPr>
        <w:t>n</w:t>
      </w:r>
      <w:r>
        <w:rPr>
          <w:spacing w:val="-5"/>
          <w:sz w:val="24"/>
          <w:szCs w:val="24"/>
        </w:rPr>
        <w:t>y</w:t>
      </w:r>
      <w:r>
        <w:rPr>
          <w:sz w:val="24"/>
          <w:szCs w:val="24"/>
        </w:rPr>
        <w:t xml:space="preserve">a  </w:t>
      </w:r>
      <w:r>
        <w:rPr>
          <w:spacing w:val="2"/>
          <w:sz w:val="24"/>
          <w:szCs w:val="24"/>
        </w:rPr>
        <w:t xml:space="preserve"> </w:t>
      </w:r>
      <w:r>
        <w:rPr>
          <w:sz w:val="24"/>
          <w:szCs w:val="24"/>
        </w:rPr>
        <w:t>tent</w:t>
      </w:r>
      <w:r>
        <w:rPr>
          <w:spacing w:val="-1"/>
          <w:sz w:val="24"/>
          <w:szCs w:val="24"/>
        </w:rPr>
        <w:t>a</w:t>
      </w:r>
      <w:r>
        <w:rPr>
          <w:spacing w:val="2"/>
          <w:sz w:val="24"/>
          <w:szCs w:val="24"/>
        </w:rPr>
        <w:t>n</w:t>
      </w:r>
      <w:r>
        <w:rPr>
          <w:sz w:val="24"/>
          <w:szCs w:val="24"/>
        </w:rPr>
        <w:t xml:space="preserve">g </w:t>
      </w:r>
      <w:r>
        <w:rPr>
          <w:spacing w:val="-1"/>
          <w:sz w:val="24"/>
          <w:szCs w:val="24"/>
        </w:rPr>
        <w:t>ca</w:t>
      </w:r>
      <w:r>
        <w:rPr>
          <w:sz w:val="24"/>
          <w:szCs w:val="24"/>
        </w:rPr>
        <w:t>ra</w:t>
      </w:r>
      <w:r>
        <w:rPr>
          <w:spacing w:val="1"/>
          <w:sz w:val="24"/>
          <w:szCs w:val="24"/>
        </w:rPr>
        <w:t xml:space="preserve"> </w:t>
      </w:r>
      <w:r>
        <w:rPr>
          <w:sz w:val="24"/>
          <w:szCs w:val="24"/>
        </w:rPr>
        <w:t>men</w:t>
      </w:r>
      <w:r>
        <w:rPr>
          <w:spacing w:val="1"/>
          <w:sz w:val="24"/>
          <w:szCs w:val="24"/>
        </w:rPr>
        <w:t>ce</w:t>
      </w:r>
      <w:r>
        <w:rPr>
          <w:spacing w:val="-2"/>
          <w:sz w:val="24"/>
          <w:szCs w:val="24"/>
        </w:rPr>
        <w:t>g</w:t>
      </w:r>
      <w:r>
        <w:rPr>
          <w:spacing w:val="-1"/>
          <w:sz w:val="24"/>
          <w:szCs w:val="24"/>
        </w:rPr>
        <w:t>a</w:t>
      </w:r>
      <w:r>
        <w:rPr>
          <w:sz w:val="24"/>
          <w:szCs w:val="24"/>
        </w:rPr>
        <w:t>h stro</w:t>
      </w:r>
      <w:r>
        <w:rPr>
          <w:spacing w:val="2"/>
          <w:sz w:val="24"/>
          <w:szCs w:val="24"/>
        </w:rPr>
        <w:t>k</w:t>
      </w:r>
      <w:r>
        <w:rPr>
          <w:spacing w:val="-1"/>
          <w:sz w:val="24"/>
          <w:szCs w:val="24"/>
        </w:rPr>
        <w:t>e</w:t>
      </w:r>
      <w:r>
        <w:rPr>
          <w:sz w:val="24"/>
          <w:szCs w:val="24"/>
        </w:rPr>
        <w:t xml:space="preserve">. </w:t>
      </w:r>
      <w:r>
        <w:rPr>
          <w:spacing w:val="1"/>
          <w:sz w:val="24"/>
          <w:szCs w:val="24"/>
        </w:rPr>
        <w:t>Pe</w:t>
      </w:r>
      <w:r>
        <w:rPr>
          <w:sz w:val="24"/>
          <w:szCs w:val="24"/>
        </w:rPr>
        <w:t>r</w:t>
      </w:r>
      <w:r>
        <w:rPr>
          <w:spacing w:val="-2"/>
          <w:sz w:val="24"/>
          <w:szCs w:val="24"/>
        </w:rPr>
        <w:t>a</w:t>
      </w:r>
      <w:r>
        <w:rPr>
          <w:sz w:val="24"/>
          <w:szCs w:val="24"/>
        </w:rPr>
        <w:t>n p</w:t>
      </w:r>
      <w:r>
        <w:rPr>
          <w:spacing w:val="1"/>
          <w:sz w:val="24"/>
          <w:szCs w:val="24"/>
        </w:rPr>
        <w:t>r</w:t>
      </w:r>
      <w:r>
        <w:rPr>
          <w:spacing w:val="-1"/>
          <w:sz w:val="24"/>
          <w:szCs w:val="24"/>
        </w:rPr>
        <w:t>e</w:t>
      </w:r>
      <w:r>
        <w:rPr>
          <w:sz w:val="24"/>
          <w:szCs w:val="24"/>
        </w:rPr>
        <w:t>v</w:t>
      </w:r>
      <w:r>
        <w:rPr>
          <w:spacing w:val="-1"/>
          <w:sz w:val="24"/>
          <w:szCs w:val="24"/>
        </w:rPr>
        <w:t>e</w:t>
      </w:r>
      <w:r>
        <w:rPr>
          <w:sz w:val="24"/>
          <w:szCs w:val="24"/>
        </w:rPr>
        <w:t>nt</w:t>
      </w:r>
      <w:r>
        <w:rPr>
          <w:spacing w:val="1"/>
          <w:sz w:val="24"/>
          <w:szCs w:val="24"/>
        </w:rPr>
        <w:t>i</w:t>
      </w:r>
      <w:r>
        <w:rPr>
          <w:sz w:val="24"/>
          <w:szCs w:val="24"/>
        </w:rPr>
        <w:t xml:space="preserve">f </w:t>
      </w:r>
      <w:r>
        <w:rPr>
          <w:spacing w:val="-5"/>
          <w:sz w:val="24"/>
          <w:szCs w:val="24"/>
        </w:rPr>
        <w:t>y</w:t>
      </w:r>
      <w:r>
        <w:rPr>
          <w:spacing w:val="1"/>
          <w:sz w:val="24"/>
          <w:szCs w:val="24"/>
        </w:rPr>
        <w:t>a</w:t>
      </w:r>
      <w:r>
        <w:rPr>
          <w:sz w:val="24"/>
          <w:szCs w:val="24"/>
        </w:rPr>
        <w:t>i</w:t>
      </w:r>
      <w:r>
        <w:rPr>
          <w:spacing w:val="1"/>
          <w:sz w:val="24"/>
          <w:szCs w:val="24"/>
        </w:rPr>
        <w:t>t</w:t>
      </w:r>
      <w:r>
        <w:rPr>
          <w:sz w:val="24"/>
          <w:szCs w:val="24"/>
        </w:rPr>
        <w:t>u 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proofErr w:type="gramStart"/>
      <w:r>
        <w:rPr>
          <w:sz w:val="24"/>
          <w:szCs w:val="24"/>
        </w:rPr>
        <w:t>mel</w:t>
      </w:r>
      <w:r>
        <w:rPr>
          <w:spacing w:val="-1"/>
          <w:sz w:val="24"/>
          <w:szCs w:val="24"/>
        </w:rPr>
        <w:t>a</w:t>
      </w:r>
      <w:r>
        <w:rPr>
          <w:spacing w:val="2"/>
          <w:sz w:val="24"/>
          <w:szCs w:val="24"/>
        </w:rPr>
        <w:t>k</w:t>
      </w:r>
      <w:r>
        <w:rPr>
          <w:sz w:val="24"/>
          <w:szCs w:val="24"/>
        </w:rPr>
        <w:t>uk</w:t>
      </w:r>
      <w:r>
        <w:rPr>
          <w:spacing w:val="-1"/>
          <w:sz w:val="24"/>
          <w:szCs w:val="24"/>
        </w:rPr>
        <w:t>a</w:t>
      </w:r>
      <w:r>
        <w:rPr>
          <w:sz w:val="24"/>
          <w:szCs w:val="24"/>
        </w:rPr>
        <w:t>n  kunjun</w:t>
      </w:r>
      <w:r>
        <w:rPr>
          <w:spacing w:val="-2"/>
          <w:sz w:val="24"/>
          <w:szCs w:val="24"/>
        </w:rPr>
        <w:t>g</w:t>
      </w:r>
      <w:r>
        <w:rPr>
          <w:spacing w:val="-1"/>
          <w:sz w:val="24"/>
          <w:szCs w:val="24"/>
        </w:rPr>
        <w:t>a</w:t>
      </w:r>
      <w:r>
        <w:rPr>
          <w:sz w:val="24"/>
          <w:szCs w:val="24"/>
        </w:rPr>
        <w:t>n</w:t>
      </w:r>
      <w:proofErr w:type="gramEnd"/>
      <w:r>
        <w:rPr>
          <w:spacing w:val="2"/>
          <w:sz w:val="24"/>
          <w:szCs w:val="24"/>
        </w:rPr>
        <w:t xml:space="preserve"> </w:t>
      </w:r>
      <w:r>
        <w:rPr>
          <w:sz w:val="24"/>
          <w:szCs w:val="24"/>
        </w:rPr>
        <w:t>rum</w:t>
      </w:r>
      <w:r>
        <w:rPr>
          <w:spacing w:val="-1"/>
          <w:sz w:val="24"/>
          <w:szCs w:val="24"/>
        </w:rPr>
        <w:t>a</w:t>
      </w:r>
      <w:r>
        <w:rPr>
          <w:sz w:val="24"/>
          <w:szCs w:val="24"/>
        </w:rPr>
        <w:t>h</w:t>
      </w:r>
      <w:r>
        <w:rPr>
          <w:spacing w:val="2"/>
          <w:sz w:val="24"/>
          <w:szCs w:val="24"/>
        </w:rPr>
        <w:t xml:space="preserve"> </w:t>
      </w:r>
      <w:r>
        <w:rPr>
          <w:sz w:val="24"/>
          <w:szCs w:val="24"/>
        </w:rPr>
        <w:t>p</w:t>
      </w:r>
      <w:r>
        <w:rPr>
          <w:spacing w:val="-1"/>
          <w:sz w:val="24"/>
          <w:szCs w:val="24"/>
        </w:rPr>
        <w:t>a</w:t>
      </w:r>
      <w:r>
        <w:rPr>
          <w:spacing w:val="2"/>
          <w:sz w:val="24"/>
          <w:szCs w:val="24"/>
        </w:rPr>
        <w:t>d</w:t>
      </w:r>
      <w:r>
        <w:rPr>
          <w:sz w:val="24"/>
          <w:szCs w:val="24"/>
        </w:rPr>
        <w:t>a k</w:t>
      </w:r>
      <w:r>
        <w:rPr>
          <w:spacing w:val="-1"/>
          <w:sz w:val="24"/>
          <w:szCs w:val="24"/>
        </w:rPr>
        <w:t>e</w:t>
      </w:r>
      <w:r>
        <w:rPr>
          <w:sz w:val="24"/>
          <w:szCs w:val="24"/>
        </w:rPr>
        <w:t>lo</w:t>
      </w:r>
      <w:r>
        <w:rPr>
          <w:spacing w:val="1"/>
          <w:sz w:val="24"/>
          <w:szCs w:val="24"/>
        </w:rPr>
        <w:t>m</w:t>
      </w:r>
      <w:r>
        <w:rPr>
          <w:sz w:val="24"/>
          <w:szCs w:val="24"/>
        </w:rPr>
        <w:t>pok b</w:t>
      </w:r>
      <w:r>
        <w:rPr>
          <w:spacing w:val="-1"/>
          <w:sz w:val="24"/>
          <w:szCs w:val="24"/>
        </w:rPr>
        <w:t>e</w:t>
      </w:r>
      <w:r>
        <w:rPr>
          <w:sz w:val="24"/>
          <w:szCs w:val="24"/>
        </w:rPr>
        <w:t>r</w:t>
      </w:r>
      <w:r>
        <w:rPr>
          <w:spacing w:val="-2"/>
          <w:sz w:val="24"/>
          <w:szCs w:val="24"/>
        </w:rPr>
        <w:t>e</w:t>
      </w:r>
      <w:r>
        <w:rPr>
          <w:sz w:val="24"/>
          <w:szCs w:val="24"/>
        </w:rPr>
        <w:t>siko  s</w:t>
      </w:r>
      <w:r>
        <w:rPr>
          <w:spacing w:val="-1"/>
          <w:sz w:val="24"/>
          <w:szCs w:val="24"/>
        </w:rPr>
        <w:t>e</w:t>
      </w:r>
      <w:r>
        <w:rPr>
          <w:sz w:val="24"/>
          <w:szCs w:val="24"/>
        </w:rPr>
        <w:t xml:space="preserve">hingga </w:t>
      </w:r>
      <w:r>
        <w:rPr>
          <w:spacing w:val="1"/>
          <w:sz w:val="24"/>
          <w:szCs w:val="24"/>
        </w:rPr>
        <w:t xml:space="preserve"> </w:t>
      </w:r>
      <w:r>
        <w:rPr>
          <w:sz w:val="24"/>
          <w:szCs w:val="24"/>
        </w:rPr>
        <w:t>men</w:t>
      </w:r>
      <w:r>
        <w:rPr>
          <w:spacing w:val="-1"/>
          <w:sz w:val="24"/>
          <w:szCs w:val="24"/>
        </w:rPr>
        <w:t>ce</w:t>
      </w:r>
      <w:r>
        <w:rPr>
          <w:sz w:val="24"/>
          <w:szCs w:val="24"/>
        </w:rPr>
        <w:t>g</w:t>
      </w:r>
      <w:r>
        <w:rPr>
          <w:spacing w:val="-1"/>
          <w:sz w:val="24"/>
          <w:szCs w:val="24"/>
        </w:rPr>
        <w:t>a</w:t>
      </w:r>
      <w:r>
        <w:rPr>
          <w:sz w:val="24"/>
          <w:szCs w:val="24"/>
        </w:rPr>
        <w:t>h te</w:t>
      </w:r>
      <w:r>
        <w:rPr>
          <w:spacing w:val="-1"/>
          <w:sz w:val="24"/>
          <w:szCs w:val="24"/>
        </w:rPr>
        <w:t>r</w:t>
      </w:r>
      <w:r>
        <w:rPr>
          <w:sz w:val="24"/>
          <w:szCs w:val="24"/>
        </w:rPr>
        <w:t>jadi</w:t>
      </w:r>
      <w:r>
        <w:rPr>
          <w:spacing w:val="2"/>
          <w:sz w:val="24"/>
          <w:szCs w:val="24"/>
        </w:rPr>
        <w:t>n</w:t>
      </w:r>
      <w:r>
        <w:rPr>
          <w:spacing w:val="-5"/>
          <w:sz w:val="24"/>
          <w:szCs w:val="24"/>
        </w:rPr>
        <w:t>y</w:t>
      </w:r>
      <w:r>
        <w:rPr>
          <w:sz w:val="24"/>
          <w:szCs w:val="24"/>
        </w:rPr>
        <w:t>a</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a</w:t>
      </w:r>
      <w:r>
        <w:rPr>
          <w:sz w:val="24"/>
          <w:szCs w:val="24"/>
        </w:rPr>
        <w:t>kit</w:t>
      </w:r>
      <w:r>
        <w:rPr>
          <w:spacing w:val="1"/>
          <w:sz w:val="24"/>
          <w:szCs w:val="24"/>
        </w:rPr>
        <w:t xml:space="preserve"> </w:t>
      </w:r>
      <w:r>
        <w:rPr>
          <w:sz w:val="24"/>
          <w:szCs w:val="24"/>
        </w:rPr>
        <w:t>strok</w:t>
      </w:r>
      <w:r>
        <w:rPr>
          <w:spacing w:val="-1"/>
          <w:sz w:val="24"/>
          <w:szCs w:val="24"/>
        </w:rPr>
        <w:t>e</w:t>
      </w:r>
      <w:r>
        <w:rPr>
          <w:sz w:val="24"/>
          <w:szCs w:val="24"/>
        </w:rPr>
        <w:t xml:space="preserve">. </w:t>
      </w:r>
      <w:proofErr w:type="gramStart"/>
      <w:r>
        <w:rPr>
          <w:spacing w:val="1"/>
          <w:sz w:val="24"/>
          <w:szCs w:val="24"/>
        </w:rPr>
        <w:t>P</w:t>
      </w:r>
      <w:r>
        <w:rPr>
          <w:spacing w:val="-1"/>
          <w:sz w:val="24"/>
          <w:szCs w:val="24"/>
        </w:rPr>
        <w:t>e</w:t>
      </w:r>
      <w:r>
        <w:rPr>
          <w:sz w:val="24"/>
          <w:szCs w:val="24"/>
        </w:rPr>
        <w:t>ran kur</w:t>
      </w:r>
      <w:r>
        <w:rPr>
          <w:spacing w:val="-2"/>
          <w:sz w:val="24"/>
          <w:szCs w:val="24"/>
        </w:rPr>
        <w:t>a</w:t>
      </w:r>
      <w:r>
        <w:rPr>
          <w:sz w:val="24"/>
          <w:szCs w:val="24"/>
        </w:rPr>
        <w:t>t</w:t>
      </w:r>
      <w:r>
        <w:rPr>
          <w:spacing w:val="1"/>
          <w:sz w:val="24"/>
          <w:szCs w:val="24"/>
        </w:rPr>
        <w:t>i</w:t>
      </w:r>
      <w:r>
        <w:rPr>
          <w:sz w:val="24"/>
          <w:szCs w:val="24"/>
        </w:rPr>
        <w:t>f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me</w:t>
      </w:r>
      <w:r>
        <w:rPr>
          <w:spacing w:val="2"/>
          <w:sz w:val="24"/>
          <w:szCs w:val="24"/>
        </w:rPr>
        <w:t>n</w:t>
      </w:r>
      <w:r>
        <w:rPr>
          <w:sz w:val="24"/>
          <w:szCs w:val="24"/>
        </w:rPr>
        <w:t>g</w:t>
      </w:r>
      <w:r>
        <w:rPr>
          <w:spacing w:val="-1"/>
          <w:sz w:val="24"/>
          <w:szCs w:val="24"/>
        </w:rPr>
        <w:t>a</w:t>
      </w:r>
      <w:r>
        <w:rPr>
          <w:spacing w:val="3"/>
          <w:sz w:val="24"/>
          <w:szCs w:val="24"/>
        </w:rPr>
        <w:t>j</w:t>
      </w:r>
      <w:r>
        <w:rPr>
          <w:spacing w:val="-1"/>
          <w:sz w:val="24"/>
          <w:szCs w:val="24"/>
        </w:rPr>
        <w:t>a</w:t>
      </w:r>
      <w:r>
        <w:rPr>
          <w:sz w:val="24"/>
          <w:szCs w:val="24"/>
        </w:rPr>
        <w:t>rk</w:t>
      </w:r>
      <w:r>
        <w:rPr>
          <w:spacing w:val="-2"/>
          <w:sz w:val="24"/>
          <w:szCs w:val="24"/>
        </w:rPr>
        <w:t>a</w:t>
      </w:r>
      <w:r>
        <w:rPr>
          <w:sz w:val="24"/>
          <w:szCs w:val="24"/>
        </w:rPr>
        <w:t>n</w:t>
      </w:r>
      <w:r>
        <w:rPr>
          <w:spacing w:val="1"/>
          <w:sz w:val="24"/>
          <w:szCs w:val="24"/>
        </w:rPr>
        <w:t xml:space="preserve"> </w:t>
      </w:r>
      <w:r>
        <w:rPr>
          <w:sz w:val="24"/>
          <w:szCs w:val="24"/>
        </w:rPr>
        <w:t>teknik dis</w:t>
      </w:r>
      <w:r>
        <w:rPr>
          <w:spacing w:val="1"/>
          <w:sz w:val="24"/>
          <w:szCs w:val="24"/>
        </w:rPr>
        <w:t>t</w:t>
      </w:r>
      <w:r>
        <w:rPr>
          <w:sz w:val="24"/>
          <w:szCs w:val="24"/>
        </w:rPr>
        <w:t>r</w:t>
      </w:r>
      <w:r>
        <w:rPr>
          <w:spacing w:val="-2"/>
          <w:sz w:val="24"/>
          <w:szCs w:val="24"/>
        </w:rPr>
        <w:t>a</w:t>
      </w:r>
      <w:r>
        <w:rPr>
          <w:sz w:val="24"/>
          <w:szCs w:val="24"/>
        </w:rPr>
        <w:t>ksi r</w:t>
      </w:r>
      <w:r>
        <w:rPr>
          <w:spacing w:val="-2"/>
          <w:sz w:val="24"/>
          <w:szCs w:val="24"/>
        </w:rPr>
        <w:t>e</w:t>
      </w:r>
      <w:r>
        <w:rPr>
          <w:sz w:val="24"/>
          <w:szCs w:val="24"/>
        </w:rPr>
        <w:t>laks</w:t>
      </w:r>
      <w:r>
        <w:rPr>
          <w:spacing w:val="-1"/>
          <w:sz w:val="24"/>
          <w:szCs w:val="24"/>
        </w:rPr>
        <w:t>a</w:t>
      </w:r>
      <w:r>
        <w:rPr>
          <w:sz w:val="24"/>
          <w:szCs w:val="24"/>
        </w:rPr>
        <w:t>si untuk men</w:t>
      </w:r>
      <w:r>
        <w:rPr>
          <w:spacing w:val="-3"/>
          <w:sz w:val="24"/>
          <w:szCs w:val="24"/>
        </w:rPr>
        <w:t>g</w:t>
      </w:r>
      <w:r>
        <w:rPr>
          <w:sz w:val="24"/>
          <w:szCs w:val="24"/>
        </w:rPr>
        <w:t>u</w:t>
      </w:r>
      <w:r>
        <w:rPr>
          <w:spacing w:val="1"/>
          <w:sz w:val="24"/>
          <w:szCs w:val="24"/>
        </w:rPr>
        <w:t>r</w:t>
      </w:r>
      <w:r>
        <w:rPr>
          <w:spacing w:val="-1"/>
          <w:sz w:val="24"/>
          <w:szCs w:val="24"/>
        </w:rPr>
        <w:t>a</w:t>
      </w:r>
      <w:r>
        <w:rPr>
          <w:spacing w:val="2"/>
          <w:sz w:val="24"/>
          <w:szCs w:val="24"/>
        </w:rPr>
        <w:t>n</w:t>
      </w:r>
      <w:r>
        <w:rPr>
          <w:spacing w:val="-2"/>
          <w:sz w:val="24"/>
          <w:szCs w:val="24"/>
        </w:rPr>
        <w:t>g</w:t>
      </w:r>
      <w:r>
        <w:rPr>
          <w:sz w:val="24"/>
          <w:szCs w:val="24"/>
        </w:rPr>
        <w:t>si r</w:t>
      </w:r>
      <w:r>
        <w:rPr>
          <w:spacing w:val="-2"/>
          <w:sz w:val="24"/>
          <w:szCs w:val="24"/>
        </w:rPr>
        <w:t>a</w:t>
      </w:r>
      <w:r>
        <w:rPr>
          <w:sz w:val="24"/>
          <w:szCs w:val="24"/>
        </w:rPr>
        <w:t xml:space="preserve">sa   </w:t>
      </w:r>
      <w:r>
        <w:rPr>
          <w:spacing w:val="5"/>
          <w:sz w:val="24"/>
          <w:szCs w:val="24"/>
        </w:rPr>
        <w:t>n</w:t>
      </w:r>
      <w:r>
        <w:rPr>
          <w:spacing w:val="-5"/>
          <w:sz w:val="24"/>
          <w:szCs w:val="24"/>
        </w:rPr>
        <w:t>y</w:t>
      </w:r>
      <w:r>
        <w:rPr>
          <w:spacing w:val="1"/>
          <w:sz w:val="24"/>
          <w:szCs w:val="24"/>
        </w:rPr>
        <w:t>e</w:t>
      </w:r>
      <w:r>
        <w:rPr>
          <w:sz w:val="24"/>
          <w:szCs w:val="24"/>
        </w:rPr>
        <w:t xml:space="preserve">ri   </w:t>
      </w:r>
      <w:r>
        <w:rPr>
          <w:spacing w:val="2"/>
          <w:sz w:val="24"/>
          <w:szCs w:val="24"/>
        </w:rPr>
        <w:t>p</w:t>
      </w:r>
      <w:r>
        <w:rPr>
          <w:spacing w:val="-1"/>
          <w:sz w:val="24"/>
          <w:szCs w:val="24"/>
        </w:rPr>
        <w:t>a</w:t>
      </w:r>
      <w:r>
        <w:rPr>
          <w:sz w:val="24"/>
          <w:szCs w:val="24"/>
        </w:rPr>
        <w:t xml:space="preserve">da  </w:t>
      </w:r>
      <w:r>
        <w:rPr>
          <w:spacing w:val="2"/>
          <w:sz w:val="24"/>
          <w:szCs w:val="24"/>
        </w:rPr>
        <w:t xml:space="preserve"> </w:t>
      </w:r>
      <w:r>
        <w:rPr>
          <w:sz w:val="24"/>
          <w:szCs w:val="24"/>
        </w:rPr>
        <w:t>p</w:t>
      </w:r>
      <w:r>
        <w:rPr>
          <w:spacing w:val="-1"/>
          <w:sz w:val="24"/>
          <w:szCs w:val="24"/>
        </w:rPr>
        <w:t>e</w:t>
      </w:r>
      <w:r>
        <w:rPr>
          <w:sz w:val="24"/>
          <w:szCs w:val="24"/>
        </w:rPr>
        <w:t>n</w:t>
      </w:r>
      <w:r>
        <w:rPr>
          <w:spacing w:val="2"/>
          <w:sz w:val="24"/>
          <w:szCs w:val="24"/>
        </w:rPr>
        <w:t>d</w:t>
      </w:r>
      <w:r>
        <w:rPr>
          <w:spacing w:val="-1"/>
          <w:sz w:val="24"/>
          <w:szCs w:val="24"/>
        </w:rPr>
        <w:t>e</w:t>
      </w:r>
      <w:r>
        <w:rPr>
          <w:sz w:val="24"/>
          <w:szCs w:val="24"/>
        </w:rPr>
        <w:t>rita   stro</w:t>
      </w:r>
      <w:r>
        <w:rPr>
          <w:spacing w:val="2"/>
          <w:sz w:val="24"/>
          <w:szCs w:val="24"/>
        </w:rPr>
        <w:t>k</w:t>
      </w:r>
      <w:r>
        <w:rPr>
          <w:spacing w:val="-1"/>
          <w:sz w:val="24"/>
          <w:szCs w:val="24"/>
        </w:rPr>
        <w:t>e</w:t>
      </w:r>
      <w:r>
        <w:rPr>
          <w:sz w:val="24"/>
          <w:szCs w:val="24"/>
        </w:rPr>
        <w:t>.</w:t>
      </w:r>
      <w:proofErr w:type="gramEnd"/>
      <w:r>
        <w:rPr>
          <w:sz w:val="24"/>
          <w:szCs w:val="24"/>
        </w:rPr>
        <w:t xml:space="preserve"> </w:t>
      </w:r>
      <w:r>
        <w:rPr>
          <w:spacing w:val="1"/>
          <w:sz w:val="24"/>
          <w:szCs w:val="24"/>
        </w:rPr>
        <w:t>P</w:t>
      </w:r>
      <w:r>
        <w:rPr>
          <w:spacing w:val="-1"/>
          <w:sz w:val="24"/>
          <w:szCs w:val="24"/>
        </w:rPr>
        <w:t>e</w:t>
      </w:r>
      <w:r>
        <w:rPr>
          <w:sz w:val="24"/>
          <w:szCs w:val="24"/>
        </w:rPr>
        <w:t>r</w:t>
      </w:r>
      <w:r>
        <w:rPr>
          <w:spacing w:val="-2"/>
          <w:sz w:val="24"/>
          <w:szCs w:val="24"/>
        </w:rPr>
        <w:t>a</w:t>
      </w:r>
      <w:r>
        <w:rPr>
          <w:sz w:val="24"/>
          <w:szCs w:val="24"/>
        </w:rPr>
        <w:t>n r</w:t>
      </w:r>
      <w:r>
        <w:rPr>
          <w:spacing w:val="-2"/>
          <w:sz w:val="24"/>
          <w:szCs w:val="24"/>
        </w:rPr>
        <w:t>e</w:t>
      </w:r>
      <w:r>
        <w:rPr>
          <w:spacing w:val="2"/>
          <w:sz w:val="24"/>
          <w:szCs w:val="24"/>
        </w:rPr>
        <w:t>h</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t</w:t>
      </w:r>
      <w:r>
        <w:rPr>
          <w:spacing w:val="1"/>
          <w:sz w:val="24"/>
          <w:szCs w:val="24"/>
        </w:rPr>
        <w:t>i</w:t>
      </w:r>
      <w:r>
        <w:rPr>
          <w:sz w:val="24"/>
          <w:szCs w:val="24"/>
        </w:rPr>
        <w:t>f</w:t>
      </w:r>
      <w:r>
        <w:rPr>
          <w:spacing w:val="2"/>
          <w:sz w:val="24"/>
          <w:szCs w:val="24"/>
        </w:rPr>
        <w:t xml:space="preserve"> </w:t>
      </w:r>
      <w:r>
        <w:rPr>
          <w:spacing w:val="-2"/>
          <w:sz w:val="24"/>
          <w:szCs w:val="24"/>
        </w:rPr>
        <w:t>y</w:t>
      </w:r>
      <w:r>
        <w:rPr>
          <w:spacing w:val="-1"/>
          <w:sz w:val="24"/>
          <w:szCs w:val="24"/>
        </w:rPr>
        <w:t>a</w:t>
      </w:r>
      <w:r>
        <w:rPr>
          <w:sz w:val="24"/>
          <w:szCs w:val="24"/>
        </w:rPr>
        <w:t>i</w:t>
      </w:r>
      <w:r>
        <w:rPr>
          <w:spacing w:val="1"/>
          <w:sz w:val="24"/>
          <w:szCs w:val="24"/>
        </w:rPr>
        <w:t>t</w:t>
      </w:r>
      <w:r>
        <w:rPr>
          <w:sz w:val="24"/>
          <w:szCs w:val="24"/>
        </w:rPr>
        <w:t>u up</w:t>
      </w:r>
      <w:r>
        <w:rPr>
          <w:spacing w:val="1"/>
          <w:sz w:val="24"/>
          <w:szCs w:val="24"/>
        </w:rPr>
        <w:t>a</w:t>
      </w:r>
      <w:r>
        <w:rPr>
          <w:spacing w:val="-5"/>
          <w:sz w:val="24"/>
          <w:szCs w:val="24"/>
        </w:rPr>
        <w:t>y</w:t>
      </w:r>
      <w:r>
        <w:rPr>
          <w:sz w:val="24"/>
          <w:szCs w:val="24"/>
        </w:rPr>
        <w:t>a p</w:t>
      </w:r>
      <w:r>
        <w:rPr>
          <w:spacing w:val="-1"/>
          <w:sz w:val="24"/>
          <w:szCs w:val="24"/>
        </w:rPr>
        <w:t>e</w:t>
      </w:r>
      <w:r>
        <w:rPr>
          <w:sz w:val="24"/>
          <w:szCs w:val="24"/>
        </w:rPr>
        <w:t>mu</w:t>
      </w:r>
      <w:r>
        <w:rPr>
          <w:spacing w:val="1"/>
          <w:sz w:val="24"/>
          <w:szCs w:val="24"/>
        </w:rPr>
        <w:t>l</w:t>
      </w:r>
      <w:r>
        <w:rPr>
          <w:sz w:val="24"/>
          <w:szCs w:val="24"/>
        </w:rPr>
        <w:t xml:space="preserve">ihan  </w:t>
      </w:r>
      <w:r>
        <w:rPr>
          <w:spacing w:val="2"/>
          <w:sz w:val="24"/>
          <w:szCs w:val="24"/>
        </w:rPr>
        <w:t>p</w:t>
      </w:r>
      <w:r>
        <w:rPr>
          <w:spacing w:val="-1"/>
          <w:sz w:val="24"/>
          <w:szCs w:val="24"/>
        </w:rPr>
        <w:t>a</w:t>
      </w:r>
      <w:r>
        <w:rPr>
          <w:sz w:val="24"/>
          <w:szCs w:val="24"/>
        </w:rPr>
        <w:t>sien stro</w:t>
      </w:r>
      <w:r>
        <w:rPr>
          <w:spacing w:val="2"/>
          <w:sz w:val="24"/>
          <w:szCs w:val="24"/>
        </w:rPr>
        <w:t>k</w:t>
      </w:r>
      <w:r>
        <w:rPr>
          <w:sz w:val="24"/>
          <w:szCs w:val="24"/>
        </w:rPr>
        <w:t>e s</w:t>
      </w:r>
      <w:r>
        <w:rPr>
          <w:spacing w:val="-1"/>
          <w:sz w:val="24"/>
          <w:szCs w:val="24"/>
        </w:rPr>
        <w:t>e</w:t>
      </w:r>
      <w:r>
        <w:rPr>
          <w:sz w:val="24"/>
          <w:szCs w:val="24"/>
        </w:rPr>
        <w:t>p</w:t>
      </w:r>
      <w:r>
        <w:rPr>
          <w:spacing w:val="-1"/>
          <w:sz w:val="24"/>
          <w:szCs w:val="24"/>
        </w:rPr>
        <w:t>e</w:t>
      </w:r>
      <w:r>
        <w:rPr>
          <w:sz w:val="24"/>
          <w:szCs w:val="24"/>
        </w:rPr>
        <w:t>rti</w:t>
      </w:r>
      <w:r>
        <w:rPr>
          <w:spacing w:val="1"/>
          <w:sz w:val="24"/>
          <w:szCs w:val="24"/>
        </w:rPr>
        <w:t xml:space="preserve"> </w:t>
      </w:r>
      <w:r>
        <w:rPr>
          <w:sz w:val="24"/>
          <w:szCs w:val="24"/>
        </w:rPr>
        <w:t>me</w:t>
      </w:r>
      <w:r>
        <w:rPr>
          <w:spacing w:val="2"/>
          <w:sz w:val="24"/>
          <w:szCs w:val="24"/>
        </w:rPr>
        <w:t>n</w:t>
      </w:r>
      <w:r>
        <w:rPr>
          <w:spacing w:val="-2"/>
          <w:sz w:val="24"/>
          <w:szCs w:val="24"/>
        </w:rPr>
        <w:t>g</w:t>
      </w:r>
      <w:r>
        <w:rPr>
          <w:sz w:val="24"/>
          <w:szCs w:val="24"/>
        </w:rPr>
        <w:t>on</w:t>
      </w:r>
      <w:r>
        <w:rPr>
          <w:spacing w:val="2"/>
          <w:sz w:val="24"/>
          <w:szCs w:val="24"/>
        </w:rPr>
        <w:t>t</w:t>
      </w:r>
      <w:r>
        <w:rPr>
          <w:sz w:val="24"/>
          <w:szCs w:val="24"/>
        </w:rPr>
        <w:t>rol</w:t>
      </w:r>
      <w:r>
        <w:rPr>
          <w:spacing w:val="2"/>
          <w:sz w:val="24"/>
          <w:szCs w:val="24"/>
        </w:rPr>
        <w:t xml:space="preserve"> p</w:t>
      </w:r>
      <w:r>
        <w:rPr>
          <w:sz w:val="24"/>
          <w:szCs w:val="24"/>
        </w:rPr>
        <w:t>ola mak</w:t>
      </w:r>
      <w:r>
        <w:rPr>
          <w:spacing w:val="-1"/>
          <w:sz w:val="24"/>
          <w:szCs w:val="24"/>
        </w:rPr>
        <w:t>a</w:t>
      </w:r>
      <w:r>
        <w:rPr>
          <w:sz w:val="24"/>
          <w:szCs w:val="24"/>
        </w:rPr>
        <w:t>n, men</w:t>
      </w:r>
      <w:r>
        <w:rPr>
          <w:spacing w:val="-3"/>
          <w:sz w:val="24"/>
          <w:szCs w:val="24"/>
        </w:rPr>
        <w:t>g</w:t>
      </w:r>
      <w:r>
        <w:rPr>
          <w:sz w:val="24"/>
          <w:szCs w:val="24"/>
        </w:rPr>
        <w:t>ontrol</w:t>
      </w:r>
      <w:r>
        <w:rPr>
          <w:spacing w:val="3"/>
          <w:sz w:val="24"/>
          <w:szCs w:val="24"/>
        </w:rPr>
        <w:t xml:space="preserve"> </w:t>
      </w:r>
      <w:r>
        <w:rPr>
          <w:sz w:val="24"/>
          <w:szCs w:val="24"/>
        </w:rPr>
        <w:t>mak</w:t>
      </w:r>
      <w:r>
        <w:rPr>
          <w:spacing w:val="-1"/>
          <w:sz w:val="24"/>
          <w:szCs w:val="24"/>
        </w:rPr>
        <w:t>a</w:t>
      </w:r>
      <w:r>
        <w:rPr>
          <w:spacing w:val="2"/>
          <w:sz w:val="24"/>
          <w:szCs w:val="24"/>
        </w:rPr>
        <w:t>n</w:t>
      </w:r>
      <w:r>
        <w:rPr>
          <w:spacing w:val="-1"/>
          <w:sz w:val="24"/>
          <w:szCs w:val="24"/>
        </w:rPr>
        <w:t>a</w:t>
      </w:r>
      <w:r>
        <w:rPr>
          <w:sz w:val="24"/>
          <w:szCs w:val="24"/>
        </w:rPr>
        <w:t>n</w:t>
      </w:r>
      <w:r>
        <w:rPr>
          <w:spacing w:val="8"/>
          <w:sz w:val="24"/>
          <w:szCs w:val="24"/>
        </w:rPr>
        <w:t xml:space="preserve"> </w:t>
      </w:r>
      <w:r>
        <w:rPr>
          <w:spacing w:val="-2"/>
          <w:sz w:val="24"/>
          <w:szCs w:val="24"/>
        </w:rPr>
        <w:t>y</w:t>
      </w:r>
      <w:r>
        <w:rPr>
          <w:spacing w:val="-1"/>
          <w:sz w:val="24"/>
          <w:szCs w:val="24"/>
        </w:rPr>
        <w:t>a</w:t>
      </w:r>
      <w:r>
        <w:rPr>
          <w:sz w:val="24"/>
          <w:szCs w:val="24"/>
        </w:rPr>
        <w:t>ng me</w:t>
      </w:r>
      <w:r>
        <w:rPr>
          <w:spacing w:val="2"/>
          <w:sz w:val="24"/>
          <w:szCs w:val="24"/>
        </w:rPr>
        <w:t>m</w:t>
      </w:r>
      <w:r>
        <w:rPr>
          <w:spacing w:val="-1"/>
          <w:sz w:val="24"/>
          <w:szCs w:val="24"/>
        </w:rPr>
        <w:t>ac</w:t>
      </w:r>
      <w:r>
        <w:rPr>
          <w:sz w:val="24"/>
          <w:szCs w:val="24"/>
        </w:rPr>
        <w:t xml:space="preserve">u </w:t>
      </w:r>
      <w:r>
        <w:rPr>
          <w:spacing w:val="-1"/>
          <w:sz w:val="24"/>
          <w:szCs w:val="24"/>
        </w:rPr>
        <w:t>a</w:t>
      </w:r>
      <w:r>
        <w:rPr>
          <w:sz w:val="24"/>
          <w:szCs w:val="24"/>
        </w:rPr>
        <w:t>s</w:t>
      </w:r>
      <w:r>
        <w:rPr>
          <w:spacing w:val="-1"/>
          <w:sz w:val="24"/>
          <w:szCs w:val="24"/>
        </w:rPr>
        <w:t>a</w:t>
      </w:r>
      <w:r>
        <w:rPr>
          <w:sz w:val="24"/>
          <w:szCs w:val="24"/>
        </w:rPr>
        <w:t xml:space="preserve">m  </w:t>
      </w:r>
      <w:r>
        <w:rPr>
          <w:spacing w:val="1"/>
          <w:sz w:val="24"/>
          <w:szCs w:val="24"/>
        </w:rPr>
        <w:t xml:space="preserve"> </w:t>
      </w:r>
      <w:r>
        <w:rPr>
          <w:sz w:val="24"/>
          <w:szCs w:val="24"/>
        </w:rPr>
        <w:t>lambu</w:t>
      </w:r>
      <w:r>
        <w:rPr>
          <w:spacing w:val="2"/>
          <w:sz w:val="24"/>
          <w:szCs w:val="24"/>
        </w:rPr>
        <w:t>n</w:t>
      </w:r>
      <w:r>
        <w:rPr>
          <w:spacing w:val="-2"/>
          <w:sz w:val="24"/>
          <w:szCs w:val="24"/>
        </w:rPr>
        <w:t>g</w:t>
      </w:r>
      <w:r>
        <w:rPr>
          <w:sz w:val="24"/>
          <w:szCs w:val="24"/>
        </w:rPr>
        <w:t xml:space="preserve">,   </w:t>
      </w:r>
      <w:r>
        <w:rPr>
          <w:spacing w:val="3"/>
          <w:sz w:val="24"/>
          <w:szCs w:val="24"/>
        </w:rPr>
        <w:t>m</w:t>
      </w:r>
      <w:r>
        <w:rPr>
          <w:spacing w:val="-1"/>
          <w:sz w:val="24"/>
          <w:szCs w:val="24"/>
        </w:rPr>
        <w:t>e</w:t>
      </w:r>
      <w:r>
        <w:rPr>
          <w:spacing w:val="2"/>
          <w:sz w:val="24"/>
          <w:szCs w:val="24"/>
        </w:rPr>
        <w:t>n</w:t>
      </w:r>
      <w:r>
        <w:rPr>
          <w:spacing w:val="-2"/>
          <w:sz w:val="24"/>
          <w:szCs w:val="24"/>
        </w:rPr>
        <w:t>g</w:t>
      </w:r>
      <w:r>
        <w:rPr>
          <w:spacing w:val="2"/>
          <w:sz w:val="24"/>
          <w:szCs w:val="24"/>
        </w:rPr>
        <w:t>u</w:t>
      </w:r>
      <w:r>
        <w:rPr>
          <w:sz w:val="24"/>
          <w:szCs w:val="24"/>
        </w:rPr>
        <w:t>r</w:t>
      </w:r>
      <w:r>
        <w:rPr>
          <w:spacing w:val="-2"/>
          <w:sz w:val="24"/>
          <w:szCs w:val="24"/>
        </w:rPr>
        <w:t>a</w:t>
      </w:r>
      <w:r>
        <w:rPr>
          <w:spacing w:val="2"/>
          <w:sz w:val="24"/>
          <w:szCs w:val="24"/>
        </w:rPr>
        <w:t>n</w:t>
      </w:r>
      <w:r>
        <w:rPr>
          <w:spacing w:val="-2"/>
          <w:sz w:val="24"/>
          <w:szCs w:val="24"/>
        </w:rPr>
        <w:t>g</w:t>
      </w:r>
      <w:r>
        <w:rPr>
          <w:sz w:val="24"/>
          <w:szCs w:val="24"/>
        </w:rPr>
        <w:t xml:space="preserve">i  </w:t>
      </w:r>
      <w:r>
        <w:rPr>
          <w:spacing w:val="1"/>
          <w:sz w:val="24"/>
          <w:szCs w:val="24"/>
        </w:rPr>
        <w:t xml:space="preserve"> </w:t>
      </w:r>
      <w:r>
        <w:rPr>
          <w:sz w:val="24"/>
          <w:szCs w:val="24"/>
        </w:rPr>
        <w:t>str</w:t>
      </w:r>
      <w:r>
        <w:rPr>
          <w:spacing w:val="-1"/>
          <w:sz w:val="24"/>
          <w:szCs w:val="24"/>
        </w:rPr>
        <w:t>e</w:t>
      </w:r>
      <w:r>
        <w:rPr>
          <w:sz w:val="24"/>
          <w:szCs w:val="24"/>
        </w:rPr>
        <w:t>ss, d</w:t>
      </w:r>
      <w:r>
        <w:rPr>
          <w:spacing w:val="-1"/>
          <w:sz w:val="24"/>
          <w:szCs w:val="24"/>
        </w:rPr>
        <w:t>a</w:t>
      </w:r>
      <w:r>
        <w:rPr>
          <w:sz w:val="24"/>
          <w:szCs w:val="24"/>
        </w:rPr>
        <w:t>n  is</w:t>
      </w:r>
      <w:r>
        <w:rPr>
          <w:spacing w:val="1"/>
          <w:sz w:val="24"/>
          <w:szCs w:val="24"/>
        </w:rPr>
        <w:t>t</w:t>
      </w:r>
      <w:r>
        <w:rPr>
          <w:sz w:val="24"/>
          <w:szCs w:val="24"/>
        </w:rPr>
        <w:t>ir</w:t>
      </w:r>
      <w:r>
        <w:rPr>
          <w:spacing w:val="-1"/>
          <w:sz w:val="24"/>
          <w:szCs w:val="24"/>
        </w:rPr>
        <w:t>a</w:t>
      </w:r>
      <w:r>
        <w:rPr>
          <w:sz w:val="24"/>
          <w:szCs w:val="24"/>
        </w:rPr>
        <w:t>h</w:t>
      </w:r>
      <w:r>
        <w:rPr>
          <w:spacing w:val="-1"/>
          <w:sz w:val="24"/>
          <w:szCs w:val="24"/>
        </w:rPr>
        <w:t>a</w:t>
      </w:r>
      <w:r>
        <w:rPr>
          <w:sz w:val="24"/>
          <w:szCs w:val="24"/>
        </w:rPr>
        <w:t xml:space="preserve">t </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c</w:t>
      </w:r>
      <w:r>
        <w:rPr>
          <w:sz w:val="24"/>
          <w:szCs w:val="24"/>
        </w:rPr>
        <w:t>uk</w:t>
      </w:r>
      <w:r>
        <w:rPr>
          <w:spacing w:val="2"/>
          <w:sz w:val="24"/>
          <w:szCs w:val="24"/>
        </w:rPr>
        <w:t>u</w:t>
      </w:r>
      <w:r>
        <w:rPr>
          <w:sz w:val="24"/>
          <w:szCs w:val="24"/>
        </w:rPr>
        <w:t xml:space="preserve">p </w:t>
      </w:r>
      <w:r w:rsidR="002777A3">
        <w:rPr>
          <w:sz w:val="24"/>
          <w:szCs w:val="24"/>
        </w:rPr>
        <w:fldChar w:fldCharType="begin" w:fldLock="1"/>
      </w:r>
      <w:r w:rsidR="00837A90">
        <w:rPr>
          <w:sz w:val="24"/>
          <w:szCs w:val="24"/>
        </w:rPr>
        <w:instrText>ADDIN CSL_CITATION {"citationItems":[{"id":"ITEM-1","itemData":{"author":[{"dropping-particle":"","family":"Hermina Desiane","given":"HU","non-dropping-particle":"","parse-names":false,"suffix":""}],"container-title":"Jurnal Ners dan Kebidanan Indonesia","id":"ITEM-1","issued":{"date-parts":[["2016"]]},"title":"Latihan ROM berpengaruh terhadap mobilitas fisik","type":"article-journal","volume":"3"},"uris":["http://www.mendeley.com/documents/?uuid=c1f54128-9e6e-4c08-b9b3-5187953b58e8"]}],"mendeley":{"formattedCitation":"(Hermina Desiane, 2016)","plainTextFormattedCitation":"(Hermina Desiane, 2016)","previouslyFormattedCitation":"(Hermina Desiane, 2016)"},"properties":{"noteIndex":0},"schema":"https://github.com/citation-style-language/schema/raw/master/csl-citation.json"}</w:instrText>
      </w:r>
      <w:r w:rsidR="002777A3">
        <w:rPr>
          <w:sz w:val="24"/>
          <w:szCs w:val="24"/>
        </w:rPr>
        <w:fldChar w:fldCharType="separate"/>
      </w:r>
      <w:r w:rsidR="00837A90" w:rsidRPr="00837A90">
        <w:rPr>
          <w:noProof/>
          <w:sz w:val="24"/>
          <w:szCs w:val="24"/>
        </w:rPr>
        <w:t>(Hermina Desiane, 2016)</w:t>
      </w:r>
      <w:r w:rsidR="002777A3">
        <w:rPr>
          <w:sz w:val="24"/>
          <w:szCs w:val="24"/>
        </w:rPr>
        <w:fldChar w:fldCharType="end"/>
      </w:r>
      <w:r>
        <w:rPr>
          <w:sz w:val="24"/>
          <w:szCs w:val="24"/>
        </w:rPr>
        <w:t xml:space="preserve"> </w:t>
      </w:r>
    </w:p>
    <w:p w:rsidR="00445FF6" w:rsidRDefault="00190BF5">
      <w:pPr>
        <w:spacing w:line="360" w:lineRule="auto"/>
        <w:ind w:left="588" w:right="-39" w:firstLine="283"/>
        <w:jc w:val="both"/>
        <w:rPr>
          <w:sz w:val="24"/>
          <w:szCs w:val="24"/>
        </w:rPr>
      </w:pPr>
      <w:r>
        <w:rPr>
          <w:sz w:val="24"/>
          <w:szCs w:val="24"/>
        </w:rPr>
        <w:t>Dukung</w:t>
      </w:r>
      <w:r>
        <w:rPr>
          <w:spacing w:val="-1"/>
          <w:sz w:val="24"/>
          <w:szCs w:val="24"/>
        </w:rPr>
        <w:t>a</w:t>
      </w:r>
      <w:r>
        <w:rPr>
          <w:sz w:val="24"/>
          <w:szCs w:val="24"/>
        </w:rPr>
        <w:t>n k</w:t>
      </w:r>
      <w:r>
        <w:rPr>
          <w:spacing w:val="-1"/>
          <w:sz w:val="24"/>
          <w:szCs w:val="24"/>
        </w:rPr>
        <w:t>e</w:t>
      </w:r>
      <w:r>
        <w:rPr>
          <w:sz w:val="24"/>
          <w:szCs w:val="24"/>
        </w:rPr>
        <w:t>lu</w:t>
      </w:r>
      <w:r>
        <w:rPr>
          <w:spacing w:val="2"/>
          <w:sz w:val="24"/>
          <w:szCs w:val="24"/>
        </w:rPr>
        <w:t>a</w:t>
      </w:r>
      <w:r>
        <w:rPr>
          <w:spacing w:val="1"/>
          <w:sz w:val="24"/>
          <w:szCs w:val="24"/>
        </w:rPr>
        <w:t>r</w:t>
      </w:r>
      <w:r>
        <w:rPr>
          <w:spacing w:val="-2"/>
          <w:sz w:val="24"/>
          <w:szCs w:val="24"/>
        </w:rPr>
        <w:t>g</w:t>
      </w:r>
      <w:r>
        <w:rPr>
          <w:sz w:val="24"/>
          <w:szCs w:val="24"/>
        </w:rPr>
        <w:t>a</w:t>
      </w:r>
      <w:r>
        <w:rPr>
          <w:spacing w:val="1"/>
          <w:sz w:val="24"/>
          <w:szCs w:val="24"/>
        </w:rPr>
        <w:t xml:space="preserve"> </w:t>
      </w:r>
      <w:r>
        <w:rPr>
          <w:spacing w:val="-1"/>
          <w:sz w:val="24"/>
          <w:szCs w:val="24"/>
        </w:rPr>
        <w:t>a</w:t>
      </w:r>
      <w:r>
        <w:rPr>
          <w:sz w:val="24"/>
          <w:szCs w:val="24"/>
        </w:rPr>
        <w:t>d</w:t>
      </w:r>
      <w:r>
        <w:rPr>
          <w:spacing w:val="-1"/>
          <w:sz w:val="24"/>
          <w:szCs w:val="24"/>
        </w:rPr>
        <w:t>a</w:t>
      </w:r>
      <w:r>
        <w:rPr>
          <w:sz w:val="24"/>
          <w:szCs w:val="24"/>
        </w:rPr>
        <w:t>l</w:t>
      </w:r>
      <w:r>
        <w:rPr>
          <w:spacing w:val="2"/>
          <w:sz w:val="24"/>
          <w:szCs w:val="24"/>
        </w:rPr>
        <w:t>a</w:t>
      </w:r>
      <w:r>
        <w:rPr>
          <w:sz w:val="24"/>
          <w:szCs w:val="24"/>
        </w:rPr>
        <w:t>h dukun</w:t>
      </w:r>
      <w:r>
        <w:rPr>
          <w:spacing w:val="-2"/>
          <w:sz w:val="24"/>
          <w:szCs w:val="24"/>
        </w:rPr>
        <w:t>g</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w:t>
      </w:r>
      <w:r>
        <w:rPr>
          <w:spacing w:val="-1"/>
          <w:sz w:val="24"/>
          <w:szCs w:val="24"/>
        </w:rPr>
        <w:t>r</w:t>
      </w:r>
      <w:r>
        <w:rPr>
          <w:sz w:val="24"/>
          <w:szCs w:val="24"/>
        </w:rPr>
        <w:t>diri</w:t>
      </w:r>
      <w:r>
        <w:rPr>
          <w:spacing w:val="2"/>
          <w:sz w:val="24"/>
          <w:szCs w:val="24"/>
        </w:rPr>
        <w:t xml:space="preserve"> </w:t>
      </w:r>
      <w:r>
        <w:rPr>
          <w:sz w:val="24"/>
          <w:szCs w:val="24"/>
        </w:rPr>
        <w:t>d</w:t>
      </w:r>
      <w:r>
        <w:rPr>
          <w:spacing w:val="-1"/>
          <w:sz w:val="24"/>
          <w:szCs w:val="24"/>
        </w:rPr>
        <w:t>a</w:t>
      </w:r>
      <w:r>
        <w:rPr>
          <w:sz w:val="24"/>
          <w:szCs w:val="24"/>
        </w:rPr>
        <w:t>ri</w:t>
      </w:r>
      <w:r>
        <w:rPr>
          <w:spacing w:val="2"/>
          <w:sz w:val="24"/>
          <w:szCs w:val="24"/>
        </w:rPr>
        <w:t xml:space="preserve"> </w:t>
      </w:r>
      <w:r>
        <w:rPr>
          <w:sz w:val="24"/>
          <w:szCs w:val="24"/>
        </w:rPr>
        <w:t>info</w:t>
      </w:r>
      <w:r>
        <w:rPr>
          <w:spacing w:val="-1"/>
          <w:sz w:val="24"/>
          <w:szCs w:val="24"/>
        </w:rPr>
        <w:t>r</w:t>
      </w:r>
      <w:r>
        <w:rPr>
          <w:sz w:val="24"/>
          <w:szCs w:val="24"/>
        </w:rPr>
        <w:t xml:space="preserve">masi </w:t>
      </w:r>
      <w:r>
        <w:rPr>
          <w:spacing w:val="-1"/>
          <w:sz w:val="24"/>
          <w:szCs w:val="24"/>
        </w:rPr>
        <w:t>a</w:t>
      </w:r>
      <w:r>
        <w:rPr>
          <w:sz w:val="24"/>
          <w:szCs w:val="24"/>
        </w:rPr>
        <w:t>tau</w:t>
      </w:r>
      <w:r>
        <w:rPr>
          <w:spacing w:val="59"/>
          <w:sz w:val="24"/>
          <w:szCs w:val="24"/>
        </w:rPr>
        <w:t xml:space="preserve"> </w:t>
      </w:r>
      <w:proofErr w:type="gramStart"/>
      <w:r>
        <w:rPr>
          <w:sz w:val="24"/>
          <w:szCs w:val="24"/>
        </w:rPr>
        <w:t>n</w:t>
      </w:r>
      <w:r>
        <w:rPr>
          <w:spacing w:val="-1"/>
          <w:sz w:val="24"/>
          <w:szCs w:val="24"/>
        </w:rPr>
        <w:t>a</w:t>
      </w:r>
      <w:r>
        <w:rPr>
          <w:sz w:val="24"/>
          <w:szCs w:val="24"/>
        </w:rPr>
        <w:t>s</w:t>
      </w:r>
      <w:r>
        <w:rPr>
          <w:spacing w:val="-1"/>
          <w:sz w:val="24"/>
          <w:szCs w:val="24"/>
        </w:rPr>
        <w:t>e</w:t>
      </w:r>
      <w:r>
        <w:rPr>
          <w:sz w:val="24"/>
          <w:szCs w:val="24"/>
        </w:rPr>
        <w:t>h</w:t>
      </w:r>
      <w:r>
        <w:rPr>
          <w:spacing w:val="-1"/>
          <w:sz w:val="24"/>
          <w:szCs w:val="24"/>
        </w:rPr>
        <w:t>a</w:t>
      </w:r>
      <w:r>
        <w:rPr>
          <w:sz w:val="24"/>
          <w:szCs w:val="24"/>
        </w:rPr>
        <w:t>t  v</w:t>
      </w:r>
      <w:r>
        <w:rPr>
          <w:spacing w:val="1"/>
          <w:sz w:val="24"/>
          <w:szCs w:val="24"/>
        </w:rPr>
        <w:t>e</w:t>
      </w:r>
      <w:r>
        <w:rPr>
          <w:sz w:val="24"/>
          <w:szCs w:val="24"/>
        </w:rPr>
        <w:t>rb</w:t>
      </w:r>
      <w:r>
        <w:rPr>
          <w:spacing w:val="-2"/>
          <w:sz w:val="24"/>
          <w:szCs w:val="24"/>
        </w:rPr>
        <w:t>a</w:t>
      </w:r>
      <w:r>
        <w:rPr>
          <w:sz w:val="24"/>
          <w:szCs w:val="24"/>
        </w:rPr>
        <w:t>l</w:t>
      </w:r>
      <w:proofErr w:type="gramEnd"/>
      <w:r>
        <w:rPr>
          <w:sz w:val="24"/>
          <w:szCs w:val="24"/>
        </w:rPr>
        <w:t xml:space="preserve">  d</w:t>
      </w:r>
      <w:r>
        <w:rPr>
          <w:spacing w:val="-1"/>
          <w:sz w:val="24"/>
          <w:szCs w:val="24"/>
        </w:rPr>
        <w:t>a</w:t>
      </w:r>
      <w:r>
        <w:rPr>
          <w:sz w:val="24"/>
          <w:szCs w:val="24"/>
        </w:rPr>
        <w:t xml:space="preserve">n </w:t>
      </w:r>
      <w:r>
        <w:rPr>
          <w:spacing w:val="2"/>
          <w:sz w:val="24"/>
          <w:szCs w:val="24"/>
        </w:rPr>
        <w:t xml:space="preserve"> </w:t>
      </w:r>
      <w:r>
        <w:rPr>
          <w:sz w:val="24"/>
          <w:szCs w:val="24"/>
        </w:rPr>
        <w:t>non  v</w:t>
      </w:r>
      <w:r>
        <w:rPr>
          <w:spacing w:val="-1"/>
          <w:sz w:val="24"/>
          <w:szCs w:val="24"/>
        </w:rPr>
        <w:t>e</w:t>
      </w:r>
      <w:r>
        <w:rPr>
          <w:sz w:val="24"/>
          <w:szCs w:val="24"/>
        </w:rPr>
        <w:t>rb</w:t>
      </w:r>
      <w:r>
        <w:rPr>
          <w:spacing w:val="-2"/>
          <w:sz w:val="24"/>
          <w:szCs w:val="24"/>
        </w:rPr>
        <w:t>a</w:t>
      </w:r>
      <w:r>
        <w:rPr>
          <w:sz w:val="24"/>
          <w:szCs w:val="24"/>
        </w:rPr>
        <w:t>l,</w:t>
      </w:r>
    </w:p>
    <w:p w:rsidR="00445FF6" w:rsidRDefault="00190BF5">
      <w:pPr>
        <w:spacing w:before="29" w:line="360" w:lineRule="auto"/>
        <w:ind w:right="79"/>
        <w:jc w:val="both"/>
        <w:rPr>
          <w:sz w:val="24"/>
          <w:szCs w:val="24"/>
        </w:rPr>
      </w:pPr>
      <w:r>
        <w:br w:type="column"/>
      </w:r>
      <w:r>
        <w:rPr>
          <w:sz w:val="24"/>
          <w:szCs w:val="24"/>
        </w:rPr>
        <w:lastRenderedPageBreak/>
        <w:t>b</w:t>
      </w:r>
      <w:r>
        <w:rPr>
          <w:spacing w:val="-1"/>
          <w:sz w:val="24"/>
          <w:szCs w:val="24"/>
        </w:rPr>
        <w:t>a</w:t>
      </w:r>
      <w:r>
        <w:rPr>
          <w:sz w:val="24"/>
          <w:szCs w:val="24"/>
        </w:rPr>
        <w:t xml:space="preserve">ntuan </w:t>
      </w:r>
      <w:r>
        <w:rPr>
          <w:spacing w:val="5"/>
          <w:sz w:val="24"/>
          <w:szCs w:val="24"/>
        </w:rPr>
        <w:t>n</w:t>
      </w:r>
      <w:r>
        <w:rPr>
          <w:spacing w:val="-5"/>
          <w:sz w:val="24"/>
          <w:szCs w:val="24"/>
        </w:rPr>
        <w:t>y</w:t>
      </w:r>
      <w:r>
        <w:rPr>
          <w:spacing w:val="-1"/>
          <w:sz w:val="24"/>
          <w:szCs w:val="24"/>
        </w:rPr>
        <w:t>a</w:t>
      </w:r>
      <w:r>
        <w:rPr>
          <w:sz w:val="24"/>
          <w:szCs w:val="24"/>
        </w:rPr>
        <w:t>ta</w:t>
      </w:r>
      <w:r>
        <w:rPr>
          <w:spacing w:val="2"/>
          <w:sz w:val="24"/>
          <w:szCs w:val="24"/>
        </w:rPr>
        <w:t xml:space="preserve"> </w:t>
      </w:r>
      <w:r>
        <w:rPr>
          <w:spacing w:val="-1"/>
          <w:sz w:val="24"/>
          <w:szCs w:val="24"/>
        </w:rPr>
        <w:t>a</w:t>
      </w:r>
      <w:r>
        <w:rPr>
          <w:sz w:val="24"/>
          <w:szCs w:val="24"/>
        </w:rPr>
        <w:t>tau 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dibe</w:t>
      </w:r>
      <w:r>
        <w:rPr>
          <w:spacing w:val="-1"/>
          <w:sz w:val="24"/>
          <w:szCs w:val="24"/>
        </w:rPr>
        <w:t>r</w:t>
      </w:r>
      <w:r>
        <w:rPr>
          <w:sz w:val="24"/>
          <w:szCs w:val="24"/>
        </w:rPr>
        <w:t>ikan</w:t>
      </w:r>
      <w:r>
        <w:rPr>
          <w:spacing w:val="59"/>
          <w:sz w:val="24"/>
          <w:szCs w:val="24"/>
        </w:rPr>
        <w:t xml:space="preserve"> </w:t>
      </w:r>
      <w:r>
        <w:rPr>
          <w:sz w:val="24"/>
          <w:szCs w:val="24"/>
        </w:rPr>
        <w:t xml:space="preserve">oleh </w:t>
      </w:r>
      <w:r>
        <w:rPr>
          <w:spacing w:val="1"/>
          <w:sz w:val="24"/>
          <w:szCs w:val="24"/>
        </w:rPr>
        <w:t xml:space="preserve"> </w:t>
      </w:r>
      <w:r>
        <w:rPr>
          <w:sz w:val="24"/>
          <w:szCs w:val="24"/>
        </w:rPr>
        <w:t>k</w:t>
      </w:r>
      <w:r>
        <w:rPr>
          <w:spacing w:val="1"/>
          <w:sz w:val="24"/>
          <w:szCs w:val="24"/>
        </w:rPr>
        <w:t>e</w:t>
      </w:r>
      <w:r>
        <w:rPr>
          <w:spacing w:val="-1"/>
          <w:sz w:val="24"/>
          <w:szCs w:val="24"/>
        </w:rPr>
        <w:t>a</w:t>
      </w:r>
      <w:r>
        <w:rPr>
          <w:sz w:val="24"/>
          <w:szCs w:val="24"/>
        </w:rPr>
        <w:t>k</w:t>
      </w:r>
      <w:r>
        <w:rPr>
          <w:spacing w:val="-1"/>
          <w:sz w:val="24"/>
          <w:szCs w:val="24"/>
        </w:rPr>
        <w:t>ra</w:t>
      </w:r>
      <w:r>
        <w:rPr>
          <w:spacing w:val="2"/>
          <w:sz w:val="24"/>
          <w:szCs w:val="24"/>
        </w:rPr>
        <w:t>b</w:t>
      </w:r>
      <w:r>
        <w:rPr>
          <w:spacing w:val="1"/>
          <w:sz w:val="24"/>
          <w:szCs w:val="24"/>
        </w:rPr>
        <w:t>a</w:t>
      </w:r>
      <w:r>
        <w:rPr>
          <w:sz w:val="24"/>
          <w:szCs w:val="24"/>
        </w:rPr>
        <w:t>n  sos</w:t>
      </w:r>
      <w:r>
        <w:rPr>
          <w:spacing w:val="1"/>
          <w:sz w:val="24"/>
          <w:szCs w:val="24"/>
        </w:rPr>
        <w:t>i</w:t>
      </w:r>
      <w:r>
        <w:rPr>
          <w:spacing w:val="-1"/>
          <w:sz w:val="24"/>
          <w:szCs w:val="24"/>
        </w:rPr>
        <w:t>a</w:t>
      </w:r>
      <w:r>
        <w:rPr>
          <w:sz w:val="24"/>
          <w:szCs w:val="24"/>
        </w:rPr>
        <w:t>l  d</w:t>
      </w:r>
      <w:r>
        <w:rPr>
          <w:spacing w:val="-1"/>
          <w:sz w:val="24"/>
          <w:szCs w:val="24"/>
        </w:rPr>
        <w:t>a</w:t>
      </w:r>
      <w:r>
        <w:rPr>
          <w:sz w:val="24"/>
          <w:szCs w:val="24"/>
        </w:rPr>
        <w:t>n didap</w:t>
      </w:r>
      <w:r>
        <w:rPr>
          <w:spacing w:val="-1"/>
          <w:sz w:val="24"/>
          <w:szCs w:val="24"/>
        </w:rPr>
        <w:t>a</w:t>
      </w:r>
      <w:r>
        <w:rPr>
          <w:sz w:val="24"/>
          <w:szCs w:val="24"/>
        </w:rPr>
        <w:t xml:space="preserve">t  </w:t>
      </w:r>
      <w:r>
        <w:rPr>
          <w:spacing w:val="1"/>
          <w:sz w:val="24"/>
          <w:szCs w:val="24"/>
        </w:rPr>
        <w:t xml:space="preserve"> </w:t>
      </w:r>
      <w:r>
        <w:rPr>
          <w:sz w:val="24"/>
          <w:szCs w:val="24"/>
        </w:rPr>
        <w:t>k</w:t>
      </w:r>
      <w:r>
        <w:rPr>
          <w:spacing w:val="-1"/>
          <w:sz w:val="24"/>
          <w:szCs w:val="24"/>
        </w:rPr>
        <w:t>a</w:t>
      </w:r>
      <w:r>
        <w:rPr>
          <w:spacing w:val="1"/>
          <w:sz w:val="24"/>
          <w:szCs w:val="24"/>
        </w:rPr>
        <w:t>r</w:t>
      </w:r>
      <w:r>
        <w:rPr>
          <w:spacing w:val="-1"/>
          <w:sz w:val="24"/>
          <w:szCs w:val="24"/>
        </w:rPr>
        <w:t>e</w:t>
      </w:r>
      <w:r>
        <w:rPr>
          <w:sz w:val="24"/>
          <w:szCs w:val="24"/>
        </w:rPr>
        <w:t>na   k</w:t>
      </w:r>
      <w:r>
        <w:rPr>
          <w:spacing w:val="-1"/>
          <w:sz w:val="24"/>
          <w:szCs w:val="24"/>
        </w:rPr>
        <w:t>e</w:t>
      </w:r>
      <w:r>
        <w:rPr>
          <w:spacing w:val="2"/>
          <w:sz w:val="24"/>
          <w:szCs w:val="24"/>
        </w:rPr>
        <w:t>h</w:t>
      </w:r>
      <w:r>
        <w:rPr>
          <w:spacing w:val="-1"/>
          <w:sz w:val="24"/>
          <w:szCs w:val="24"/>
        </w:rPr>
        <w:t>a</w:t>
      </w:r>
      <w:r>
        <w:rPr>
          <w:sz w:val="24"/>
          <w:szCs w:val="24"/>
        </w:rPr>
        <w:t>d</w:t>
      </w:r>
      <w:r>
        <w:rPr>
          <w:spacing w:val="3"/>
          <w:sz w:val="24"/>
          <w:szCs w:val="24"/>
        </w:rPr>
        <w:t>i</w:t>
      </w:r>
      <w:r>
        <w:rPr>
          <w:sz w:val="24"/>
          <w:szCs w:val="24"/>
        </w:rPr>
        <w:t>r</w:t>
      </w:r>
      <w:r>
        <w:rPr>
          <w:spacing w:val="-2"/>
          <w:sz w:val="24"/>
          <w:szCs w:val="24"/>
        </w:rPr>
        <w:t>a</w:t>
      </w:r>
      <w:r>
        <w:rPr>
          <w:sz w:val="24"/>
          <w:szCs w:val="24"/>
        </w:rPr>
        <w:t xml:space="preserve">n  </w:t>
      </w:r>
      <w:r>
        <w:rPr>
          <w:spacing w:val="1"/>
          <w:sz w:val="24"/>
          <w:szCs w:val="24"/>
        </w:rPr>
        <w:t xml:space="preserve"> </w:t>
      </w:r>
      <w:r>
        <w:rPr>
          <w:sz w:val="24"/>
          <w:szCs w:val="24"/>
        </w:rPr>
        <w:t>me</w:t>
      </w:r>
      <w:r>
        <w:rPr>
          <w:spacing w:val="1"/>
          <w:sz w:val="24"/>
          <w:szCs w:val="24"/>
        </w:rPr>
        <w:t>r</w:t>
      </w:r>
      <w:r>
        <w:rPr>
          <w:spacing w:val="-1"/>
          <w:sz w:val="24"/>
          <w:szCs w:val="24"/>
        </w:rPr>
        <w:t>e</w:t>
      </w:r>
      <w:r>
        <w:rPr>
          <w:sz w:val="24"/>
          <w:szCs w:val="24"/>
        </w:rPr>
        <w:t xml:space="preserve">ka </w:t>
      </w:r>
      <w:r>
        <w:rPr>
          <w:spacing w:val="-5"/>
          <w:sz w:val="24"/>
          <w:szCs w:val="24"/>
        </w:rPr>
        <w:t>y</w:t>
      </w:r>
      <w:r>
        <w:rPr>
          <w:spacing w:val="1"/>
          <w:sz w:val="24"/>
          <w:szCs w:val="24"/>
        </w:rPr>
        <w:t>a</w:t>
      </w:r>
      <w:r>
        <w:rPr>
          <w:spacing w:val="2"/>
          <w:sz w:val="24"/>
          <w:szCs w:val="24"/>
        </w:rPr>
        <w:t>n</w:t>
      </w:r>
      <w:r>
        <w:rPr>
          <w:sz w:val="24"/>
          <w:szCs w:val="24"/>
        </w:rPr>
        <w:t>g mempu</w:t>
      </w:r>
      <w:r>
        <w:rPr>
          <w:spacing w:val="5"/>
          <w:sz w:val="24"/>
          <w:szCs w:val="24"/>
        </w:rPr>
        <w:t>n</w:t>
      </w:r>
      <w:r>
        <w:rPr>
          <w:spacing w:val="-5"/>
          <w:sz w:val="24"/>
          <w:szCs w:val="24"/>
        </w:rPr>
        <w:t>y</w:t>
      </w:r>
      <w:r>
        <w:rPr>
          <w:spacing w:val="-1"/>
          <w:sz w:val="24"/>
          <w:szCs w:val="24"/>
        </w:rPr>
        <w:t>a</w:t>
      </w:r>
      <w:r>
        <w:rPr>
          <w:sz w:val="24"/>
          <w:szCs w:val="24"/>
        </w:rPr>
        <w:t>i</w:t>
      </w:r>
      <w:r>
        <w:rPr>
          <w:spacing w:val="3"/>
          <w:sz w:val="24"/>
          <w:szCs w:val="24"/>
        </w:rPr>
        <w:t xml:space="preserve"> </w:t>
      </w:r>
      <w:r>
        <w:rPr>
          <w:sz w:val="24"/>
          <w:szCs w:val="24"/>
        </w:rPr>
        <w:t>i</w:t>
      </w:r>
      <w:r>
        <w:rPr>
          <w:spacing w:val="3"/>
          <w:sz w:val="24"/>
          <w:szCs w:val="24"/>
        </w:rPr>
        <w:t>k</w:t>
      </w:r>
      <w:r>
        <w:rPr>
          <w:spacing w:val="-1"/>
          <w:sz w:val="24"/>
          <w:szCs w:val="24"/>
        </w:rPr>
        <w:t>a</w:t>
      </w:r>
      <w:r>
        <w:rPr>
          <w:sz w:val="24"/>
          <w:szCs w:val="24"/>
        </w:rPr>
        <w:t>t</w:t>
      </w:r>
      <w:r>
        <w:rPr>
          <w:spacing w:val="2"/>
          <w:sz w:val="24"/>
          <w:szCs w:val="24"/>
        </w:rPr>
        <w:t>a</w:t>
      </w:r>
      <w:r>
        <w:rPr>
          <w:sz w:val="24"/>
          <w:szCs w:val="24"/>
        </w:rPr>
        <w:t>n</w:t>
      </w:r>
      <w:r>
        <w:rPr>
          <w:spacing w:val="2"/>
          <w:sz w:val="24"/>
          <w:szCs w:val="24"/>
        </w:rPr>
        <w:t xml:space="preserve"> </w:t>
      </w:r>
      <w:r>
        <w:rPr>
          <w:spacing w:val="-1"/>
          <w:sz w:val="24"/>
          <w:szCs w:val="24"/>
        </w:rPr>
        <w:t>e</w:t>
      </w:r>
      <w:r>
        <w:rPr>
          <w:sz w:val="24"/>
          <w:szCs w:val="24"/>
        </w:rPr>
        <w:t>mos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a</w:t>
      </w:r>
      <w:r>
        <w:rPr>
          <w:sz w:val="24"/>
          <w:szCs w:val="24"/>
        </w:rPr>
        <w:t>tau</w:t>
      </w:r>
      <w:r>
        <w:rPr>
          <w:spacing w:val="1"/>
          <w:sz w:val="24"/>
          <w:szCs w:val="24"/>
        </w:rPr>
        <w:t xml:space="preserve"> </w:t>
      </w:r>
      <w:r>
        <w:rPr>
          <w:spacing w:val="-1"/>
          <w:sz w:val="24"/>
          <w:szCs w:val="24"/>
        </w:rPr>
        <w:t>e</w:t>
      </w:r>
      <w:r>
        <w:rPr>
          <w:spacing w:val="1"/>
          <w:sz w:val="24"/>
          <w:szCs w:val="24"/>
        </w:rPr>
        <w:t>f</w:t>
      </w:r>
      <w:r>
        <w:rPr>
          <w:spacing w:val="-1"/>
          <w:sz w:val="24"/>
          <w:szCs w:val="24"/>
        </w:rPr>
        <w:t>e</w:t>
      </w:r>
      <w:r>
        <w:rPr>
          <w:sz w:val="24"/>
          <w:szCs w:val="24"/>
        </w:rPr>
        <w:t>k</w:t>
      </w:r>
      <w:r>
        <w:rPr>
          <w:spacing w:val="1"/>
          <w:sz w:val="24"/>
          <w:szCs w:val="24"/>
        </w:rPr>
        <w:t xml:space="preserve"> </w:t>
      </w:r>
      <w:r>
        <w:rPr>
          <w:sz w:val="24"/>
          <w:szCs w:val="24"/>
        </w:rPr>
        <w:t>p</w:t>
      </w:r>
      <w:r>
        <w:rPr>
          <w:spacing w:val="-1"/>
          <w:sz w:val="24"/>
          <w:szCs w:val="24"/>
        </w:rPr>
        <w:t>e</w:t>
      </w:r>
      <w:r>
        <w:rPr>
          <w:sz w:val="24"/>
          <w:szCs w:val="24"/>
        </w:rPr>
        <w:t>rilaku b</w:t>
      </w:r>
      <w:r>
        <w:rPr>
          <w:spacing w:val="1"/>
          <w:sz w:val="24"/>
          <w:szCs w:val="24"/>
        </w:rPr>
        <w:t>a</w:t>
      </w:r>
      <w:r>
        <w:rPr>
          <w:spacing w:val="-2"/>
          <w:sz w:val="24"/>
          <w:szCs w:val="24"/>
        </w:rPr>
        <w:t>g</w:t>
      </w:r>
      <w:r>
        <w:rPr>
          <w:sz w:val="24"/>
          <w:szCs w:val="24"/>
        </w:rPr>
        <w:t>i</w:t>
      </w:r>
      <w:r>
        <w:rPr>
          <w:spacing w:val="4"/>
          <w:sz w:val="24"/>
          <w:szCs w:val="24"/>
        </w:rPr>
        <w:t xml:space="preserve"> </w:t>
      </w:r>
      <w:r>
        <w:rPr>
          <w:sz w:val="24"/>
          <w:szCs w:val="24"/>
        </w:rPr>
        <w:t>pihak</w:t>
      </w:r>
      <w:r>
        <w:rPr>
          <w:spacing w:val="3"/>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men</w:t>
      </w:r>
      <w:r>
        <w:rPr>
          <w:spacing w:val="-1"/>
          <w:sz w:val="24"/>
          <w:szCs w:val="24"/>
        </w:rPr>
        <w:t>e</w:t>
      </w:r>
      <w:r>
        <w:rPr>
          <w:sz w:val="24"/>
          <w:szCs w:val="24"/>
        </w:rPr>
        <w:t>rima</w:t>
      </w:r>
      <w:r>
        <w:rPr>
          <w:spacing w:val="1"/>
          <w:sz w:val="24"/>
          <w:szCs w:val="24"/>
        </w:rPr>
        <w:t xml:space="preserve"> </w:t>
      </w:r>
      <w:r w:rsidR="002777A3">
        <w:rPr>
          <w:spacing w:val="1"/>
          <w:sz w:val="24"/>
          <w:szCs w:val="24"/>
        </w:rPr>
        <w:fldChar w:fldCharType="begin" w:fldLock="1"/>
      </w:r>
      <w:r w:rsidR="00837A90">
        <w:rPr>
          <w:spacing w:val="1"/>
          <w:sz w:val="24"/>
          <w:szCs w:val="24"/>
        </w:rPr>
        <w:instrText>ADDIN CSL_CITATION {"citationItems":[{"id":"ITEM-1","itemData":{"author":[{"dropping-particle":"","family":"Salvari gusti","given":"","non-dropping-particle":"","parse-names":false,"suffix":""}],"id":"ITEM-1","issued":{"date-parts":[["2013"]]},"publisher":"CV Tran Info Media","publisher-place":"Jakarta","title":"Buku ajar asuhan keperawatan keluarga","type":"book"},"uris":["http://www.mendeley.com/documents/?uuid=86c0a8ba-884f-4409-850d-91448a9b32ab"]}],"mendeley":{"formattedCitation":"(Salvari gusti, 2013)","plainTextFormattedCitation":"(Salvari gusti, 2013)","previouslyFormattedCitation":"(Salvari gusti, 2013)"},"properties":{"noteIndex":0},"schema":"https://github.com/citation-style-language/schema/raw/master/csl-citation.json"}</w:instrText>
      </w:r>
      <w:r w:rsidR="002777A3">
        <w:rPr>
          <w:spacing w:val="1"/>
          <w:sz w:val="24"/>
          <w:szCs w:val="24"/>
        </w:rPr>
        <w:fldChar w:fldCharType="separate"/>
      </w:r>
      <w:r w:rsidR="00FD398F" w:rsidRPr="00FD398F">
        <w:rPr>
          <w:noProof/>
          <w:spacing w:val="1"/>
          <w:sz w:val="24"/>
          <w:szCs w:val="24"/>
        </w:rPr>
        <w:t>(Salvari gusti, 2013)</w:t>
      </w:r>
      <w:r w:rsidR="002777A3">
        <w:rPr>
          <w:spacing w:val="1"/>
          <w:sz w:val="24"/>
          <w:szCs w:val="24"/>
        </w:rPr>
        <w:fldChar w:fldCharType="end"/>
      </w:r>
      <w:r>
        <w:rPr>
          <w:sz w:val="24"/>
          <w:szCs w:val="24"/>
        </w:rPr>
        <w:t xml:space="preserve">. </w:t>
      </w:r>
      <w:r>
        <w:rPr>
          <w:spacing w:val="1"/>
          <w:sz w:val="24"/>
          <w:szCs w:val="24"/>
        </w:rPr>
        <w:t>P</w:t>
      </w:r>
      <w:r>
        <w:rPr>
          <w:spacing w:val="-1"/>
          <w:sz w:val="24"/>
          <w:szCs w:val="24"/>
        </w:rPr>
        <w:t>e</w:t>
      </w:r>
      <w:r>
        <w:rPr>
          <w:sz w:val="24"/>
          <w:szCs w:val="24"/>
        </w:rPr>
        <w:t>mu</w:t>
      </w:r>
      <w:r>
        <w:rPr>
          <w:spacing w:val="1"/>
          <w:sz w:val="24"/>
          <w:szCs w:val="24"/>
        </w:rPr>
        <w:t>l</w:t>
      </w:r>
      <w:r>
        <w:rPr>
          <w:sz w:val="24"/>
          <w:szCs w:val="24"/>
        </w:rPr>
        <w:t>ihan</w:t>
      </w:r>
      <w:r>
        <w:rPr>
          <w:spacing w:val="1"/>
          <w:sz w:val="24"/>
          <w:szCs w:val="24"/>
        </w:rPr>
        <w:t xml:space="preserve"> </w:t>
      </w:r>
      <w:r>
        <w:rPr>
          <w:sz w:val="24"/>
          <w:szCs w:val="24"/>
        </w:rPr>
        <w:t>p</w:t>
      </w:r>
      <w:r>
        <w:rPr>
          <w:spacing w:val="-1"/>
          <w:sz w:val="24"/>
          <w:szCs w:val="24"/>
        </w:rPr>
        <w:t>a</w:t>
      </w:r>
      <w:r>
        <w:rPr>
          <w:sz w:val="24"/>
          <w:szCs w:val="24"/>
        </w:rPr>
        <w:t>sien</w:t>
      </w:r>
      <w:r>
        <w:rPr>
          <w:spacing w:val="1"/>
          <w:sz w:val="24"/>
          <w:szCs w:val="24"/>
        </w:rPr>
        <w:t xml:space="preserve"> </w:t>
      </w:r>
      <w:r>
        <w:rPr>
          <w:sz w:val="24"/>
          <w:szCs w:val="24"/>
        </w:rPr>
        <w:t xml:space="preserve">stroke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a</w:t>
      </w:r>
      <w:r>
        <w:rPr>
          <w:sz w:val="24"/>
          <w:szCs w:val="24"/>
        </w:rPr>
        <w:t>ng</w:t>
      </w:r>
      <w:r>
        <w:rPr>
          <w:spacing w:val="-1"/>
          <w:sz w:val="24"/>
          <w:szCs w:val="24"/>
        </w:rPr>
        <w:t>a</w:t>
      </w:r>
      <w:r>
        <w:rPr>
          <w:sz w:val="24"/>
          <w:szCs w:val="24"/>
        </w:rPr>
        <w:t>t te</w:t>
      </w:r>
      <w:r>
        <w:rPr>
          <w:spacing w:val="-1"/>
          <w:sz w:val="24"/>
          <w:szCs w:val="24"/>
        </w:rPr>
        <w:t>r</w:t>
      </w:r>
      <w:r>
        <w:rPr>
          <w:sz w:val="24"/>
          <w:szCs w:val="24"/>
        </w:rPr>
        <w:t>b</w:t>
      </w:r>
      <w:r>
        <w:rPr>
          <w:spacing w:val="-1"/>
          <w:sz w:val="24"/>
          <w:szCs w:val="24"/>
        </w:rPr>
        <w:t>a</w:t>
      </w:r>
      <w:r>
        <w:rPr>
          <w:sz w:val="24"/>
          <w:szCs w:val="24"/>
        </w:rPr>
        <w:t>ntu</w:t>
      </w:r>
      <w:r>
        <w:rPr>
          <w:spacing w:val="2"/>
          <w:sz w:val="24"/>
          <w:szCs w:val="24"/>
        </w:rPr>
        <w:t xml:space="preserve"> </w:t>
      </w:r>
      <w:r>
        <w:rPr>
          <w:sz w:val="24"/>
          <w:szCs w:val="24"/>
        </w:rPr>
        <w:t>j</w:t>
      </w:r>
      <w:r>
        <w:rPr>
          <w:spacing w:val="1"/>
          <w:sz w:val="24"/>
          <w:szCs w:val="24"/>
        </w:rPr>
        <w:t>i</w:t>
      </w:r>
      <w:r>
        <w:rPr>
          <w:sz w:val="24"/>
          <w:szCs w:val="24"/>
        </w:rPr>
        <w:t>ka k</w:t>
      </w:r>
      <w:r>
        <w:rPr>
          <w:spacing w:val="-1"/>
          <w:sz w:val="24"/>
          <w:szCs w:val="24"/>
        </w:rPr>
        <w:t>e</w:t>
      </w:r>
      <w:r>
        <w:rPr>
          <w:sz w:val="24"/>
          <w:szCs w:val="24"/>
        </w:rPr>
        <w:t>lua</w:t>
      </w:r>
      <w:r>
        <w:rPr>
          <w:spacing w:val="1"/>
          <w:sz w:val="24"/>
          <w:szCs w:val="24"/>
        </w:rPr>
        <w:t>r</w:t>
      </w:r>
      <w:r>
        <w:rPr>
          <w:sz w:val="24"/>
          <w:szCs w:val="24"/>
        </w:rPr>
        <w:t>ga</w:t>
      </w:r>
      <w:r>
        <w:rPr>
          <w:spacing w:val="2"/>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 d</w:t>
      </w:r>
      <w:r w:rsidR="008F05B1">
        <w:rPr>
          <w:sz w:val="24"/>
          <w:szCs w:val="24"/>
        </w:rPr>
        <w:t>ukungan yang kondusif,</w:t>
      </w:r>
      <w:r>
        <w:rPr>
          <w:sz w:val="24"/>
          <w:szCs w:val="24"/>
        </w:rPr>
        <w:t xml:space="preserve"> </w:t>
      </w:r>
      <w:r>
        <w:rPr>
          <w:spacing w:val="1"/>
          <w:sz w:val="24"/>
          <w:szCs w:val="24"/>
        </w:rPr>
        <w:t>me</w:t>
      </w:r>
      <w:r>
        <w:rPr>
          <w:sz w:val="24"/>
          <w:szCs w:val="24"/>
        </w:rPr>
        <w:t>mpe</w:t>
      </w:r>
      <w:r>
        <w:rPr>
          <w:spacing w:val="-1"/>
          <w:sz w:val="24"/>
          <w:szCs w:val="24"/>
        </w:rPr>
        <w:t>r</w:t>
      </w:r>
      <w:r>
        <w:rPr>
          <w:sz w:val="24"/>
          <w:szCs w:val="24"/>
        </w:rPr>
        <w:t>l</w:t>
      </w:r>
      <w:r>
        <w:rPr>
          <w:spacing w:val="1"/>
          <w:sz w:val="24"/>
          <w:szCs w:val="24"/>
        </w:rPr>
        <w:t>i</w:t>
      </w:r>
      <w:r>
        <w:rPr>
          <w:sz w:val="24"/>
          <w:szCs w:val="24"/>
        </w:rPr>
        <w:t>h</w:t>
      </w:r>
      <w:r>
        <w:rPr>
          <w:spacing w:val="-1"/>
          <w:sz w:val="24"/>
          <w:szCs w:val="24"/>
        </w:rPr>
        <w:t>a</w:t>
      </w:r>
      <w:r>
        <w:rPr>
          <w:sz w:val="24"/>
          <w:szCs w:val="24"/>
        </w:rPr>
        <w:t xml:space="preserve">tkan </w:t>
      </w:r>
      <w:r w:rsidR="008F05B1">
        <w:rPr>
          <w:sz w:val="24"/>
          <w:szCs w:val="24"/>
        </w:rPr>
        <w:t>perhatian</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 p</w:t>
      </w:r>
      <w:r>
        <w:rPr>
          <w:spacing w:val="-1"/>
          <w:sz w:val="24"/>
          <w:szCs w:val="24"/>
        </w:rPr>
        <w:t>e</w:t>
      </w:r>
      <w:r>
        <w:rPr>
          <w:sz w:val="24"/>
          <w:szCs w:val="24"/>
        </w:rPr>
        <w:t>r</w:t>
      </w:r>
      <w:r>
        <w:rPr>
          <w:spacing w:val="1"/>
          <w:sz w:val="24"/>
          <w:szCs w:val="24"/>
        </w:rPr>
        <w:t>b</w:t>
      </w:r>
      <w:r>
        <w:rPr>
          <w:spacing w:val="-1"/>
          <w:sz w:val="24"/>
          <w:szCs w:val="24"/>
        </w:rPr>
        <w:t>a</w:t>
      </w:r>
      <w:r>
        <w:rPr>
          <w:sz w:val="24"/>
          <w:szCs w:val="24"/>
        </w:rPr>
        <w:t>ikan p</w:t>
      </w:r>
      <w:r>
        <w:rPr>
          <w:spacing w:val="-1"/>
          <w:sz w:val="24"/>
          <w:szCs w:val="24"/>
        </w:rPr>
        <w:t>a</w:t>
      </w:r>
      <w:r>
        <w:rPr>
          <w:sz w:val="24"/>
          <w:szCs w:val="24"/>
        </w:rPr>
        <w:t>sie</w:t>
      </w:r>
      <w:r>
        <w:rPr>
          <w:spacing w:val="2"/>
          <w:sz w:val="24"/>
          <w:szCs w:val="24"/>
        </w:rPr>
        <w:t>n</w:t>
      </w:r>
      <w:r>
        <w:rPr>
          <w:sz w:val="24"/>
          <w:szCs w:val="24"/>
        </w:rPr>
        <w:t xml:space="preserve">, </w:t>
      </w:r>
      <w:proofErr w:type="gramStart"/>
      <w:r>
        <w:rPr>
          <w:sz w:val="24"/>
          <w:szCs w:val="24"/>
        </w:rPr>
        <w:t>d</w:t>
      </w:r>
      <w:r>
        <w:rPr>
          <w:spacing w:val="-1"/>
          <w:sz w:val="24"/>
          <w:szCs w:val="24"/>
        </w:rPr>
        <w:t>a</w:t>
      </w:r>
      <w:r>
        <w:rPr>
          <w:sz w:val="24"/>
          <w:szCs w:val="24"/>
        </w:rPr>
        <w:t>n  memu</w:t>
      </w:r>
      <w:r>
        <w:rPr>
          <w:spacing w:val="2"/>
          <w:sz w:val="24"/>
          <w:szCs w:val="24"/>
        </w:rPr>
        <w:t>n</w:t>
      </w:r>
      <w:r>
        <w:rPr>
          <w:spacing w:val="-2"/>
          <w:sz w:val="24"/>
          <w:szCs w:val="24"/>
        </w:rPr>
        <w:t>g</w:t>
      </w:r>
      <w:r>
        <w:rPr>
          <w:sz w:val="24"/>
          <w:szCs w:val="24"/>
        </w:rPr>
        <w:t>kinkan</w:t>
      </w:r>
      <w:proofErr w:type="gramEnd"/>
      <w:r>
        <w:rPr>
          <w:sz w:val="24"/>
          <w:szCs w:val="24"/>
        </w:rPr>
        <w:t xml:space="preserve"> </w:t>
      </w:r>
      <w:r>
        <w:rPr>
          <w:spacing w:val="2"/>
          <w:sz w:val="24"/>
          <w:szCs w:val="24"/>
        </w:rPr>
        <w:t xml:space="preserve"> </w:t>
      </w:r>
      <w:r>
        <w:rPr>
          <w:sz w:val="24"/>
          <w:szCs w:val="24"/>
        </w:rPr>
        <w:t>p</w:t>
      </w:r>
      <w:r>
        <w:rPr>
          <w:spacing w:val="-1"/>
          <w:sz w:val="24"/>
          <w:szCs w:val="24"/>
        </w:rPr>
        <w:t>a</w:t>
      </w:r>
      <w:r>
        <w:rPr>
          <w:sz w:val="24"/>
          <w:szCs w:val="24"/>
        </w:rPr>
        <w:t>sien mel</w:t>
      </w:r>
      <w:r>
        <w:rPr>
          <w:spacing w:val="-1"/>
          <w:sz w:val="24"/>
          <w:szCs w:val="24"/>
        </w:rPr>
        <w:t>a</w:t>
      </w:r>
      <w:r>
        <w:rPr>
          <w:sz w:val="24"/>
          <w:szCs w:val="24"/>
        </w:rPr>
        <w:t>kuk</w:t>
      </w:r>
      <w:r>
        <w:rPr>
          <w:spacing w:val="-1"/>
          <w:sz w:val="24"/>
          <w:szCs w:val="24"/>
        </w:rPr>
        <w:t>a</w:t>
      </w:r>
      <w:r>
        <w:rPr>
          <w:sz w:val="24"/>
          <w:szCs w:val="24"/>
        </w:rPr>
        <w:t>n b</w:t>
      </w:r>
      <w:r>
        <w:rPr>
          <w:spacing w:val="-1"/>
          <w:sz w:val="24"/>
          <w:szCs w:val="24"/>
        </w:rPr>
        <w:t>a</w:t>
      </w:r>
      <w:r>
        <w:rPr>
          <w:spacing w:val="5"/>
          <w:sz w:val="24"/>
          <w:szCs w:val="24"/>
        </w:rPr>
        <w:t>n</w:t>
      </w:r>
      <w:r>
        <w:rPr>
          <w:spacing w:val="-5"/>
          <w:sz w:val="24"/>
          <w:szCs w:val="24"/>
        </w:rPr>
        <w:t>y</w:t>
      </w:r>
      <w:r>
        <w:rPr>
          <w:spacing w:val="1"/>
          <w:sz w:val="24"/>
          <w:szCs w:val="24"/>
        </w:rPr>
        <w:t>a</w:t>
      </w:r>
      <w:r>
        <w:rPr>
          <w:sz w:val="24"/>
          <w:szCs w:val="24"/>
        </w:rPr>
        <w:t>k h</w:t>
      </w:r>
      <w:r>
        <w:rPr>
          <w:spacing w:val="-1"/>
          <w:sz w:val="24"/>
          <w:szCs w:val="24"/>
        </w:rPr>
        <w:t>a</w:t>
      </w:r>
      <w:r>
        <w:rPr>
          <w:sz w:val="24"/>
          <w:szCs w:val="24"/>
        </w:rPr>
        <w:t>l</w:t>
      </w:r>
      <w:r>
        <w:rPr>
          <w:spacing w:val="3"/>
          <w:sz w:val="24"/>
          <w:szCs w:val="24"/>
        </w:rPr>
        <w:t xml:space="preserve"> </w:t>
      </w:r>
      <w:r>
        <w:rPr>
          <w:sz w:val="24"/>
          <w:szCs w:val="24"/>
        </w:rPr>
        <w:t>d</w:t>
      </w:r>
      <w:r>
        <w:rPr>
          <w:spacing w:val="-1"/>
          <w:sz w:val="24"/>
          <w:szCs w:val="24"/>
        </w:rPr>
        <w:t>a</w:t>
      </w:r>
      <w:r>
        <w:rPr>
          <w:sz w:val="24"/>
          <w:szCs w:val="24"/>
        </w:rPr>
        <w:t>n hidup s</w:t>
      </w:r>
      <w:r>
        <w:rPr>
          <w:spacing w:val="-1"/>
          <w:sz w:val="24"/>
          <w:szCs w:val="24"/>
        </w:rPr>
        <w:t>e</w:t>
      </w:r>
      <w:r>
        <w:rPr>
          <w:sz w:val="24"/>
          <w:szCs w:val="24"/>
        </w:rPr>
        <w:t>mandi</w:t>
      </w:r>
      <w:r>
        <w:rPr>
          <w:spacing w:val="-1"/>
          <w:sz w:val="24"/>
          <w:szCs w:val="24"/>
        </w:rPr>
        <w:t>r</w:t>
      </w:r>
      <w:r>
        <w:rPr>
          <w:sz w:val="24"/>
          <w:szCs w:val="24"/>
        </w:rPr>
        <w:t xml:space="preserve">i </w:t>
      </w:r>
      <w:r>
        <w:rPr>
          <w:spacing w:val="1"/>
          <w:sz w:val="24"/>
          <w:szCs w:val="24"/>
        </w:rPr>
        <w:t>m</w:t>
      </w:r>
      <w:r>
        <w:rPr>
          <w:sz w:val="24"/>
          <w:szCs w:val="24"/>
        </w:rPr>
        <w:t>un</w:t>
      </w:r>
      <w:r>
        <w:rPr>
          <w:spacing w:val="-2"/>
          <w:sz w:val="24"/>
          <w:szCs w:val="24"/>
        </w:rPr>
        <w:t>g</w:t>
      </w:r>
      <w:r>
        <w:rPr>
          <w:sz w:val="24"/>
          <w:szCs w:val="24"/>
        </w:rPr>
        <w:t>kin.</w:t>
      </w:r>
    </w:p>
    <w:p w:rsidR="00445FF6" w:rsidRDefault="00190BF5">
      <w:pPr>
        <w:spacing w:before="4" w:line="360" w:lineRule="auto"/>
        <w:ind w:right="81" w:firstLine="283"/>
        <w:jc w:val="both"/>
        <w:rPr>
          <w:sz w:val="24"/>
          <w:szCs w:val="24"/>
        </w:rPr>
      </w:pPr>
      <w:r>
        <w:rPr>
          <w:spacing w:val="-3"/>
          <w:sz w:val="24"/>
          <w:szCs w:val="24"/>
        </w:rPr>
        <w:t>L</w:t>
      </w:r>
      <w:r>
        <w:rPr>
          <w:spacing w:val="-1"/>
          <w:sz w:val="24"/>
          <w:szCs w:val="24"/>
        </w:rPr>
        <w:t>a</w:t>
      </w:r>
      <w:r>
        <w:rPr>
          <w:sz w:val="24"/>
          <w:szCs w:val="24"/>
        </w:rPr>
        <w:t>t</w:t>
      </w:r>
      <w:r>
        <w:rPr>
          <w:spacing w:val="1"/>
          <w:sz w:val="24"/>
          <w:szCs w:val="24"/>
        </w:rPr>
        <w:t>i</w:t>
      </w:r>
      <w:r>
        <w:rPr>
          <w:sz w:val="24"/>
          <w:szCs w:val="24"/>
        </w:rPr>
        <w:t>h</w:t>
      </w:r>
      <w:r>
        <w:rPr>
          <w:spacing w:val="-1"/>
          <w:sz w:val="24"/>
          <w:szCs w:val="24"/>
        </w:rPr>
        <w:t>a</w:t>
      </w:r>
      <w:r>
        <w:rPr>
          <w:sz w:val="24"/>
          <w:szCs w:val="24"/>
        </w:rPr>
        <w:t xml:space="preserve">n ROM </w:t>
      </w:r>
      <w:r>
        <w:rPr>
          <w:spacing w:val="-1"/>
          <w:sz w:val="24"/>
          <w:szCs w:val="24"/>
        </w:rPr>
        <w:t>a</w:t>
      </w:r>
      <w:r>
        <w:rPr>
          <w:spacing w:val="2"/>
          <w:sz w:val="24"/>
          <w:szCs w:val="24"/>
        </w:rPr>
        <w:t>d</w:t>
      </w:r>
      <w:r>
        <w:rPr>
          <w:spacing w:val="-1"/>
          <w:sz w:val="24"/>
          <w:szCs w:val="24"/>
        </w:rPr>
        <w:t>a</w:t>
      </w:r>
      <w:r>
        <w:rPr>
          <w:sz w:val="24"/>
          <w:szCs w:val="24"/>
        </w:rPr>
        <w:t>lah la</w:t>
      </w:r>
      <w:r>
        <w:rPr>
          <w:spacing w:val="2"/>
          <w:sz w:val="24"/>
          <w:szCs w:val="24"/>
        </w:rPr>
        <w:t>t</w:t>
      </w:r>
      <w:r>
        <w:rPr>
          <w:sz w:val="24"/>
          <w:szCs w:val="24"/>
        </w:rPr>
        <w:t>ihan</w:t>
      </w:r>
      <w:r>
        <w:rPr>
          <w:spacing w:val="2"/>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z w:val="24"/>
          <w:szCs w:val="24"/>
        </w:rPr>
        <w:t>sien</w:t>
      </w:r>
      <w:r>
        <w:rPr>
          <w:spacing w:val="2"/>
          <w:sz w:val="24"/>
          <w:szCs w:val="24"/>
        </w:rPr>
        <w:t xml:space="preserve"> </w:t>
      </w:r>
      <w:r>
        <w:rPr>
          <w:sz w:val="24"/>
          <w:szCs w:val="24"/>
        </w:rPr>
        <w:t>post</w:t>
      </w:r>
      <w:r>
        <w:rPr>
          <w:spacing w:val="1"/>
          <w:sz w:val="24"/>
          <w:szCs w:val="24"/>
        </w:rPr>
        <w:t xml:space="preserve"> </w:t>
      </w:r>
      <w:r>
        <w:rPr>
          <w:sz w:val="24"/>
          <w:szCs w:val="24"/>
        </w:rPr>
        <w:t>stroke d</w:t>
      </w:r>
      <w:r>
        <w:rPr>
          <w:spacing w:val="1"/>
          <w:sz w:val="24"/>
          <w:szCs w:val="24"/>
        </w:rPr>
        <w:t>a</w:t>
      </w:r>
      <w:r>
        <w:rPr>
          <w:sz w:val="24"/>
          <w:szCs w:val="24"/>
        </w:rPr>
        <w:t>n k</w:t>
      </w:r>
      <w:r>
        <w:rPr>
          <w:spacing w:val="-1"/>
          <w:sz w:val="24"/>
          <w:szCs w:val="24"/>
        </w:rPr>
        <w:t>e</w:t>
      </w:r>
      <w:r>
        <w:rPr>
          <w:sz w:val="24"/>
          <w:szCs w:val="24"/>
        </w:rPr>
        <w:t>lua</w:t>
      </w:r>
      <w:r>
        <w:rPr>
          <w:spacing w:val="1"/>
          <w:sz w:val="24"/>
          <w:szCs w:val="24"/>
        </w:rPr>
        <w:t>r</w:t>
      </w:r>
      <w:r>
        <w:rPr>
          <w:spacing w:val="-2"/>
          <w:sz w:val="24"/>
          <w:szCs w:val="24"/>
        </w:rPr>
        <w:t>g</w:t>
      </w:r>
      <w:r>
        <w:rPr>
          <w:spacing w:val="-1"/>
          <w:sz w:val="24"/>
          <w:szCs w:val="24"/>
        </w:rPr>
        <w:t>a</w:t>
      </w:r>
      <w:r>
        <w:rPr>
          <w:sz w:val="24"/>
          <w:szCs w:val="24"/>
        </w:rPr>
        <w:t>. Ol</w:t>
      </w:r>
      <w:r>
        <w:rPr>
          <w:spacing w:val="-1"/>
          <w:sz w:val="24"/>
          <w:szCs w:val="24"/>
        </w:rPr>
        <w:t>e</w:t>
      </w:r>
      <w:r>
        <w:rPr>
          <w:sz w:val="24"/>
          <w:szCs w:val="24"/>
        </w:rPr>
        <w:t>h k</w:t>
      </w:r>
      <w:r>
        <w:rPr>
          <w:spacing w:val="-1"/>
          <w:sz w:val="24"/>
          <w:szCs w:val="24"/>
        </w:rPr>
        <w:t>a</w:t>
      </w:r>
      <w:r>
        <w:rPr>
          <w:spacing w:val="1"/>
          <w:sz w:val="24"/>
          <w:szCs w:val="24"/>
        </w:rPr>
        <w:t>r</w:t>
      </w:r>
      <w:r>
        <w:rPr>
          <w:spacing w:val="-1"/>
          <w:sz w:val="24"/>
          <w:szCs w:val="24"/>
        </w:rPr>
        <w:t>e</w:t>
      </w:r>
      <w:r>
        <w:rPr>
          <w:sz w:val="24"/>
          <w:szCs w:val="24"/>
        </w:rPr>
        <w:t>na</w:t>
      </w:r>
      <w:r>
        <w:rPr>
          <w:spacing w:val="2"/>
          <w:sz w:val="24"/>
          <w:szCs w:val="24"/>
        </w:rPr>
        <w:t xml:space="preserve"> </w:t>
      </w:r>
      <w:r>
        <w:rPr>
          <w:sz w:val="24"/>
          <w:szCs w:val="24"/>
        </w:rPr>
        <w:t>i</w:t>
      </w:r>
      <w:r>
        <w:rPr>
          <w:spacing w:val="1"/>
          <w:sz w:val="24"/>
          <w:szCs w:val="24"/>
        </w:rPr>
        <w:t>t</w:t>
      </w:r>
      <w:r>
        <w:rPr>
          <w:sz w:val="24"/>
          <w:szCs w:val="24"/>
        </w:rPr>
        <w:t>u, 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 p</w:t>
      </w:r>
      <w:r>
        <w:rPr>
          <w:spacing w:val="-1"/>
          <w:sz w:val="24"/>
          <w:szCs w:val="24"/>
        </w:rPr>
        <w:t>e</w:t>
      </w:r>
      <w:r>
        <w:rPr>
          <w:sz w:val="24"/>
          <w:szCs w:val="24"/>
        </w:rPr>
        <w:t>ndid</w:t>
      </w:r>
      <w:r>
        <w:rPr>
          <w:spacing w:val="1"/>
          <w:sz w:val="24"/>
          <w:szCs w:val="24"/>
        </w:rPr>
        <w:t>i</w:t>
      </w:r>
      <w:r>
        <w:rPr>
          <w:sz w:val="24"/>
          <w:szCs w:val="24"/>
        </w:rPr>
        <w:t>k, 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 p</w:t>
      </w:r>
      <w:r>
        <w:rPr>
          <w:spacing w:val="-1"/>
          <w:sz w:val="24"/>
          <w:szCs w:val="24"/>
        </w:rPr>
        <w:t>e</w:t>
      </w:r>
      <w:r>
        <w:rPr>
          <w:sz w:val="24"/>
          <w:szCs w:val="24"/>
        </w:rPr>
        <w:t>r</w:t>
      </w:r>
      <w:r>
        <w:rPr>
          <w:spacing w:val="2"/>
          <w:sz w:val="24"/>
          <w:szCs w:val="24"/>
        </w:rPr>
        <w:t>l</w:t>
      </w:r>
      <w:r>
        <w:rPr>
          <w:sz w:val="24"/>
          <w:szCs w:val="24"/>
        </w:rPr>
        <w:t>u memb</w:t>
      </w:r>
      <w:r>
        <w:rPr>
          <w:spacing w:val="-1"/>
          <w:sz w:val="24"/>
          <w:szCs w:val="24"/>
        </w:rPr>
        <w:t>a</w:t>
      </w:r>
      <w:r>
        <w:rPr>
          <w:sz w:val="24"/>
          <w:szCs w:val="24"/>
        </w:rPr>
        <w:t>ntu k</w:t>
      </w:r>
      <w:r>
        <w:rPr>
          <w:spacing w:val="-1"/>
          <w:sz w:val="24"/>
          <w:szCs w:val="24"/>
        </w:rPr>
        <w:t>e</w:t>
      </w:r>
      <w:r>
        <w:rPr>
          <w:sz w:val="24"/>
          <w:szCs w:val="24"/>
        </w:rPr>
        <w:t>mandi</w:t>
      </w:r>
      <w:r>
        <w:rPr>
          <w:spacing w:val="-1"/>
          <w:sz w:val="24"/>
          <w:szCs w:val="24"/>
        </w:rPr>
        <w:t>r</w:t>
      </w:r>
      <w:r>
        <w:rPr>
          <w:sz w:val="24"/>
          <w:szCs w:val="24"/>
        </w:rPr>
        <w:t>ia</w:t>
      </w:r>
      <w:r>
        <w:rPr>
          <w:spacing w:val="-1"/>
          <w:sz w:val="24"/>
          <w:szCs w:val="24"/>
        </w:rPr>
        <w:t>a</w:t>
      </w:r>
      <w:r>
        <w:rPr>
          <w:sz w:val="24"/>
          <w:szCs w:val="24"/>
        </w:rPr>
        <w:t>n</w:t>
      </w:r>
      <w:r>
        <w:rPr>
          <w:spacing w:val="1"/>
          <w:sz w:val="24"/>
          <w:szCs w:val="24"/>
        </w:rPr>
        <w:t xml:space="preserve"> </w:t>
      </w:r>
      <w:r w:rsidR="00691001">
        <w:rPr>
          <w:spacing w:val="2"/>
          <w:sz w:val="24"/>
          <w:szCs w:val="24"/>
        </w:rPr>
        <w:t>dengan melakukan</w:t>
      </w:r>
      <w:r>
        <w:rPr>
          <w:sz w:val="24"/>
          <w:szCs w:val="24"/>
        </w:rPr>
        <w:t xml:space="preserve"> r</w:t>
      </w:r>
      <w:r>
        <w:rPr>
          <w:spacing w:val="-2"/>
          <w:sz w:val="24"/>
          <w:szCs w:val="24"/>
        </w:rPr>
        <w:t>e</w:t>
      </w:r>
      <w:r>
        <w:rPr>
          <w:sz w:val="24"/>
          <w:szCs w:val="24"/>
        </w:rPr>
        <w:t>h</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 xml:space="preserve">si </w:t>
      </w:r>
      <w:r>
        <w:rPr>
          <w:spacing w:val="-1"/>
          <w:sz w:val="24"/>
          <w:szCs w:val="24"/>
        </w:rPr>
        <w:t>a</w:t>
      </w:r>
      <w:r>
        <w:rPr>
          <w:sz w:val="24"/>
          <w:szCs w:val="24"/>
        </w:rPr>
        <w:t>w</w:t>
      </w:r>
      <w:r>
        <w:rPr>
          <w:spacing w:val="-1"/>
          <w:sz w:val="24"/>
          <w:szCs w:val="24"/>
        </w:rPr>
        <w:t>a</w:t>
      </w:r>
      <w:r>
        <w:rPr>
          <w:sz w:val="24"/>
          <w:szCs w:val="24"/>
        </w:rPr>
        <w:t>l p</w:t>
      </w:r>
      <w:r>
        <w:rPr>
          <w:spacing w:val="-1"/>
          <w:sz w:val="24"/>
          <w:szCs w:val="24"/>
        </w:rPr>
        <w:t>a</w:t>
      </w:r>
      <w:r>
        <w:rPr>
          <w:sz w:val="24"/>
          <w:szCs w:val="24"/>
        </w:rPr>
        <w:t>sien stroke</w:t>
      </w:r>
      <w:r>
        <w:rPr>
          <w:spacing w:val="1"/>
          <w:sz w:val="24"/>
          <w:szCs w:val="24"/>
        </w:rPr>
        <w:t xml:space="preserve"> </w:t>
      </w:r>
      <w:r>
        <w:rPr>
          <w:sz w:val="24"/>
          <w:szCs w:val="24"/>
        </w:rPr>
        <w:t>b</w:t>
      </w:r>
      <w:r>
        <w:rPr>
          <w:spacing w:val="-1"/>
          <w:sz w:val="24"/>
          <w:szCs w:val="24"/>
        </w:rPr>
        <w:t>e</w:t>
      </w:r>
      <w:r>
        <w:rPr>
          <w:sz w:val="24"/>
          <w:szCs w:val="24"/>
        </w:rPr>
        <w:t xml:space="preserve">rupa </w:t>
      </w:r>
      <w:r>
        <w:rPr>
          <w:spacing w:val="3"/>
          <w:sz w:val="24"/>
          <w:szCs w:val="24"/>
        </w:rPr>
        <w:t>l</w:t>
      </w:r>
      <w:r>
        <w:rPr>
          <w:spacing w:val="-1"/>
          <w:sz w:val="24"/>
          <w:szCs w:val="24"/>
        </w:rPr>
        <w:t>a</w:t>
      </w:r>
      <w:r>
        <w:rPr>
          <w:sz w:val="24"/>
          <w:szCs w:val="24"/>
        </w:rPr>
        <w:t>t</w:t>
      </w:r>
      <w:r>
        <w:rPr>
          <w:spacing w:val="1"/>
          <w:sz w:val="24"/>
          <w:szCs w:val="24"/>
        </w:rPr>
        <w:t>i</w:t>
      </w:r>
      <w:r>
        <w:rPr>
          <w:sz w:val="24"/>
          <w:szCs w:val="24"/>
        </w:rPr>
        <w:t>h</w:t>
      </w:r>
      <w:r>
        <w:rPr>
          <w:spacing w:val="-1"/>
          <w:sz w:val="24"/>
          <w:szCs w:val="24"/>
        </w:rPr>
        <w:t>a</w:t>
      </w:r>
      <w:r>
        <w:rPr>
          <w:sz w:val="24"/>
          <w:szCs w:val="24"/>
        </w:rPr>
        <w:t>n</w:t>
      </w:r>
      <w:r>
        <w:rPr>
          <w:spacing w:val="4"/>
          <w:sz w:val="24"/>
          <w:szCs w:val="24"/>
        </w:rPr>
        <w:t xml:space="preserve"> </w:t>
      </w:r>
      <w:r>
        <w:rPr>
          <w:sz w:val="24"/>
          <w:szCs w:val="24"/>
        </w:rPr>
        <w:t>ROM</w:t>
      </w:r>
      <w:r>
        <w:rPr>
          <w:spacing w:val="2"/>
          <w:sz w:val="24"/>
          <w:szCs w:val="24"/>
        </w:rPr>
        <w:t xml:space="preserve"> </w:t>
      </w:r>
      <w:r>
        <w:rPr>
          <w:sz w:val="24"/>
          <w:szCs w:val="24"/>
        </w:rPr>
        <w:t>p</w:t>
      </w:r>
      <w:r>
        <w:rPr>
          <w:spacing w:val="-1"/>
          <w:sz w:val="24"/>
          <w:szCs w:val="24"/>
        </w:rPr>
        <w:t>a</w:t>
      </w:r>
      <w:r>
        <w:rPr>
          <w:sz w:val="24"/>
          <w:szCs w:val="24"/>
        </w:rPr>
        <w:t>sif 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2"/>
          <w:sz w:val="24"/>
          <w:szCs w:val="24"/>
        </w:rPr>
        <w:t xml:space="preserve"> </w:t>
      </w:r>
      <w:r>
        <w:rPr>
          <w:sz w:val="24"/>
          <w:szCs w:val="24"/>
        </w:rPr>
        <w:t>u</w:t>
      </w:r>
      <w:r>
        <w:rPr>
          <w:spacing w:val="2"/>
          <w:sz w:val="24"/>
          <w:szCs w:val="24"/>
        </w:rPr>
        <w:t>p</w:t>
      </w:r>
      <w:r>
        <w:rPr>
          <w:spacing w:val="4"/>
          <w:sz w:val="24"/>
          <w:szCs w:val="24"/>
        </w:rPr>
        <w:t>a</w:t>
      </w:r>
      <w:r>
        <w:rPr>
          <w:spacing w:val="-5"/>
          <w:sz w:val="24"/>
          <w:szCs w:val="24"/>
        </w:rPr>
        <w:t>y</w:t>
      </w:r>
      <w:r>
        <w:rPr>
          <w:sz w:val="24"/>
          <w:szCs w:val="24"/>
        </w:rPr>
        <w:t xml:space="preserve">a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a unt</w:t>
      </w:r>
      <w:r>
        <w:rPr>
          <w:spacing w:val="3"/>
          <w:sz w:val="24"/>
          <w:szCs w:val="24"/>
        </w:rPr>
        <w:t>u</w:t>
      </w:r>
      <w:r>
        <w:rPr>
          <w:sz w:val="24"/>
          <w:szCs w:val="24"/>
        </w:rPr>
        <w:t>k 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k</w:t>
      </w:r>
      <w:r>
        <w:rPr>
          <w:spacing w:val="-1"/>
          <w:sz w:val="24"/>
          <w:szCs w:val="24"/>
        </w:rPr>
        <w:t>e</w:t>
      </w:r>
      <w:r>
        <w:rPr>
          <w:sz w:val="24"/>
          <w:szCs w:val="24"/>
        </w:rPr>
        <w:t>mamp</w:t>
      </w:r>
      <w:r>
        <w:rPr>
          <w:spacing w:val="2"/>
          <w:sz w:val="24"/>
          <w:szCs w:val="24"/>
        </w:rPr>
        <w:t>u</w:t>
      </w:r>
      <w:r>
        <w:rPr>
          <w:spacing w:val="-1"/>
          <w:sz w:val="24"/>
          <w:szCs w:val="24"/>
        </w:rPr>
        <w:t>a</w:t>
      </w:r>
      <w:r>
        <w:rPr>
          <w:sz w:val="24"/>
          <w:szCs w:val="24"/>
        </w:rPr>
        <w:t>n me</w:t>
      </w:r>
      <w:r>
        <w:rPr>
          <w:spacing w:val="2"/>
          <w:sz w:val="24"/>
          <w:szCs w:val="24"/>
        </w:rPr>
        <w:t>n</w:t>
      </w:r>
      <w:r>
        <w:rPr>
          <w:spacing w:val="-2"/>
          <w:sz w:val="24"/>
          <w:szCs w:val="24"/>
        </w:rPr>
        <w:t>g</w:t>
      </w:r>
      <w:r>
        <w:rPr>
          <w:spacing w:val="-1"/>
          <w:sz w:val="24"/>
          <w:szCs w:val="24"/>
        </w:rPr>
        <w:t>a</w:t>
      </w:r>
      <w:r>
        <w:rPr>
          <w:sz w:val="24"/>
          <w:szCs w:val="24"/>
        </w:rPr>
        <w:t>tasi mas</w:t>
      </w:r>
      <w:r>
        <w:rPr>
          <w:spacing w:val="-1"/>
          <w:sz w:val="24"/>
          <w:szCs w:val="24"/>
        </w:rPr>
        <w:t>a</w:t>
      </w:r>
      <w:r>
        <w:rPr>
          <w:sz w:val="24"/>
          <w:szCs w:val="24"/>
        </w:rPr>
        <w:t>lah k</w:t>
      </w:r>
      <w:r>
        <w:rPr>
          <w:spacing w:val="-1"/>
          <w:sz w:val="24"/>
          <w:szCs w:val="24"/>
        </w:rPr>
        <w:t>e</w:t>
      </w:r>
      <w:r>
        <w:rPr>
          <w:sz w:val="24"/>
          <w:szCs w:val="24"/>
        </w:rPr>
        <w:t>s</w:t>
      </w:r>
      <w:r>
        <w:rPr>
          <w:spacing w:val="-1"/>
          <w:sz w:val="24"/>
          <w:szCs w:val="24"/>
        </w:rPr>
        <w:t>e</w:t>
      </w:r>
      <w:r>
        <w:rPr>
          <w:spacing w:val="2"/>
          <w:sz w:val="24"/>
          <w:szCs w:val="24"/>
        </w:rPr>
        <w:t>h</w:t>
      </w:r>
      <w:r>
        <w:rPr>
          <w:spacing w:val="-1"/>
          <w:sz w:val="24"/>
          <w:szCs w:val="24"/>
        </w:rPr>
        <w:t>a</w:t>
      </w:r>
      <w:r>
        <w:rPr>
          <w:sz w:val="24"/>
          <w:szCs w:val="24"/>
        </w:rPr>
        <w:t xml:space="preserve">tan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2"/>
          <w:sz w:val="24"/>
          <w:szCs w:val="24"/>
        </w:rPr>
        <w:t>d</w:t>
      </w:r>
      <w:r>
        <w:rPr>
          <w:spacing w:val="-1"/>
          <w:sz w:val="24"/>
          <w:szCs w:val="24"/>
        </w:rPr>
        <w:t>a</w:t>
      </w:r>
      <w:r>
        <w:rPr>
          <w:sz w:val="24"/>
          <w:szCs w:val="24"/>
        </w:rPr>
        <w:t>n b</w:t>
      </w:r>
      <w:r>
        <w:rPr>
          <w:spacing w:val="-1"/>
          <w:sz w:val="24"/>
          <w:szCs w:val="24"/>
        </w:rPr>
        <w:t>e</w:t>
      </w:r>
      <w:r>
        <w:rPr>
          <w:sz w:val="24"/>
          <w:szCs w:val="24"/>
        </w:rPr>
        <w:t>rp</w:t>
      </w:r>
      <w:r>
        <w:rPr>
          <w:spacing w:val="-2"/>
          <w:sz w:val="24"/>
          <w:szCs w:val="24"/>
        </w:rPr>
        <w:t>e</w:t>
      </w:r>
      <w:r>
        <w:rPr>
          <w:spacing w:val="1"/>
          <w:sz w:val="24"/>
          <w:szCs w:val="24"/>
        </w:rPr>
        <w:t>r</w:t>
      </w:r>
      <w:r>
        <w:rPr>
          <w:spacing w:val="-1"/>
          <w:sz w:val="24"/>
          <w:szCs w:val="24"/>
        </w:rPr>
        <w:t>a</w:t>
      </w:r>
      <w:r>
        <w:rPr>
          <w:sz w:val="24"/>
          <w:szCs w:val="24"/>
        </w:rPr>
        <w:t>n d</w:t>
      </w:r>
      <w:r>
        <w:rPr>
          <w:spacing w:val="-1"/>
          <w:sz w:val="24"/>
          <w:szCs w:val="24"/>
        </w:rPr>
        <w:t>a</w:t>
      </w:r>
      <w:r>
        <w:rPr>
          <w:sz w:val="24"/>
          <w:szCs w:val="24"/>
        </w:rPr>
        <w:t>lam</w:t>
      </w:r>
      <w:r>
        <w:rPr>
          <w:spacing w:val="2"/>
          <w:sz w:val="24"/>
          <w:szCs w:val="24"/>
        </w:rPr>
        <w:t xml:space="preserve"> </w:t>
      </w:r>
      <w:r>
        <w:rPr>
          <w:sz w:val="24"/>
          <w:szCs w:val="24"/>
        </w:rPr>
        <w:t>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z w:val="24"/>
          <w:szCs w:val="24"/>
        </w:rPr>
        <w:t>h</w:t>
      </w:r>
      <w:r>
        <w:rPr>
          <w:spacing w:val="-1"/>
          <w:sz w:val="24"/>
          <w:szCs w:val="24"/>
        </w:rPr>
        <w:t>a</w:t>
      </w:r>
      <w:r>
        <w:rPr>
          <w:sz w:val="24"/>
          <w:szCs w:val="24"/>
        </w:rPr>
        <w:t>tan</w:t>
      </w:r>
      <w:r>
        <w:rPr>
          <w:spacing w:val="2"/>
          <w:sz w:val="24"/>
          <w:szCs w:val="24"/>
        </w:rPr>
        <w:t xml:space="preserve"> </w:t>
      </w:r>
      <w:r>
        <w:rPr>
          <w:sz w:val="24"/>
          <w:szCs w:val="24"/>
        </w:rPr>
        <w:t>k</w:t>
      </w:r>
      <w:r>
        <w:rPr>
          <w:spacing w:val="-1"/>
          <w:sz w:val="24"/>
          <w:szCs w:val="24"/>
        </w:rPr>
        <w:t>e</w:t>
      </w:r>
      <w:r>
        <w:rPr>
          <w:sz w:val="24"/>
          <w:szCs w:val="24"/>
        </w:rPr>
        <w:t>l</w:t>
      </w:r>
      <w:r>
        <w:rPr>
          <w:spacing w:val="3"/>
          <w:sz w:val="24"/>
          <w:szCs w:val="24"/>
        </w:rPr>
        <w:t>u</w:t>
      </w:r>
      <w:r>
        <w:rPr>
          <w:spacing w:val="-1"/>
          <w:sz w:val="24"/>
          <w:szCs w:val="24"/>
        </w:rPr>
        <w:t>a</w:t>
      </w:r>
      <w:r>
        <w:rPr>
          <w:spacing w:val="1"/>
          <w:sz w:val="24"/>
          <w:szCs w:val="24"/>
        </w:rPr>
        <w:t>r</w:t>
      </w:r>
      <w:r>
        <w:rPr>
          <w:spacing w:val="-2"/>
          <w:sz w:val="24"/>
          <w:szCs w:val="24"/>
        </w:rPr>
        <w:t>g</w:t>
      </w:r>
      <w:r>
        <w:rPr>
          <w:sz w:val="24"/>
          <w:szCs w:val="24"/>
        </w:rPr>
        <w:t>a</w:t>
      </w:r>
      <w:r>
        <w:rPr>
          <w:spacing w:val="6"/>
          <w:sz w:val="24"/>
          <w:szCs w:val="24"/>
        </w:rPr>
        <w:t xml:space="preserve"> </w:t>
      </w:r>
      <w:r>
        <w:rPr>
          <w:spacing w:val="-5"/>
          <w:sz w:val="24"/>
          <w:szCs w:val="24"/>
        </w:rPr>
        <w:t>y</w:t>
      </w:r>
      <w:r>
        <w:rPr>
          <w:spacing w:val="4"/>
          <w:sz w:val="24"/>
          <w:szCs w:val="24"/>
        </w:rPr>
        <w:t>a</w:t>
      </w:r>
      <w:r>
        <w:rPr>
          <w:sz w:val="24"/>
          <w:szCs w:val="24"/>
        </w:rPr>
        <w:t>ng n</w:t>
      </w:r>
      <w:r>
        <w:rPr>
          <w:spacing w:val="-1"/>
          <w:sz w:val="24"/>
          <w:szCs w:val="24"/>
        </w:rPr>
        <w:t>a</w:t>
      </w:r>
      <w:r>
        <w:rPr>
          <w:sz w:val="24"/>
          <w:szCs w:val="24"/>
        </w:rPr>
        <w:t>nt</w:t>
      </w:r>
      <w:r>
        <w:rPr>
          <w:spacing w:val="1"/>
          <w:sz w:val="24"/>
          <w:szCs w:val="24"/>
        </w:rPr>
        <w:t>i</w:t>
      </w:r>
      <w:r>
        <w:rPr>
          <w:spacing w:val="5"/>
          <w:sz w:val="24"/>
          <w:szCs w:val="24"/>
        </w:rPr>
        <w:t>n</w:t>
      </w:r>
      <w:r>
        <w:rPr>
          <w:spacing w:val="-5"/>
          <w:sz w:val="24"/>
          <w:szCs w:val="24"/>
        </w:rPr>
        <w:t>y</w:t>
      </w:r>
      <w:r>
        <w:rPr>
          <w:sz w:val="24"/>
          <w:szCs w:val="24"/>
        </w:rPr>
        <w:t>a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oleh</w:t>
      </w:r>
      <w:r>
        <w:rPr>
          <w:spacing w:val="2"/>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a di rum</w:t>
      </w:r>
      <w:r>
        <w:rPr>
          <w:spacing w:val="-1"/>
          <w:sz w:val="24"/>
          <w:szCs w:val="24"/>
        </w:rPr>
        <w:t>a</w:t>
      </w:r>
      <w:r>
        <w:rPr>
          <w:sz w:val="24"/>
          <w:szCs w:val="24"/>
        </w:rPr>
        <w:t>h</w:t>
      </w:r>
      <w:r>
        <w:rPr>
          <w:spacing w:val="3"/>
          <w:sz w:val="24"/>
          <w:szCs w:val="24"/>
        </w:rPr>
        <w:t xml:space="preserve"> </w:t>
      </w:r>
      <w:r>
        <w:rPr>
          <w:sz w:val="24"/>
          <w:szCs w:val="24"/>
        </w:rPr>
        <w:t>s</w:t>
      </w:r>
      <w:r>
        <w:rPr>
          <w:spacing w:val="-1"/>
          <w:sz w:val="24"/>
          <w:szCs w:val="24"/>
        </w:rPr>
        <w:t>e</w:t>
      </w:r>
      <w:r>
        <w:rPr>
          <w:sz w:val="24"/>
          <w:szCs w:val="24"/>
        </w:rPr>
        <w:t>tel</w:t>
      </w:r>
      <w:r>
        <w:rPr>
          <w:spacing w:val="-1"/>
          <w:sz w:val="24"/>
          <w:szCs w:val="24"/>
        </w:rPr>
        <w:t>a</w:t>
      </w:r>
      <w:r>
        <w:rPr>
          <w:sz w:val="24"/>
          <w:szCs w:val="24"/>
        </w:rPr>
        <w:t>h</w:t>
      </w:r>
      <w:r>
        <w:rPr>
          <w:spacing w:val="3"/>
          <w:sz w:val="24"/>
          <w:szCs w:val="24"/>
        </w:rPr>
        <w:t xml:space="preserve"> </w:t>
      </w:r>
      <w:r>
        <w:rPr>
          <w:sz w:val="24"/>
          <w:szCs w:val="24"/>
        </w:rPr>
        <w:t>p</w:t>
      </w:r>
      <w:r>
        <w:rPr>
          <w:spacing w:val="-1"/>
          <w:sz w:val="24"/>
          <w:szCs w:val="24"/>
        </w:rPr>
        <w:t>a</w:t>
      </w:r>
      <w:r>
        <w:rPr>
          <w:sz w:val="24"/>
          <w:szCs w:val="24"/>
        </w:rPr>
        <w:t>sien</w:t>
      </w:r>
      <w:r>
        <w:rPr>
          <w:spacing w:val="5"/>
          <w:sz w:val="24"/>
          <w:szCs w:val="24"/>
        </w:rPr>
        <w:t xml:space="preserve"> </w:t>
      </w:r>
      <w:r>
        <w:rPr>
          <w:sz w:val="24"/>
          <w:szCs w:val="24"/>
        </w:rPr>
        <w:t>pulang d</w:t>
      </w:r>
      <w:r>
        <w:rPr>
          <w:spacing w:val="-1"/>
          <w:sz w:val="24"/>
          <w:szCs w:val="24"/>
        </w:rPr>
        <w:t>a</w:t>
      </w:r>
      <w:r>
        <w:rPr>
          <w:sz w:val="24"/>
          <w:szCs w:val="24"/>
        </w:rPr>
        <w:t>ri rum</w:t>
      </w:r>
      <w:r>
        <w:rPr>
          <w:spacing w:val="-1"/>
          <w:sz w:val="24"/>
          <w:szCs w:val="24"/>
        </w:rPr>
        <w:t>a</w:t>
      </w:r>
      <w:r>
        <w:rPr>
          <w:sz w:val="24"/>
          <w:szCs w:val="24"/>
        </w:rPr>
        <w:t>h s</w:t>
      </w:r>
      <w:r>
        <w:rPr>
          <w:spacing w:val="-1"/>
          <w:sz w:val="24"/>
          <w:szCs w:val="24"/>
        </w:rPr>
        <w:t>a</w:t>
      </w:r>
      <w:r>
        <w:rPr>
          <w:sz w:val="24"/>
          <w:szCs w:val="24"/>
        </w:rPr>
        <w:t>ki</w:t>
      </w:r>
      <w:r>
        <w:rPr>
          <w:spacing w:val="1"/>
          <w:sz w:val="24"/>
          <w:szCs w:val="24"/>
        </w:rPr>
        <w:t>t</w:t>
      </w:r>
      <w:r w:rsidR="002777A3">
        <w:rPr>
          <w:spacing w:val="1"/>
          <w:sz w:val="24"/>
          <w:szCs w:val="24"/>
        </w:rPr>
        <w:fldChar w:fldCharType="begin" w:fldLock="1"/>
      </w:r>
      <w:r w:rsidR="00837A90">
        <w:rPr>
          <w:spacing w:val="1"/>
          <w:sz w:val="24"/>
          <w:szCs w:val="24"/>
        </w:rPr>
        <w:instrText>ADDIN CSL_CITATION {"citationItems":[{"id":"ITEM-1","itemData":{"author":[{"dropping-particle":"","family":"Muttaqien","given":"","non-dropping-particle":"","parse-names":false,"suffix":""}],"id":"ITEM-1","issued":{"date-parts":[["2008"]]},"publisher":"Salemba Medika","publisher-place":"Jakarta","title":"Asuhan keperawatan klien dengan gangguan sistem persyarafan","type":"book"},"uris":["http://www.mendeley.com/documents/?uuid=d5d37430-a67a-44a8-8aca-7a936fae3feb"]}],"mendeley":{"formattedCitation":"(Muttaqien, 2008)","plainTextFormattedCitation":"(Muttaqien, 2008)","previouslyFormattedCitation":"(Muttaqien, 2008)"},"properties":{"noteIndex":0},"schema":"https://github.com/citation-style-language/schema/raw/master/csl-citation.json"}</w:instrText>
      </w:r>
      <w:r w:rsidR="002777A3">
        <w:rPr>
          <w:spacing w:val="1"/>
          <w:sz w:val="24"/>
          <w:szCs w:val="24"/>
        </w:rPr>
        <w:fldChar w:fldCharType="separate"/>
      </w:r>
      <w:r w:rsidR="00837A90" w:rsidRPr="00837A90">
        <w:rPr>
          <w:noProof/>
          <w:spacing w:val="1"/>
          <w:sz w:val="24"/>
          <w:szCs w:val="24"/>
        </w:rPr>
        <w:t>(Muttaqien, 2008)</w:t>
      </w:r>
      <w:r w:rsidR="002777A3">
        <w:rPr>
          <w:spacing w:val="1"/>
          <w:sz w:val="24"/>
          <w:szCs w:val="24"/>
        </w:rPr>
        <w:fldChar w:fldCharType="end"/>
      </w:r>
      <w:r>
        <w:rPr>
          <w:sz w:val="24"/>
          <w:szCs w:val="24"/>
        </w:rPr>
        <w:t xml:space="preserve">. </w:t>
      </w:r>
    </w:p>
    <w:p w:rsidR="00445FF6" w:rsidRDefault="00837A90" w:rsidP="00837A90">
      <w:pPr>
        <w:spacing w:before="3" w:line="360" w:lineRule="auto"/>
        <w:ind w:right="81" w:firstLine="283"/>
        <w:jc w:val="both"/>
        <w:rPr>
          <w:sz w:val="24"/>
          <w:szCs w:val="24"/>
        </w:rPr>
        <w:sectPr w:rsidR="00445FF6">
          <w:type w:val="continuous"/>
          <w:pgSz w:w="11920" w:h="16840"/>
          <w:pgMar w:top="1560" w:right="1580" w:bottom="280" w:left="1680" w:header="720" w:footer="720" w:gutter="0"/>
          <w:cols w:num="2" w:space="720" w:equalWidth="0">
            <w:col w:w="4271" w:space="571"/>
            <w:col w:w="3818"/>
          </w:cols>
        </w:sectPr>
      </w:pPr>
      <w:r>
        <w:rPr>
          <w:sz w:val="24"/>
          <w:szCs w:val="24"/>
        </w:rPr>
        <w:t xml:space="preserve"> M</w:t>
      </w:r>
      <w:r w:rsidR="00190BF5">
        <w:rPr>
          <w:sz w:val="24"/>
          <w:szCs w:val="24"/>
        </w:rPr>
        <w:t>as</w:t>
      </w:r>
      <w:r w:rsidR="00190BF5">
        <w:rPr>
          <w:spacing w:val="-1"/>
          <w:sz w:val="24"/>
          <w:szCs w:val="24"/>
        </w:rPr>
        <w:t>a</w:t>
      </w:r>
      <w:r w:rsidR="00190BF5">
        <w:rPr>
          <w:spacing w:val="3"/>
          <w:sz w:val="24"/>
          <w:szCs w:val="24"/>
        </w:rPr>
        <w:t>l</w:t>
      </w:r>
      <w:r w:rsidR="00190BF5">
        <w:rPr>
          <w:spacing w:val="-1"/>
          <w:sz w:val="24"/>
          <w:szCs w:val="24"/>
        </w:rPr>
        <w:t>a</w:t>
      </w:r>
      <w:r w:rsidR="00190BF5">
        <w:rPr>
          <w:sz w:val="24"/>
          <w:szCs w:val="24"/>
        </w:rPr>
        <w:t>h</w:t>
      </w:r>
      <w:r w:rsidR="00190BF5">
        <w:rPr>
          <w:spacing w:val="1"/>
          <w:sz w:val="24"/>
          <w:szCs w:val="24"/>
        </w:rPr>
        <w:t xml:space="preserve"> </w:t>
      </w:r>
      <w:r w:rsidR="00190BF5">
        <w:rPr>
          <w:sz w:val="24"/>
          <w:szCs w:val="24"/>
        </w:rPr>
        <w:t>mob</w:t>
      </w:r>
      <w:r w:rsidR="00190BF5">
        <w:rPr>
          <w:spacing w:val="1"/>
          <w:sz w:val="24"/>
          <w:szCs w:val="24"/>
        </w:rPr>
        <w:t>i</w:t>
      </w:r>
      <w:r w:rsidR="00190BF5">
        <w:rPr>
          <w:sz w:val="24"/>
          <w:szCs w:val="24"/>
        </w:rPr>
        <w:t>l</w:t>
      </w:r>
      <w:r w:rsidR="00190BF5">
        <w:rPr>
          <w:spacing w:val="1"/>
          <w:sz w:val="24"/>
          <w:szCs w:val="24"/>
        </w:rPr>
        <w:t>i</w:t>
      </w:r>
      <w:r w:rsidR="00190BF5">
        <w:rPr>
          <w:sz w:val="24"/>
          <w:szCs w:val="24"/>
        </w:rPr>
        <w:t>tas</w:t>
      </w:r>
      <w:r w:rsidR="00190BF5">
        <w:rPr>
          <w:spacing w:val="3"/>
          <w:sz w:val="24"/>
          <w:szCs w:val="24"/>
        </w:rPr>
        <w:t xml:space="preserve"> </w:t>
      </w:r>
      <w:r w:rsidR="00190BF5">
        <w:rPr>
          <w:sz w:val="24"/>
          <w:szCs w:val="24"/>
        </w:rPr>
        <w:t>fisik</w:t>
      </w:r>
      <w:r w:rsidR="00190BF5">
        <w:rPr>
          <w:spacing w:val="3"/>
          <w:sz w:val="24"/>
          <w:szCs w:val="24"/>
        </w:rPr>
        <w:t xml:space="preserve"> </w:t>
      </w:r>
      <w:r w:rsidR="00190BF5">
        <w:rPr>
          <w:spacing w:val="-5"/>
          <w:sz w:val="24"/>
          <w:szCs w:val="24"/>
        </w:rPr>
        <w:t>y</w:t>
      </w:r>
      <w:r w:rsidR="00190BF5">
        <w:rPr>
          <w:spacing w:val="1"/>
          <w:sz w:val="24"/>
          <w:szCs w:val="24"/>
        </w:rPr>
        <w:t>a</w:t>
      </w:r>
      <w:r w:rsidR="00190BF5">
        <w:rPr>
          <w:spacing w:val="2"/>
          <w:sz w:val="24"/>
          <w:szCs w:val="24"/>
        </w:rPr>
        <w:t>n</w:t>
      </w:r>
      <w:r w:rsidR="00190BF5">
        <w:rPr>
          <w:sz w:val="24"/>
          <w:szCs w:val="24"/>
        </w:rPr>
        <w:t>g</w:t>
      </w:r>
      <w:r>
        <w:rPr>
          <w:sz w:val="24"/>
          <w:szCs w:val="24"/>
        </w:rPr>
        <w:t xml:space="preserve"> </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837A90">
      <w:pPr>
        <w:spacing w:before="29" w:line="360" w:lineRule="auto"/>
        <w:ind w:left="588" w:right="-41"/>
        <w:jc w:val="both"/>
        <w:rPr>
          <w:sz w:val="24"/>
          <w:szCs w:val="24"/>
        </w:rPr>
      </w:pPr>
      <w:r>
        <w:rPr>
          <w:sz w:val="24"/>
          <w:szCs w:val="24"/>
        </w:rPr>
        <w:lastRenderedPageBreak/>
        <w:t xml:space="preserve"> Dialami pasien stroke </w:t>
      </w:r>
      <w:r w:rsidR="00190BF5">
        <w:rPr>
          <w:sz w:val="24"/>
          <w:szCs w:val="24"/>
        </w:rPr>
        <w:t>di</w:t>
      </w:r>
      <w:r w:rsidR="00190BF5">
        <w:rPr>
          <w:spacing w:val="1"/>
          <w:sz w:val="24"/>
          <w:szCs w:val="24"/>
        </w:rPr>
        <w:t>l</w:t>
      </w:r>
      <w:r w:rsidR="00190BF5">
        <w:rPr>
          <w:spacing w:val="-1"/>
          <w:sz w:val="24"/>
          <w:szCs w:val="24"/>
        </w:rPr>
        <w:t>a</w:t>
      </w:r>
      <w:r w:rsidR="00190BF5">
        <w:rPr>
          <w:sz w:val="24"/>
          <w:szCs w:val="24"/>
        </w:rPr>
        <w:t>kuk</w:t>
      </w:r>
      <w:r w:rsidR="00190BF5">
        <w:rPr>
          <w:spacing w:val="-1"/>
          <w:sz w:val="24"/>
          <w:szCs w:val="24"/>
        </w:rPr>
        <w:t>a</w:t>
      </w:r>
      <w:r w:rsidR="00190BF5">
        <w:rPr>
          <w:sz w:val="24"/>
          <w:szCs w:val="24"/>
        </w:rPr>
        <w:t>n</w:t>
      </w:r>
      <w:r w:rsidR="00190BF5">
        <w:rPr>
          <w:spacing w:val="2"/>
          <w:sz w:val="24"/>
          <w:szCs w:val="24"/>
        </w:rPr>
        <w:t xml:space="preserve"> </w:t>
      </w:r>
      <w:r w:rsidR="00190BF5">
        <w:rPr>
          <w:sz w:val="24"/>
          <w:szCs w:val="24"/>
        </w:rPr>
        <w:t>latihan</w:t>
      </w:r>
      <w:r w:rsidR="00190BF5">
        <w:rPr>
          <w:spacing w:val="1"/>
          <w:sz w:val="24"/>
          <w:szCs w:val="24"/>
        </w:rPr>
        <w:t xml:space="preserve"> </w:t>
      </w:r>
      <w:r w:rsidR="00190BF5">
        <w:rPr>
          <w:sz w:val="24"/>
          <w:szCs w:val="24"/>
        </w:rPr>
        <w:t>fisik</w:t>
      </w:r>
      <w:r w:rsidR="00190BF5">
        <w:rPr>
          <w:spacing w:val="2"/>
          <w:sz w:val="24"/>
          <w:szCs w:val="24"/>
        </w:rPr>
        <w:t xml:space="preserve"> </w:t>
      </w:r>
      <w:r w:rsidR="00190BF5">
        <w:rPr>
          <w:spacing w:val="-2"/>
          <w:sz w:val="24"/>
          <w:szCs w:val="24"/>
        </w:rPr>
        <w:t>b</w:t>
      </w:r>
      <w:r w:rsidR="00190BF5">
        <w:rPr>
          <w:spacing w:val="-1"/>
          <w:sz w:val="24"/>
          <w:szCs w:val="24"/>
        </w:rPr>
        <w:t>e</w:t>
      </w:r>
      <w:r w:rsidR="00190BF5">
        <w:rPr>
          <w:sz w:val="24"/>
          <w:szCs w:val="24"/>
        </w:rPr>
        <w:t xml:space="preserve">rupa latihan </w:t>
      </w:r>
      <w:r w:rsidR="00190BF5">
        <w:rPr>
          <w:i/>
          <w:sz w:val="24"/>
          <w:szCs w:val="24"/>
        </w:rPr>
        <w:t xml:space="preserve">Range </w:t>
      </w:r>
      <w:proofErr w:type="gramStart"/>
      <w:r w:rsidR="00190BF5">
        <w:rPr>
          <w:i/>
          <w:sz w:val="24"/>
          <w:szCs w:val="24"/>
        </w:rPr>
        <w:t>Of</w:t>
      </w:r>
      <w:proofErr w:type="gramEnd"/>
      <w:r w:rsidR="00190BF5">
        <w:rPr>
          <w:i/>
          <w:spacing w:val="1"/>
          <w:sz w:val="24"/>
          <w:szCs w:val="24"/>
        </w:rPr>
        <w:t xml:space="preserve"> </w:t>
      </w:r>
      <w:r w:rsidR="00190BF5">
        <w:rPr>
          <w:i/>
          <w:spacing w:val="-1"/>
          <w:sz w:val="24"/>
          <w:szCs w:val="24"/>
        </w:rPr>
        <w:t>M</w:t>
      </w:r>
      <w:r w:rsidR="00190BF5">
        <w:rPr>
          <w:i/>
          <w:sz w:val="24"/>
          <w:szCs w:val="24"/>
        </w:rPr>
        <w:t>ont</w:t>
      </w:r>
      <w:r w:rsidR="00190BF5">
        <w:rPr>
          <w:i/>
          <w:spacing w:val="1"/>
          <w:sz w:val="24"/>
          <w:szCs w:val="24"/>
        </w:rPr>
        <w:t>i</w:t>
      </w:r>
      <w:r w:rsidR="00190BF5">
        <w:rPr>
          <w:i/>
          <w:sz w:val="24"/>
          <w:szCs w:val="24"/>
        </w:rPr>
        <w:t>on</w:t>
      </w:r>
      <w:r w:rsidR="00190BF5">
        <w:rPr>
          <w:i/>
          <w:spacing w:val="3"/>
          <w:sz w:val="24"/>
          <w:szCs w:val="24"/>
        </w:rPr>
        <w:t xml:space="preserve"> </w:t>
      </w:r>
      <w:r w:rsidR="00190BF5">
        <w:rPr>
          <w:sz w:val="24"/>
          <w:szCs w:val="24"/>
        </w:rPr>
        <w:t>(ROM</w:t>
      </w:r>
      <w:r w:rsidR="00190BF5">
        <w:rPr>
          <w:spacing w:val="-1"/>
          <w:sz w:val="24"/>
          <w:szCs w:val="24"/>
        </w:rPr>
        <w:t>)</w:t>
      </w:r>
      <w:r w:rsidR="00190BF5">
        <w:rPr>
          <w:sz w:val="24"/>
          <w:szCs w:val="24"/>
        </w:rPr>
        <w:t>.</w:t>
      </w:r>
      <w:r w:rsidR="00190BF5">
        <w:rPr>
          <w:spacing w:val="4"/>
          <w:sz w:val="24"/>
          <w:szCs w:val="24"/>
        </w:rPr>
        <w:t xml:space="preserve"> </w:t>
      </w:r>
      <w:proofErr w:type="gramStart"/>
      <w:r w:rsidR="00190BF5">
        <w:rPr>
          <w:spacing w:val="-3"/>
          <w:sz w:val="24"/>
          <w:szCs w:val="24"/>
        </w:rPr>
        <w:t>L</w:t>
      </w:r>
      <w:r w:rsidR="00190BF5">
        <w:rPr>
          <w:spacing w:val="-1"/>
          <w:sz w:val="24"/>
          <w:szCs w:val="24"/>
        </w:rPr>
        <w:t>a</w:t>
      </w:r>
      <w:r w:rsidR="00190BF5">
        <w:rPr>
          <w:sz w:val="24"/>
          <w:szCs w:val="24"/>
        </w:rPr>
        <w:t>t</w:t>
      </w:r>
      <w:r w:rsidR="00190BF5">
        <w:rPr>
          <w:spacing w:val="1"/>
          <w:sz w:val="24"/>
          <w:szCs w:val="24"/>
        </w:rPr>
        <w:t>i</w:t>
      </w:r>
      <w:r w:rsidR="00190BF5">
        <w:rPr>
          <w:sz w:val="24"/>
          <w:szCs w:val="24"/>
        </w:rPr>
        <w:t>h</w:t>
      </w:r>
      <w:r w:rsidR="00190BF5">
        <w:rPr>
          <w:spacing w:val="-1"/>
          <w:sz w:val="24"/>
          <w:szCs w:val="24"/>
        </w:rPr>
        <w:t>a</w:t>
      </w:r>
      <w:r w:rsidR="00190BF5">
        <w:rPr>
          <w:sz w:val="24"/>
          <w:szCs w:val="24"/>
        </w:rPr>
        <w:t>n ROM</w:t>
      </w:r>
      <w:r w:rsidR="00190BF5">
        <w:rPr>
          <w:spacing w:val="1"/>
          <w:sz w:val="24"/>
          <w:szCs w:val="24"/>
        </w:rPr>
        <w:t xml:space="preserve"> </w:t>
      </w:r>
      <w:r w:rsidR="00190BF5">
        <w:rPr>
          <w:spacing w:val="-1"/>
          <w:sz w:val="24"/>
          <w:szCs w:val="24"/>
        </w:rPr>
        <w:t>a</w:t>
      </w:r>
      <w:r w:rsidR="00190BF5">
        <w:rPr>
          <w:sz w:val="24"/>
          <w:szCs w:val="24"/>
        </w:rPr>
        <w:t>d</w:t>
      </w:r>
      <w:r w:rsidR="00190BF5">
        <w:rPr>
          <w:spacing w:val="-1"/>
          <w:sz w:val="24"/>
          <w:szCs w:val="24"/>
        </w:rPr>
        <w:t>a</w:t>
      </w:r>
      <w:r w:rsidR="00190BF5">
        <w:rPr>
          <w:sz w:val="24"/>
          <w:szCs w:val="24"/>
        </w:rPr>
        <w:t>lah latihan</w:t>
      </w:r>
      <w:r w:rsidR="00190BF5">
        <w:rPr>
          <w:spacing w:val="3"/>
          <w:sz w:val="24"/>
          <w:szCs w:val="24"/>
        </w:rPr>
        <w:t xml:space="preserve"> </w:t>
      </w:r>
      <w:r w:rsidR="00190BF5">
        <w:rPr>
          <w:sz w:val="24"/>
          <w:szCs w:val="24"/>
        </w:rPr>
        <w:t>p</w:t>
      </w:r>
      <w:r w:rsidR="00190BF5">
        <w:rPr>
          <w:spacing w:val="-1"/>
          <w:sz w:val="24"/>
          <w:szCs w:val="24"/>
        </w:rPr>
        <w:t>e</w:t>
      </w:r>
      <w:r w:rsidR="00190BF5">
        <w:rPr>
          <w:spacing w:val="1"/>
          <w:sz w:val="24"/>
          <w:szCs w:val="24"/>
        </w:rPr>
        <w:t>r</w:t>
      </w:r>
      <w:r w:rsidR="00190BF5">
        <w:rPr>
          <w:spacing w:val="-2"/>
          <w:sz w:val="24"/>
          <w:szCs w:val="24"/>
        </w:rPr>
        <w:t>g</w:t>
      </w:r>
      <w:r w:rsidR="00190BF5">
        <w:rPr>
          <w:spacing w:val="1"/>
          <w:sz w:val="24"/>
          <w:szCs w:val="24"/>
        </w:rPr>
        <w:t>e</w:t>
      </w:r>
      <w:r w:rsidR="00190BF5">
        <w:rPr>
          <w:sz w:val="24"/>
          <w:szCs w:val="24"/>
        </w:rPr>
        <w:t>r</w:t>
      </w:r>
      <w:r w:rsidR="00190BF5">
        <w:rPr>
          <w:spacing w:val="-2"/>
          <w:sz w:val="24"/>
          <w:szCs w:val="24"/>
        </w:rPr>
        <w:t>a</w:t>
      </w:r>
      <w:r w:rsidR="00190BF5">
        <w:rPr>
          <w:sz w:val="24"/>
          <w:szCs w:val="24"/>
        </w:rPr>
        <w:t>kk</w:t>
      </w:r>
      <w:r w:rsidR="00190BF5">
        <w:rPr>
          <w:spacing w:val="1"/>
          <w:sz w:val="24"/>
          <w:szCs w:val="24"/>
        </w:rPr>
        <w:t>a</w:t>
      </w:r>
      <w:r w:rsidR="00190BF5">
        <w:rPr>
          <w:sz w:val="24"/>
          <w:szCs w:val="24"/>
        </w:rPr>
        <w:t>n maksim</w:t>
      </w:r>
      <w:r w:rsidR="00190BF5">
        <w:rPr>
          <w:spacing w:val="-1"/>
          <w:sz w:val="24"/>
          <w:szCs w:val="24"/>
        </w:rPr>
        <w:t>a</w:t>
      </w:r>
      <w:r w:rsidR="00190BF5">
        <w:rPr>
          <w:sz w:val="24"/>
          <w:szCs w:val="24"/>
        </w:rPr>
        <w:t>l</w:t>
      </w:r>
      <w:r w:rsidR="00190BF5">
        <w:rPr>
          <w:spacing w:val="3"/>
          <w:sz w:val="24"/>
          <w:szCs w:val="24"/>
        </w:rPr>
        <w:t xml:space="preserve"> </w:t>
      </w:r>
      <w:r w:rsidR="00190BF5">
        <w:rPr>
          <w:spacing w:val="-5"/>
          <w:sz w:val="24"/>
          <w:szCs w:val="24"/>
        </w:rPr>
        <w:t>y</w:t>
      </w:r>
      <w:r w:rsidR="00190BF5">
        <w:rPr>
          <w:spacing w:val="-1"/>
          <w:sz w:val="24"/>
          <w:szCs w:val="24"/>
        </w:rPr>
        <w:t>a</w:t>
      </w:r>
      <w:r w:rsidR="00190BF5">
        <w:rPr>
          <w:spacing w:val="2"/>
          <w:sz w:val="24"/>
          <w:szCs w:val="24"/>
        </w:rPr>
        <w:t>n</w:t>
      </w:r>
      <w:r w:rsidR="00190BF5">
        <w:rPr>
          <w:sz w:val="24"/>
          <w:szCs w:val="24"/>
        </w:rPr>
        <w:t>g</w:t>
      </w:r>
      <w:r w:rsidR="00190BF5">
        <w:rPr>
          <w:spacing w:val="1"/>
          <w:sz w:val="24"/>
          <w:szCs w:val="24"/>
        </w:rPr>
        <w:t xml:space="preserve"> </w:t>
      </w:r>
      <w:r w:rsidR="00190BF5">
        <w:rPr>
          <w:sz w:val="24"/>
          <w:szCs w:val="24"/>
        </w:rPr>
        <w:t>di</w:t>
      </w:r>
      <w:r w:rsidR="00190BF5">
        <w:rPr>
          <w:spacing w:val="1"/>
          <w:sz w:val="24"/>
          <w:szCs w:val="24"/>
        </w:rPr>
        <w:t>l</w:t>
      </w:r>
      <w:r w:rsidR="00190BF5">
        <w:rPr>
          <w:spacing w:val="-1"/>
          <w:sz w:val="24"/>
          <w:szCs w:val="24"/>
        </w:rPr>
        <w:t>a</w:t>
      </w:r>
      <w:r w:rsidR="00190BF5">
        <w:rPr>
          <w:sz w:val="24"/>
          <w:szCs w:val="24"/>
        </w:rPr>
        <w:t>kuk</w:t>
      </w:r>
      <w:r w:rsidR="00190BF5">
        <w:rPr>
          <w:spacing w:val="1"/>
          <w:sz w:val="24"/>
          <w:szCs w:val="24"/>
        </w:rPr>
        <w:t>a</w:t>
      </w:r>
      <w:r w:rsidR="00190BF5">
        <w:rPr>
          <w:sz w:val="24"/>
          <w:szCs w:val="24"/>
        </w:rPr>
        <w:t>n</w:t>
      </w:r>
      <w:r w:rsidR="00190BF5">
        <w:rPr>
          <w:spacing w:val="1"/>
          <w:sz w:val="24"/>
          <w:szCs w:val="24"/>
        </w:rPr>
        <w:t xml:space="preserve"> </w:t>
      </w:r>
      <w:r w:rsidR="00190BF5">
        <w:rPr>
          <w:sz w:val="24"/>
          <w:szCs w:val="24"/>
        </w:rPr>
        <w:t>oleh s</w:t>
      </w:r>
      <w:r w:rsidR="00190BF5">
        <w:rPr>
          <w:spacing w:val="-1"/>
          <w:sz w:val="24"/>
          <w:szCs w:val="24"/>
        </w:rPr>
        <w:t>e</w:t>
      </w:r>
      <w:r w:rsidR="00190BF5">
        <w:rPr>
          <w:sz w:val="24"/>
          <w:szCs w:val="24"/>
        </w:rPr>
        <w:t>ndi.</w:t>
      </w:r>
      <w:proofErr w:type="gramEnd"/>
      <w:r w:rsidR="00190BF5">
        <w:rPr>
          <w:sz w:val="24"/>
          <w:szCs w:val="24"/>
        </w:rPr>
        <w:t xml:space="preserve"> </w:t>
      </w:r>
      <w:r w:rsidR="00190BF5">
        <w:rPr>
          <w:spacing w:val="-3"/>
          <w:sz w:val="24"/>
          <w:szCs w:val="24"/>
        </w:rPr>
        <w:t>L</w:t>
      </w:r>
      <w:r w:rsidR="00190BF5">
        <w:rPr>
          <w:spacing w:val="-1"/>
          <w:sz w:val="24"/>
          <w:szCs w:val="24"/>
        </w:rPr>
        <w:t>a</w:t>
      </w:r>
      <w:r w:rsidR="00190BF5">
        <w:rPr>
          <w:sz w:val="24"/>
          <w:szCs w:val="24"/>
        </w:rPr>
        <w:t>t</w:t>
      </w:r>
      <w:r w:rsidR="00190BF5">
        <w:rPr>
          <w:spacing w:val="1"/>
          <w:sz w:val="24"/>
          <w:szCs w:val="24"/>
        </w:rPr>
        <w:t>i</w:t>
      </w:r>
      <w:r w:rsidR="00190BF5">
        <w:rPr>
          <w:sz w:val="24"/>
          <w:szCs w:val="24"/>
        </w:rPr>
        <w:t>h</w:t>
      </w:r>
      <w:r w:rsidR="00190BF5">
        <w:rPr>
          <w:spacing w:val="-1"/>
          <w:sz w:val="24"/>
          <w:szCs w:val="24"/>
        </w:rPr>
        <w:t>a</w:t>
      </w:r>
      <w:r w:rsidR="00190BF5">
        <w:rPr>
          <w:sz w:val="24"/>
          <w:szCs w:val="24"/>
        </w:rPr>
        <w:t>n</w:t>
      </w:r>
      <w:r w:rsidR="00190BF5">
        <w:rPr>
          <w:spacing w:val="3"/>
          <w:sz w:val="24"/>
          <w:szCs w:val="24"/>
        </w:rPr>
        <w:t xml:space="preserve"> </w:t>
      </w:r>
      <w:r w:rsidR="00190BF5">
        <w:rPr>
          <w:sz w:val="24"/>
          <w:szCs w:val="24"/>
        </w:rPr>
        <w:t>ROM</w:t>
      </w:r>
      <w:r w:rsidR="00190BF5">
        <w:rPr>
          <w:spacing w:val="1"/>
          <w:sz w:val="24"/>
          <w:szCs w:val="24"/>
        </w:rPr>
        <w:t xml:space="preserve"> </w:t>
      </w:r>
      <w:r w:rsidR="00190BF5">
        <w:rPr>
          <w:sz w:val="24"/>
          <w:szCs w:val="24"/>
        </w:rPr>
        <w:t>menj</w:t>
      </w:r>
      <w:r w:rsidR="00190BF5">
        <w:rPr>
          <w:spacing w:val="-1"/>
          <w:sz w:val="24"/>
          <w:szCs w:val="24"/>
        </w:rPr>
        <w:t>a</w:t>
      </w:r>
      <w:r w:rsidR="00190BF5">
        <w:rPr>
          <w:sz w:val="24"/>
          <w:szCs w:val="24"/>
        </w:rPr>
        <w:t>di</w:t>
      </w:r>
      <w:r w:rsidR="00190BF5">
        <w:rPr>
          <w:spacing w:val="4"/>
          <w:sz w:val="24"/>
          <w:szCs w:val="24"/>
        </w:rPr>
        <w:t xml:space="preserve"> </w:t>
      </w:r>
      <w:r w:rsidR="00190BF5">
        <w:rPr>
          <w:sz w:val="24"/>
          <w:szCs w:val="24"/>
        </w:rPr>
        <w:t>s</w:t>
      </w:r>
      <w:r w:rsidR="00190BF5">
        <w:rPr>
          <w:spacing w:val="-1"/>
          <w:sz w:val="24"/>
          <w:szCs w:val="24"/>
        </w:rPr>
        <w:t>a</w:t>
      </w:r>
      <w:r w:rsidR="00190BF5">
        <w:rPr>
          <w:sz w:val="24"/>
          <w:szCs w:val="24"/>
        </w:rPr>
        <w:t>lah s</w:t>
      </w:r>
      <w:r w:rsidR="00190BF5">
        <w:rPr>
          <w:spacing w:val="-1"/>
          <w:sz w:val="24"/>
          <w:szCs w:val="24"/>
        </w:rPr>
        <w:t>a</w:t>
      </w:r>
      <w:r w:rsidR="00190BF5">
        <w:rPr>
          <w:sz w:val="24"/>
          <w:szCs w:val="24"/>
        </w:rPr>
        <w:t>tu b</w:t>
      </w:r>
      <w:r w:rsidR="00190BF5">
        <w:rPr>
          <w:spacing w:val="-1"/>
          <w:sz w:val="24"/>
          <w:szCs w:val="24"/>
        </w:rPr>
        <w:t>e</w:t>
      </w:r>
      <w:r w:rsidR="00190BF5">
        <w:rPr>
          <w:sz w:val="24"/>
          <w:szCs w:val="24"/>
        </w:rPr>
        <w:t>ntuk</w:t>
      </w:r>
      <w:r w:rsidR="00190BF5">
        <w:rPr>
          <w:spacing w:val="2"/>
          <w:sz w:val="24"/>
          <w:szCs w:val="24"/>
        </w:rPr>
        <w:t xml:space="preserve"> </w:t>
      </w:r>
      <w:r w:rsidR="00190BF5">
        <w:rPr>
          <w:sz w:val="24"/>
          <w:szCs w:val="24"/>
        </w:rPr>
        <w:t>latihan</w:t>
      </w:r>
      <w:r w:rsidR="00190BF5">
        <w:rPr>
          <w:spacing w:val="6"/>
          <w:sz w:val="24"/>
          <w:szCs w:val="24"/>
        </w:rPr>
        <w:t xml:space="preserve"> </w:t>
      </w:r>
      <w:r w:rsidR="00190BF5">
        <w:rPr>
          <w:spacing w:val="-5"/>
          <w:sz w:val="24"/>
          <w:szCs w:val="24"/>
        </w:rPr>
        <w:t>y</w:t>
      </w:r>
      <w:r w:rsidR="00190BF5">
        <w:rPr>
          <w:spacing w:val="1"/>
          <w:sz w:val="24"/>
          <w:szCs w:val="24"/>
        </w:rPr>
        <w:t>a</w:t>
      </w:r>
      <w:r w:rsidR="00190BF5">
        <w:rPr>
          <w:spacing w:val="2"/>
          <w:sz w:val="24"/>
          <w:szCs w:val="24"/>
        </w:rPr>
        <w:t>n</w:t>
      </w:r>
      <w:r w:rsidR="00190BF5">
        <w:rPr>
          <w:sz w:val="24"/>
          <w:szCs w:val="24"/>
        </w:rPr>
        <w:t xml:space="preserve">g </w:t>
      </w:r>
      <w:r w:rsidR="00190BF5">
        <w:rPr>
          <w:spacing w:val="2"/>
          <w:sz w:val="24"/>
          <w:szCs w:val="24"/>
        </w:rPr>
        <w:t>b</w:t>
      </w:r>
      <w:r w:rsidR="00190BF5">
        <w:rPr>
          <w:spacing w:val="-1"/>
          <w:sz w:val="24"/>
          <w:szCs w:val="24"/>
        </w:rPr>
        <w:t>e</w:t>
      </w:r>
      <w:r w:rsidR="00190BF5">
        <w:rPr>
          <w:spacing w:val="1"/>
          <w:sz w:val="24"/>
          <w:szCs w:val="24"/>
        </w:rPr>
        <w:t>r</w:t>
      </w:r>
      <w:r w:rsidR="00190BF5">
        <w:rPr>
          <w:sz w:val="24"/>
          <w:szCs w:val="24"/>
        </w:rPr>
        <w:t>fun</w:t>
      </w:r>
      <w:r w:rsidR="00190BF5">
        <w:rPr>
          <w:spacing w:val="-3"/>
          <w:sz w:val="24"/>
          <w:szCs w:val="24"/>
        </w:rPr>
        <w:t>g</w:t>
      </w:r>
      <w:r w:rsidR="00190BF5">
        <w:rPr>
          <w:sz w:val="24"/>
          <w:szCs w:val="24"/>
        </w:rPr>
        <w:t>si</w:t>
      </w:r>
      <w:r w:rsidR="00190BF5">
        <w:rPr>
          <w:spacing w:val="3"/>
          <w:sz w:val="24"/>
          <w:szCs w:val="24"/>
        </w:rPr>
        <w:t xml:space="preserve"> </w:t>
      </w:r>
      <w:r w:rsidR="00190BF5">
        <w:rPr>
          <w:spacing w:val="2"/>
          <w:sz w:val="24"/>
          <w:szCs w:val="24"/>
        </w:rPr>
        <w:t>d</w:t>
      </w:r>
      <w:r w:rsidR="00190BF5">
        <w:rPr>
          <w:spacing w:val="-1"/>
          <w:sz w:val="24"/>
          <w:szCs w:val="24"/>
        </w:rPr>
        <w:t>a</w:t>
      </w:r>
      <w:r w:rsidR="00190BF5">
        <w:rPr>
          <w:sz w:val="24"/>
          <w:szCs w:val="24"/>
        </w:rPr>
        <w:t>lam p</w:t>
      </w:r>
      <w:r w:rsidR="00190BF5">
        <w:rPr>
          <w:spacing w:val="-1"/>
          <w:sz w:val="24"/>
          <w:szCs w:val="24"/>
        </w:rPr>
        <w:t>e</w:t>
      </w:r>
      <w:r w:rsidR="00190BF5">
        <w:rPr>
          <w:sz w:val="24"/>
          <w:szCs w:val="24"/>
        </w:rPr>
        <w:t>meliha</w:t>
      </w:r>
      <w:r w:rsidR="00190BF5">
        <w:rPr>
          <w:spacing w:val="-1"/>
          <w:sz w:val="24"/>
          <w:szCs w:val="24"/>
        </w:rPr>
        <w:t>r</w:t>
      </w:r>
      <w:r w:rsidR="00190BF5">
        <w:rPr>
          <w:spacing w:val="1"/>
          <w:sz w:val="24"/>
          <w:szCs w:val="24"/>
        </w:rPr>
        <w:t>a</w:t>
      </w:r>
      <w:r w:rsidR="00190BF5">
        <w:rPr>
          <w:spacing w:val="-1"/>
          <w:sz w:val="24"/>
          <w:szCs w:val="24"/>
        </w:rPr>
        <w:t>a</w:t>
      </w:r>
      <w:r w:rsidR="00190BF5">
        <w:rPr>
          <w:sz w:val="24"/>
          <w:szCs w:val="24"/>
        </w:rPr>
        <w:t>n fl</w:t>
      </w:r>
      <w:r w:rsidR="00190BF5">
        <w:rPr>
          <w:spacing w:val="-1"/>
          <w:sz w:val="24"/>
          <w:szCs w:val="24"/>
        </w:rPr>
        <w:t>e</w:t>
      </w:r>
      <w:r w:rsidR="00190BF5">
        <w:rPr>
          <w:sz w:val="24"/>
          <w:szCs w:val="24"/>
        </w:rPr>
        <w:t>ksib</w:t>
      </w:r>
      <w:r w:rsidR="00190BF5">
        <w:rPr>
          <w:spacing w:val="1"/>
          <w:sz w:val="24"/>
          <w:szCs w:val="24"/>
        </w:rPr>
        <w:t>i</w:t>
      </w:r>
      <w:r w:rsidR="00190BF5">
        <w:rPr>
          <w:sz w:val="24"/>
          <w:szCs w:val="24"/>
        </w:rPr>
        <w:t>l</w:t>
      </w:r>
      <w:r w:rsidR="00190BF5">
        <w:rPr>
          <w:spacing w:val="1"/>
          <w:sz w:val="24"/>
          <w:szCs w:val="24"/>
        </w:rPr>
        <w:t>i</w:t>
      </w:r>
      <w:r w:rsidR="00190BF5">
        <w:rPr>
          <w:sz w:val="24"/>
          <w:szCs w:val="24"/>
        </w:rPr>
        <w:t>tas s</w:t>
      </w:r>
      <w:r w:rsidR="00190BF5">
        <w:rPr>
          <w:spacing w:val="-1"/>
          <w:sz w:val="24"/>
          <w:szCs w:val="24"/>
        </w:rPr>
        <w:t>e</w:t>
      </w:r>
      <w:r w:rsidR="00190BF5">
        <w:rPr>
          <w:sz w:val="24"/>
          <w:szCs w:val="24"/>
        </w:rPr>
        <w:t>ndi d</w:t>
      </w:r>
      <w:r w:rsidR="00190BF5">
        <w:rPr>
          <w:spacing w:val="-1"/>
          <w:sz w:val="24"/>
          <w:szCs w:val="24"/>
        </w:rPr>
        <w:t>a</w:t>
      </w:r>
      <w:r w:rsidR="00190BF5">
        <w:rPr>
          <w:sz w:val="24"/>
          <w:szCs w:val="24"/>
        </w:rPr>
        <w:t>n k</w:t>
      </w:r>
      <w:r w:rsidR="00190BF5">
        <w:rPr>
          <w:spacing w:val="-1"/>
          <w:sz w:val="24"/>
          <w:szCs w:val="24"/>
        </w:rPr>
        <w:t>e</w:t>
      </w:r>
      <w:r w:rsidR="00190BF5">
        <w:rPr>
          <w:sz w:val="24"/>
          <w:szCs w:val="24"/>
        </w:rPr>
        <w:t>ku</w:t>
      </w:r>
      <w:r w:rsidR="00190BF5">
        <w:rPr>
          <w:spacing w:val="-1"/>
          <w:sz w:val="24"/>
          <w:szCs w:val="24"/>
        </w:rPr>
        <w:t>a</w:t>
      </w:r>
      <w:r w:rsidR="00190BF5">
        <w:rPr>
          <w:sz w:val="24"/>
          <w:szCs w:val="24"/>
        </w:rPr>
        <w:t>tan otot</w:t>
      </w:r>
      <w:r w:rsidR="00190BF5">
        <w:rPr>
          <w:spacing w:val="1"/>
          <w:sz w:val="24"/>
          <w:szCs w:val="24"/>
        </w:rPr>
        <w:t xml:space="preserve"> </w:t>
      </w:r>
      <w:r w:rsidR="00190BF5">
        <w:rPr>
          <w:spacing w:val="2"/>
          <w:sz w:val="24"/>
          <w:szCs w:val="24"/>
        </w:rPr>
        <w:t>p</w:t>
      </w:r>
      <w:r w:rsidR="00190BF5">
        <w:rPr>
          <w:spacing w:val="-1"/>
          <w:sz w:val="24"/>
          <w:szCs w:val="24"/>
        </w:rPr>
        <w:t>a</w:t>
      </w:r>
      <w:r w:rsidR="00190BF5">
        <w:rPr>
          <w:sz w:val="24"/>
          <w:szCs w:val="24"/>
        </w:rPr>
        <w:t xml:space="preserve">da </w:t>
      </w:r>
      <w:r w:rsidR="00190BF5">
        <w:rPr>
          <w:spacing w:val="2"/>
          <w:sz w:val="24"/>
          <w:szCs w:val="24"/>
        </w:rPr>
        <w:t>p</w:t>
      </w:r>
      <w:r w:rsidR="00190BF5">
        <w:rPr>
          <w:spacing w:val="-1"/>
          <w:sz w:val="24"/>
          <w:szCs w:val="24"/>
        </w:rPr>
        <w:t>a</w:t>
      </w:r>
      <w:r w:rsidR="00190BF5">
        <w:rPr>
          <w:sz w:val="24"/>
          <w:szCs w:val="24"/>
        </w:rPr>
        <w:t>sien stro</w:t>
      </w:r>
      <w:r w:rsidR="00190BF5">
        <w:rPr>
          <w:spacing w:val="2"/>
          <w:sz w:val="24"/>
          <w:szCs w:val="24"/>
        </w:rPr>
        <w:t>k</w:t>
      </w:r>
      <w:r w:rsidR="00190BF5">
        <w:rPr>
          <w:sz w:val="24"/>
          <w:szCs w:val="24"/>
        </w:rPr>
        <w:t xml:space="preserve">e </w:t>
      </w:r>
      <w:r w:rsidR="002777A3">
        <w:rPr>
          <w:sz w:val="24"/>
          <w:szCs w:val="24"/>
        </w:rPr>
        <w:fldChar w:fldCharType="begin" w:fldLock="1"/>
      </w:r>
      <w:r w:rsidR="002A3BE6">
        <w:rPr>
          <w:sz w:val="24"/>
          <w:szCs w:val="24"/>
        </w:rPr>
        <w:instrText>ADDIN CSL_CITATION {"citationItems":[{"id":"ITEM-1","itemData":{"author":[{"dropping-particle":"","family":"Hermina Desiane","given":"HU","non-dropping-particle":"","parse-names":false,"suffix":""}],"container-title":"Jurnal Ners dan Kebidanan Indonesia","id":"ITEM-1","issued":{"date-parts":[["2016"]]},"title":"Latihan ROM berpengaruh terhadap mobilitas fisik","type":"article-journal","volume":"3"},"uris":["http://www.mendeley.com/documents/?uuid=c1f54128-9e6e-4c08-b9b3-5187953b58e8"]}],"mendeley":{"formattedCitation":"(Hermina Desiane, 2016)","plainTextFormattedCitation":"(Hermina Desiane, 2016)","previouslyFormattedCitation":"(Hermina Desiane, 2016)"},"properties":{"noteIndex":0},"schema":"https://github.com/citation-style-language/schema/raw/master/csl-citation.json"}</w:instrText>
      </w:r>
      <w:r w:rsidR="002777A3">
        <w:rPr>
          <w:sz w:val="24"/>
          <w:szCs w:val="24"/>
        </w:rPr>
        <w:fldChar w:fldCharType="separate"/>
      </w:r>
      <w:r w:rsidR="0023198A" w:rsidRPr="0023198A">
        <w:rPr>
          <w:noProof/>
          <w:sz w:val="24"/>
          <w:szCs w:val="24"/>
        </w:rPr>
        <w:t>(Hermina Desiane, 2016)</w:t>
      </w:r>
      <w:r w:rsidR="002777A3">
        <w:rPr>
          <w:sz w:val="24"/>
          <w:szCs w:val="24"/>
        </w:rPr>
        <w:fldChar w:fldCharType="end"/>
      </w:r>
      <w:r w:rsidR="0023198A">
        <w:rPr>
          <w:sz w:val="24"/>
          <w:szCs w:val="24"/>
        </w:rPr>
        <w:t>.</w:t>
      </w:r>
      <w:r w:rsidR="00190BF5">
        <w:rPr>
          <w:sz w:val="24"/>
          <w:szCs w:val="24"/>
        </w:rPr>
        <w:t>.</w:t>
      </w:r>
      <w:r w:rsidR="00190BF5">
        <w:rPr>
          <w:spacing w:val="3"/>
          <w:sz w:val="24"/>
          <w:szCs w:val="24"/>
        </w:rPr>
        <w:t xml:space="preserve"> </w:t>
      </w:r>
      <w:r w:rsidR="00190BF5">
        <w:rPr>
          <w:sz w:val="24"/>
          <w:szCs w:val="24"/>
        </w:rPr>
        <w:t>Up</w:t>
      </w:r>
      <w:r w:rsidR="00190BF5">
        <w:rPr>
          <w:spacing w:val="3"/>
          <w:sz w:val="24"/>
          <w:szCs w:val="24"/>
        </w:rPr>
        <w:t>a</w:t>
      </w:r>
      <w:r w:rsidR="00190BF5">
        <w:rPr>
          <w:spacing w:val="-5"/>
          <w:sz w:val="24"/>
          <w:szCs w:val="24"/>
        </w:rPr>
        <w:t>y</w:t>
      </w:r>
      <w:r w:rsidR="00190BF5">
        <w:rPr>
          <w:sz w:val="24"/>
          <w:szCs w:val="24"/>
        </w:rPr>
        <w:t>a</w:t>
      </w:r>
      <w:r w:rsidR="00190BF5">
        <w:rPr>
          <w:spacing w:val="4"/>
          <w:sz w:val="24"/>
          <w:szCs w:val="24"/>
        </w:rPr>
        <w:t xml:space="preserve"> </w:t>
      </w:r>
      <w:r w:rsidR="00190BF5">
        <w:rPr>
          <w:spacing w:val="-5"/>
          <w:sz w:val="24"/>
          <w:szCs w:val="24"/>
        </w:rPr>
        <w:t>y</w:t>
      </w:r>
      <w:r w:rsidR="00190BF5">
        <w:rPr>
          <w:spacing w:val="1"/>
          <w:sz w:val="24"/>
          <w:szCs w:val="24"/>
        </w:rPr>
        <w:t>a</w:t>
      </w:r>
      <w:r w:rsidR="00190BF5">
        <w:rPr>
          <w:spacing w:val="2"/>
          <w:sz w:val="24"/>
          <w:szCs w:val="24"/>
        </w:rPr>
        <w:t>n</w:t>
      </w:r>
      <w:r w:rsidR="00190BF5">
        <w:rPr>
          <w:sz w:val="24"/>
          <w:szCs w:val="24"/>
        </w:rPr>
        <w:t>g dilakuk</w:t>
      </w:r>
      <w:r w:rsidR="00190BF5">
        <w:rPr>
          <w:spacing w:val="-1"/>
          <w:sz w:val="24"/>
          <w:szCs w:val="24"/>
        </w:rPr>
        <w:t>a</w:t>
      </w:r>
      <w:r w:rsidR="00190BF5">
        <w:rPr>
          <w:sz w:val="24"/>
          <w:szCs w:val="24"/>
        </w:rPr>
        <w:t>n p</w:t>
      </w:r>
      <w:r w:rsidR="00190BF5">
        <w:rPr>
          <w:spacing w:val="-1"/>
          <w:sz w:val="24"/>
          <w:szCs w:val="24"/>
        </w:rPr>
        <w:t>a</w:t>
      </w:r>
      <w:r w:rsidR="00190BF5">
        <w:rPr>
          <w:sz w:val="24"/>
          <w:szCs w:val="24"/>
        </w:rPr>
        <w:t>da</w:t>
      </w:r>
      <w:r w:rsidR="00190BF5">
        <w:rPr>
          <w:spacing w:val="2"/>
          <w:sz w:val="24"/>
          <w:szCs w:val="24"/>
        </w:rPr>
        <w:t xml:space="preserve"> </w:t>
      </w:r>
      <w:r w:rsidR="00190BF5">
        <w:rPr>
          <w:sz w:val="24"/>
          <w:szCs w:val="24"/>
        </w:rPr>
        <w:t>p</w:t>
      </w:r>
      <w:r w:rsidR="00190BF5">
        <w:rPr>
          <w:spacing w:val="-1"/>
          <w:sz w:val="24"/>
          <w:szCs w:val="24"/>
        </w:rPr>
        <w:t>a</w:t>
      </w:r>
      <w:r w:rsidR="00190BF5">
        <w:rPr>
          <w:sz w:val="24"/>
          <w:szCs w:val="24"/>
        </w:rPr>
        <w:t>sien</w:t>
      </w:r>
      <w:r w:rsidR="00190BF5">
        <w:rPr>
          <w:spacing w:val="2"/>
          <w:sz w:val="24"/>
          <w:szCs w:val="24"/>
        </w:rPr>
        <w:t xml:space="preserve"> </w:t>
      </w:r>
      <w:r w:rsidR="00190BF5">
        <w:rPr>
          <w:sz w:val="24"/>
          <w:szCs w:val="24"/>
        </w:rPr>
        <w:t>stroke</w:t>
      </w:r>
      <w:r w:rsidR="00190BF5">
        <w:rPr>
          <w:spacing w:val="4"/>
          <w:sz w:val="24"/>
          <w:szCs w:val="24"/>
        </w:rPr>
        <w:t xml:space="preserve"> </w:t>
      </w:r>
      <w:r w:rsidR="00190BF5">
        <w:rPr>
          <w:spacing w:val="-5"/>
          <w:sz w:val="24"/>
          <w:szCs w:val="24"/>
        </w:rPr>
        <w:t>y</w:t>
      </w:r>
      <w:r w:rsidR="00190BF5">
        <w:rPr>
          <w:spacing w:val="-1"/>
          <w:sz w:val="24"/>
          <w:szCs w:val="24"/>
        </w:rPr>
        <w:t>a</w:t>
      </w:r>
      <w:r w:rsidR="00190BF5">
        <w:rPr>
          <w:spacing w:val="5"/>
          <w:sz w:val="24"/>
          <w:szCs w:val="24"/>
        </w:rPr>
        <w:t>n</w:t>
      </w:r>
      <w:r w:rsidR="00190BF5">
        <w:rPr>
          <w:sz w:val="24"/>
          <w:szCs w:val="24"/>
        </w:rPr>
        <w:t>g meng</w:t>
      </w:r>
      <w:r w:rsidR="00190BF5">
        <w:rPr>
          <w:spacing w:val="-1"/>
          <w:sz w:val="24"/>
          <w:szCs w:val="24"/>
        </w:rPr>
        <w:t>a</w:t>
      </w:r>
      <w:r w:rsidR="00190BF5">
        <w:rPr>
          <w:sz w:val="24"/>
          <w:szCs w:val="24"/>
        </w:rPr>
        <w:t>lami  mas</w:t>
      </w:r>
      <w:r w:rsidR="00190BF5">
        <w:rPr>
          <w:spacing w:val="-1"/>
          <w:sz w:val="24"/>
          <w:szCs w:val="24"/>
        </w:rPr>
        <w:t>a</w:t>
      </w:r>
      <w:r w:rsidR="00190BF5">
        <w:rPr>
          <w:sz w:val="24"/>
          <w:szCs w:val="24"/>
        </w:rPr>
        <w:t xml:space="preserve">lah </w:t>
      </w:r>
      <w:r w:rsidR="00190BF5">
        <w:rPr>
          <w:spacing w:val="1"/>
          <w:sz w:val="24"/>
          <w:szCs w:val="24"/>
        </w:rPr>
        <w:t xml:space="preserve"> </w:t>
      </w:r>
      <w:r w:rsidR="00190BF5">
        <w:rPr>
          <w:spacing w:val="-2"/>
          <w:sz w:val="24"/>
          <w:szCs w:val="24"/>
        </w:rPr>
        <w:t>g</w:t>
      </w:r>
      <w:r w:rsidR="00190BF5">
        <w:rPr>
          <w:spacing w:val="-1"/>
          <w:sz w:val="24"/>
          <w:szCs w:val="24"/>
        </w:rPr>
        <w:t>a</w:t>
      </w:r>
      <w:r w:rsidR="00190BF5">
        <w:rPr>
          <w:spacing w:val="2"/>
          <w:sz w:val="24"/>
          <w:szCs w:val="24"/>
        </w:rPr>
        <w:t>n</w:t>
      </w:r>
      <w:r w:rsidR="00190BF5">
        <w:rPr>
          <w:sz w:val="24"/>
          <w:szCs w:val="24"/>
        </w:rPr>
        <w:t>g</w:t>
      </w:r>
      <w:r w:rsidR="00190BF5">
        <w:rPr>
          <w:spacing w:val="-2"/>
          <w:sz w:val="24"/>
          <w:szCs w:val="24"/>
        </w:rPr>
        <w:t>g</w:t>
      </w:r>
      <w:r w:rsidR="00190BF5">
        <w:rPr>
          <w:spacing w:val="2"/>
          <w:sz w:val="24"/>
          <w:szCs w:val="24"/>
        </w:rPr>
        <w:t>u</w:t>
      </w:r>
      <w:r w:rsidR="00190BF5">
        <w:rPr>
          <w:spacing w:val="-1"/>
          <w:sz w:val="24"/>
          <w:szCs w:val="24"/>
        </w:rPr>
        <w:t>a</w:t>
      </w:r>
      <w:r w:rsidR="00190BF5">
        <w:rPr>
          <w:sz w:val="24"/>
          <w:szCs w:val="24"/>
        </w:rPr>
        <w:t>n mo</w:t>
      </w:r>
      <w:r w:rsidR="00190BF5">
        <w:rPr>
          <w:spacing w:val="1"/>
          <w:sz w:val="24"/>
          <w:szCs w:val="24"/>
        </w:rPr>
        <w:t>t</w:t>
      </w:r>
      <w:r w:rsidR="00190BF5">
        <w:rPr>
          <w:sz w:val="24"/>
          <w:szCs w:val="24"/>
        </w:rPr>
        <w:t>o</w:t>
      </w:r>
      <w:r w:rsidR="00190BF5">
        <w:rPr>
          <w:spacing w:val="-1"/>
          <w:sz w:val="24"/>
          <w:szCs w:val="24"/>
        </w:rPr>
        <w:t>r</w:t>
      </w:r>
      <w:r w:rsidR="00190BF5">
        <w:rPr>
          <w:sz w:val="24"/>
          <w:szCs w:val="24"/>
        </w:rPr>
        <w:t>ik</w:t>
      </w:r>
      <w:r w:rsidR="00190BF5">
        <w:rPr>
          <w:spacing w:val="1"/>
          <w:sz w:val="24"/>
          <w:szCs w:val="24"/>
        </w:rPr>
        <w:t xml:space="preserve"> </w:t>
      </w:r>
      <w:r w:rsidR="00190BF5">
        <w:rPr>
          <w:spacing w:val="-5"/>
          <w:sz w:val="24"/>
          <w:szCs w:val="24"/>
        </w:rPr>
        <w:t>y</w:t>
      </w:r>
      <w:r w:rsidR="00190BF5">
        <w:rPr>
          <w:spacing w:val="-1"/>
          <w:sz w:val="24"/>
          <w:szCs w:val="24"/>
        </w:rPr>
        <w:t>a</w:t>
      </w:r>
      <w:r w:rsidR="00190BF5">
        <w:rPr>
          <w:sz w:val="24"/>
          <w:szCs w:val="24"/>
        </w:rPr>
        <w:t>i</w:t>
      </w:r>
      <w:r w:rsidR="00190BF5">
        <w:rPr>
          <w:spacing w:val="1"/>
          <w:sz w:val="24"/>
          <w:szCs w:val="24"/>
        </w:rPr>
        <w:t>t</w:t>
      </w:r>
      <w:r w:rsidR="00190BF5">
        <w:rPr>
          <w:sz w:val="24"/>
          <w:szCs w:val="24"/>
        </w:rPr>
        <w:t>u d</w:t>
      </w:r>
      <w:r w:rsidR="00190BF5">
        <w:rPr>
          <w:spacing w:val="-1"/>
          <w:sz w:val="24"/>
          <w:szCs w:val="24"/>
        </w:rPr>
        <w:t>e</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n memb</w:t>
      </w:r>
      <w:r w:rsidR="00190BF5">
        <w:rPr>
          <w:spacing w:val="-1"/>
          <w:sz w:val="24"/>
          <w:szCs w:val="24"/>
        </w:rPr>
        <w:t>e</w:t>
      </w:r>
      <w:r w:rsidR="00190BF5">
        <w:rPr>
          <w:sz w:val="24"/>
          <w:szCs w:val="24"/>
        </w:rPr>
        <w:t>rik</w:t>
      </w:r>
      <w:r w:rsidR="00190BF5">
        <w:rPr>
          <w:spacing w:val="1"/>
          <w:sz w:val="24"/>
          <w:szCs w:val="24"/>
        </w:rPr>
        <w:t>a</w:t>
      </w:r>
      <w:r w:rsidR="00190BF5">
        <w:rPr>
          <w:sz w:val="24"/>
          <w:szCs w:val="24"/>
        </w:rPr>
        <w:t>n te</w:t>
      </w:r>
      <w:r w:rsidR="00190BF5">
        <w:rPr>
          <w:spacing w:val="-1"/>
          <w:sz w:val="24"/>
          <w:szCs w:val="24"/>
        </w:rPr>
        <w:t>ra</w:t>
      </w:r>
      <w:r w:rsidR="00190BF5">
        <w:rPr>
          <w:sz w:val="24"/>
          <w:szCs w:val="24"/>
        </w:rPr>
        <w:t>pi ROM untuk menin</w:t>
      </w:r>
      <w:r w:rsidR="00190BF5">
        <w:rPr>
          <w:spacing w:val="-2"/>
          <w:sz w:val="24"/>
          <w:szCs w:val="24"/>
        </w:rPr>
        <w:t>g</w:t>
      </w:r>
      <w:r w:rsidR="00190BF5">
        <w:rPr>
          <w:sz w:val="24"/>
          <w:szCs w:val="24"/>
        </w:rPr>
        <w:t>k</w:t>
      </w:r>
      <w:r w:rsidR="00190BF5">
        <w:rPr>
          <w:spacing w:val="-1"/>
          <w:sz w:val="24"/>
          <w:szCs w:val="24"/>
        </w:rPr>
        <w:t>a</w:t>
      </w:r>
      <w:r w:rsidR="00190BF5">
        <w:rPr>
          <w:sz w:val="24"/>
          <w:szCs w:val="24"/>
        </w:rPr>
        <w:t>t</w:t>
      </w:r>
      <w:r w:rsidR="00190BF5">
        <w:rPr>
          <w:spacing w:val="3"/>
          <w:sz w:val="24"/>
          <w:szCs w:val="24"/>
        </w:rPr>
        <w:t>k</w:t>
      </w:r>
      <w:r w:rsidR="00190BF5">
        <w:rPr>
          <w:spacing w:val="-1"/>
          <w:sz w:val="24"/>
          <w:szCs w:val="24"/>
        </w:rPr>
        <w:t>a</w:t>
      </w:r>
      <w:r w:rsidR="00190BF5">
        <w:rPr>
          <w:sz w:val="24"/>
          <w:szCs w:val="24"/>
        </w:rPr>
        <w:t>n k</w:t>
      </w:r>
      <w:r w:rsidR="00190BF5">
        <w:rPr>
          <w:spacing w:val="-1"/>
          <w:sz w:val="24"/>
          <w:szCs w:val="24"/>
        </w:rPr>
        <w:t>e</w:t>
      </w:r>
      <w:r w:rsidR="00190BF5">
        <w:rPr>
          <w:sz w:val="24"/>
          <w:szCs w:val="24"/>
        </w:rPr>
        <w:t>mampu</w:t>
      </w:r>
      <w:r w:rsidR="00190BF5">
        <w:rPr>
          <w:spacing w:val="-1"/>
          <w:sz w:val="24"/>
          <w:szCs w:val="24"/>
        </w:rPr>
        <w:t>a</w:t>
      </w:r>
      <w:r w:rsidR="00190BF5">
        <w:rPr>
          <w:sz w:val="24"/>
          <w:szCs w:val="24"/>
        </w:rPr>
        <w:t>n</w:t>
      </w:r>
      <w:r w:rsidR="00190BF5">
        <w:rPr>
          <w:spacing w:val="1"/>
          <w:sz w:val="24"/>
          <w:szCs w:val="24"/>
        </w:rPr>
        <w:t xml:space="preserve"> </w:t>
      </w:r>
      <w:r w:rsidR="00190BF5">
        <w:rPr>
          <w:spacing w:val="2"/>
          <w:sz w:val="24"/>
          <w:szCs w:val="24"/>
        </w:rPr>
        <w:t>p</w:t>
      </w:r>
      <w:r w:rsidR="00190BF5">
        <w:rPr>
          <w:spacing w:val="-1"/>
          <w:sz w:val="24"/>
          <w:szCs w:val="24"/>
        </w:rPr>
        <w:t>a</w:t>
      </w:r>
      <w:r w:rsidR="00190BF5">
        <w:rPr>
          <w:sz w:val="24"/>
          <w:szCs w:val="24"/>
        </w:rPr>
        <w:t>da otot</w:t>
      </w:r>
      <w:r w:rsidR="00190BF5">
        <w:rPr>
          <w:spacing w:val="4"/>
          <w:sz w:val="24"/>
          <w:szCs w:val="24"/>
        </w:rPr>
        <w:t xml:space="preserve"> </w:t>
      </w:r>
      <w:r w:rsidR="00190BF5">
        <w:rPr>
          <w:spacing w:val="1"/>
          <w:sz w:val="24"/>
          <w:szCs w:val="24"/>
        </w:rPr>
        <w:t>a</w:t>
      </w:r>
      <w:r w:rsidR="00190BF5">
        <w:rPr>
          <w:spacing w:val="-2"/>
          <w:sz w:val="24"/>
          <w:szCs w:val="24"/>
        </w:rPr>
        <w:t>g</w:t>
      </w:r>
      <w:r w:rsidR="00190BF5">
        <w:rPr>
          <w:spacing w:val="-1"/>
          <w:sz w:val="24"/>
          <w:szCs w:val="24"/>
        </w:rPr>
        <w:t>a</w:t>
      </w:r>
      <w:r w:rsidR="00190BF5">
        <w:rPr>
          <w:sz w:val="24"/>
          <w:szCs w:val="24"/>
        </w:rPr>
        <w:t>r</w:t>
      </w:r>
      <w:r w:rsidR="00190BF5">
        <w:rPr>
          <w:spacing w:val="2"/>
          <w:sz w:val="24"/>
          <w:szCs w:val="24"/>
        </w:rPr>
        <w:t xml:space="preserve"> </w:t>
      </w:r>
      <w:r w:rsidR="00190BF5">
        <w:rPr>
          <w:sz w:val="24"/>
          <w:szCs w:val="24"/>
        </w:rPr>
        <w:t>t</w:t>
      </w:r>
      <w:r w:rsidR="00190BF5">
        <w:rPr>
          <w:spacing w:val="1"/>
          <w:sz w:val="24"/>
          <w:szCs w:val="24"/>
        </w:rPr>
        <w:t>i</w:t>
      </w:r>
      <w:r w:rsidR="00190BF5">
        <w:rPr>
          <w:sz w:val="24"/>
          <w:szCs w:val="24"/>
        </w:rPr>
        <w:t>d</w:t>
      </w:r>
      <w:r w:rsidR="00190BF5">
        <w:rPr>
          <w:spacing w:val="-1"/>
          <w:sz w:val="24"/>
          <w:szCs w:val="24"/>
        </w:rPr>
        <w:t>a</w:t>
      </w:r>
      <w:r w:rsidR="00190BF5">
        <w:rPr>
          <w:sz w:val="24"/>
          <w:szCs w:val="24"/>
        </w:rPr>
        <w:t>k te</w:t>
      </w:r>
      <w:r w:rsidR="00190BF5">
        <w:rPr>
          <w:spacing w:val="-1"/>
          <w:sz w:val="24"/>
          <w:szCs w:val="24"/>
        </w:rPr>
        <w:t>r</w:t>
      </w:r>
      <w:r w:rsidR="00190BF5">
        <w:rPr>
          <w:sz w:val="24"/>
          <w:szCs w:val="24"/>
        </w:rPr>
        <w:t>jadi k</w:t>
      </w:r>
      <w:r w:rsidR="00190BF5">
        <w:rPr>
          <w:spacing w:val="-1"/>
          <w:sz w:val="24"/>
          <w:szCs w:val="24"/>
        </w:rPr>
        <w:t>e</w:t>
      </w:r>
      <w:r w:rsidR="00190BF5">
        <w:rPr>
          <w:sz w:val="24"/>
          <w:szCs w:val="24"/>
        </w:rPr>
        <w:t>lu</w:t>
      </w:r>
      <w:r w:rsidR="00190BF5">
        <w:rPr>
          <w:spacing w:val="1"/>
          <w:sz w:val="24"/>
          <w:szCs w:val="24"/>
        </w:rPr>
        <w:t>m</w:t>
      </w:r>
      <w:r w:rsidR="00190BF5">
        <w:rPr>
          <w:sz w:val="24"/>
          <w:szCs w:val="24"/>
        </w:rPr>
        <w:t>puh</w:t>
      </w:r>
      <w:r w:rsidR="00190BF5">
        <w:rPr>
          <w:spacing w:val="-1"/>
          <w:sz w:val="24"/>
          <w:szCs w:val="24"/>
        </w:rPr>
        <w:t>a</w:t>
      </w:r>
      <w:r w:rsidR="00190BF5">
        <w:rPr>
          <w:sz w:val="24"/>
          <w:szCs w:val="24"/>
        </w:rPr>
        <w:t>n</w:t>
      </w:r>
      <w:r w:rsidR="00190BF5">
        <w:rPr>
          <w:spacing w:val="3"/>
          <w:sz w:val="24"/>
          <w:szCs w:val="24"/>
        </w:rPr>
        <w:t xml:space="preserve"> </w:t>
      </w:r>
      <w:r w:rsidR="00190BF5">
        <w:rPr>
          <w:spacing w:val="-1"/>
          <w:sz w:val="24"/>
          <w:szCs w:val="24"/>
        </w:rPr>
        <w:t>a</w:t>
      </w:r>
      <w:r w:rsidR="00190BF5">
        <w:rPr>
          <w:sz w:val="24"/>
          <w:szCs w:val="24"/>
        </w:rPr>
        <w:t>t</w:t>
      </w:r>
      <w:r w:rsidR="00190BF5">
        <w:rPr>
          <w:spacing w:val="2"/>
          <w:sz w:val="24"/>
          <w:szCs w:val="24"/>
        </w:rPr>
        <w:t>a</w:t>
      </w:r>
      <w:r w:rsidR="00190BF5">
        <w:rPr>
          <w:sz w:val="24"/>
          <w:szCs w:val="24"/>
        </w:rPr>
        <w:t>u h</w:t>
      </w:r>
      <w:r w:rsidR="00190BF5">
        <w:rPr>
          <w:spacing w:val="-1"/>
          <w:sz w:val="24"/>
          <w:szCs w:val="24"/>
        </w:rPr>
        <w:t>e</w:t>
      </w:r>
      <w:r w:rsidR="00190BF5">
        <w:rPr>
          <w:sz w:val="24"/>
          <w:szCs w:val="24"/>
        </w:rPr>
        <w:t>m</w:t>
      </w:r>
      <w:r w:rsidR="00190BF5">
        <w:rPr>
          <w:spacing w:val="1"/>
          <w:sz w:val="24"/>
          <w:szCs w:val="24"/>
        </w:rPr>
        <w:t>i</w:t>
      </w:r>
      <w:r w:rsidR="00190BF5">
        <w:rPr>
          <w:sz w:val="24"/>
          <w:szCs w:val="24"/>
        </w:rPr>
        <w:t>p</w:t>
      </w:r>
      <w:r w:rsidR="00190BF5">
        <w:rPr>
          <w:spacing w:val="-1"/>
          <w:sz w:val="24"/>
          <w:szCs w:val="24"/>
        </w:rPr>
        <w:t>a</w:t>
      </w:r>
      <w:r w:rsidR="00190BF5">
        <w:rPr>
          <w:sz w:val="24"/>
          <w:szCs w:val="24"/>
        </w:rPr>
        <w:t>r</w:t>
      </w:r>
      <w:r w:rsidR="00190BF5">
        <w:rPr>
          <w:spacing w:val="-2"/>
          <w:sz w:val="24"/>
          <w:szCs w:val="24"/>
        </w:rPr>
        <w:t>a</w:t>
      </w:r>
      <w:r w:rsidR="00190BF5">
        <w:rPr>
          <w:spacing w:val="2"/>
          <w:sz w:val="24"/>
          <w:szCs w:val="24"/>
        </w:rPr>
        <w:t>s</w:t>
      </w:r>
      <w:r w:rsidR="00190BF5">
        <w:rPr>
          <w:sz w:val="24"/>
          <w:szCs w:val="24"/>
        </w:rPr>
        <w:t>e p</w:t>
      </w:r>
      <w:r w:rsidR="00190BF5">
        <w:rPr>
          <w:spacing w:val="-1"/>
          <w:sz w:val="24"/>
          <w:szCs w:val="24"/>
        </w:rPr>
        <w:t>a</w:t>
      </w:r>
      <w:r w:rsidR="00190BF5">
        <w:rPr>
          <w:sz w:val="24"/>
          <w:szCs w:val="24"/>
        </w:rPr>
        <w:t>da</w:t>
      </w:r>
      <w:r w:rsidR="00190BF5">
        <w:rPr>
          <w:spacing w:val="1"/>
          <w:sz w:val="24"/>
          <w:szCs w:val="24"/>
        </w:rPr>
        <w:t xml:space="preserve"> </w:t>
      </w:r>
      <w:r w:rsidR="00190BF5">
        <w:rPr>
          <w:sz w:val="24"/>
          <w:szCs w:val="24"/>
        </w:rPr>
        <w:t>ta</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n</w:t>
      </w:r>
      <w:r w:rsidR="00190BF5">
        <w:rPr>
          <w:spacing w:val="2"/>
          <w:sz w:val="24"/>
          <w:szCs w:val="24"/>
        </w:rPr>
        <w:t xml:space="preserve"> </w:t>
      </w:r>
      <w:r w:rsidR="00190BF5">
        <w:rPr>
          <w:sz w:val="24"/>
          <w:szCs w:val="24"/>
        </w:rPr>
        <w:t>d</w:t>
      </w:r>
      <w:r w:rsidR="00190BF5">
        <w:rPr>
          <w:spacing w:val="-1"/>
          <w:sz w:val="24"/>
          <w:szCs w:val="24"/>
        </w:rPr>
        <w:t>a</w:t>
      </w:r>
      <w:r w:rsidR="00190BF5">
        <w:rPr>
          <w:sz w:val="24"/>
          <w:szCs w:val="24"/>
        </w:rPr>
        <w:t>n</w:t>
      </w:r>
      <w:r w:rsidR="00190BF5">
        <w:rPr>
          <w:spacing w:val="2"/>
          <w:sz w:val="24"/>
          <w:szCs w:val="24"/>
        </w:rPr>
        <w:t xml:space="preserve"> </w:t>
      </w:r>
      <w:r w:rsidR="00190BF5">
        <w:rPr>
          <w:sz w:val="24"/>
          <w:szCs w:val="24"/>
        </w:rPr>
        <w:t>k</w:t>
      </w:r>
      <w:r w:rsidR="00190BF5">
        <w:rPr>
          <w:spacing w:val="-1"/>
          <w:sz w:val="24"/>
          <w:szCs w:val="24"/>
        </w:rPr>
        <w:t>a</w:t>
      </w:r>
      <w:r w:rsidR="00190BF5">
        <w:rPr>
          <w:sz w:val="24"/>
          <w:szCs w:val="24"/>
        </w:rPr>
        <w:t>ki</w:t>
      </w:r>
      <w:r w:rsidR="00190BF5">
        <w:rPr>
          <w:spacing w:val="7"/>
          <w:sz w:val="24"/>
          <w:szCs w:val="24"/>
        </w:rPr>
        <w:t xml:space="preserve"> </w:t>
      </w:r>
      <w:r w:rsidR="00190BF5">
        <w:rPr>
          <w:spacing w:val="-5"/>
          <w:sz w:val="24"/>
          <w:szCs w:val="24"/>
        </w:rPr>
        <w:t>y</w:t>
      </w:r>
      <w:r w:rsidR="00190BF5">
        <w:rPr>
          <w:spacing w:val="-1"/>
          <w:sz w:val="24"/>
          <w:szCs w:val="24"/>
        </w:rPr>
        <w:t>a</w:t>
      </w:r>
      <w:r w:rsidR="00190BF5">
        <w:rPr>
          <w:spacing w:val="2"/>
          <w:sz w:val="24"/>
          <w:szCs w:val="24"/>
        </w:rPr>
        <w:t>n</w:t>
      </w:r>
      <w:r w:rsidR="00190BF5">
        <w:rPr>
          <w:sz w:val="24"/>
          <w:szCs w:val="24"/>
        </w:rPr>
        <w:t>g t</w:t>
      </w:r>
      <w:r w:rsidR="00190BF5">
        <w:rPr>
          <w:spacing w:val="1"/>
          <w:sz w:val="24"/>
          <w:szCs w:val="24"/>
        </w:rPr>
        <w:t>i</w:t>
      </w:r>
      <w:r w:rsidR="00190BF5">
        <w:rPr>
          <w:sz w:val="24"/>
          <w:szCs w:val="24"/>
        </w:rPr>
        <w:t>d</w:t>
      </w:r>
      <w:r w:rsidR="00190BF5">
        <w:rPr>
          <w:spacing w:val="-1"/>
          <w:sz w:val="24"/>
          <w:szCs w:val="24"/>
        </w:rPr>
        <w:t>a</w:t>
      </w:r>
      <w:r w:rsidR="00190BF5">
        <w:rPr>
          <w:sz w:val="24"/>
          <w:szCs w:val="24"/>
        </w:rPr>
        <w:t>k di</w:t>
      </w:r>
      <w:r w:rsidR="00190BF5">
        <w:rPr>
          <w:spacing w:val="1"/>
          <w:sz w:val="24"/>
          <w:szCs w:val="24"/>
        </w:rPr>
        <w:t>i</w:t>
      </w:r>
      <w:r w:rsidR="00190BF5">
        <w:rPr>
          <w:sz w:val="24"/>
          <w:szCs w:val="24"/>
        </w:rPr>
        <w:t>n</w:t>
      </w:r>
      <w:r w:rsidR="00190BF5">
        <w:rPr>
          <w:spacing w:val="-2"/>
          <w:sz w:val="24"/>
          <w:szCs w:val="24"/>
        </w:rPr>
        <w:t>g</w:t>
      </w:r>
      <w:r w:rsidR="00190BF5">
        <w:rPr>
          <w:sz w:val="24"/>
          <w:szCs w:val="24"/>
        </w:rPr>
        <w:t>inkan</w:t>
      </w:r>
      <w:r w:rsidR="002777A3">
        <w:rPr>
          <w:sz w:val="24"/>
          <w:szCs w:val="24"/>
        </w:rPr>
        <w:fldChar w:fldCharType="begin" w:fldLock="1"/>
      </w:r>
      <w:r>
        <w:rPr>
          <w:sz w:val="24"/>
          <w:szCs w:val="24"/>
        </w:rPr>
        <w:instrText>ADDIN CSL_CITATION {"citationItems":[{"id":"ITEM-1","itemData":{"author":[{"dropping-particle":"","family":"Hermina Desiane","given":"HU","non-dropping-particle":"","parse-names":false,"suffix":""}],"container-title":"Jurnal Ners dan Kebidanan Indonesia","id":"ITEM-1","issued":{"date-parts":[["2016"]]},"title":"Latihan ROM berpengaruh terhadap mobilitas fisik","type":"article-journal","volume":"3"},"uris":["http://www.mendeley.com/documents/?uuid=c1f54128-9e6e-4c08-b9b3-5187953b58e8"]}],"mendeley":{"formattedCitation":"(Hermina Desiane, 2016)","plainTextFormattedCitation":"(Hermina Desiane, 2016)","previouslyFormattedCitation":"(Hermina Desiane, 2016)"},"properties":{"noteIndex":0},"schema":"https://github.com/citation-style-language/schema/raw/master/csl-citation.json"}</w:instrText>
      </w:r>
      <w:r w:rsidR="002777A3">
        <w:rPr>
          <w:sz w:val="24"/>
          <w:szCs w:val="24"/>
        </w:rPr>
        <w:fldChar w:fldCharType="separate"/>
      </w:r>
      <w:r w:rsidRPr="00837A90">
        <w:rPr>
          <w:noProof/>
          <w:sz w:val="24"/>
          <w:szCs w:val="24"/>
        </w:rPr>
        <w:t>(Hermina Desiane, 2016)</w:t>
      </w:r>
      <w:r w:rsidR="002777A3">
        <w:rPr>
          <w:sz w:val="24"/>
          <w:szCs w:val="24"/>
        </w:rPr>
        <w:fldChar w:fldCharType="end"/>
      </w:r>
      <w:r w:rsidR="00190BF5">
        <w:rPr>
          <w:sz w:val="24"/>
          <w:szCs w:val="24"/>
        </w:rPr>
        <w:t xml:space="preserve"> </w:t>
      </w:r>
    </w:p>
    <w:p w:rsidR="00445FF6" w:rsidRDefault="00190BF5">
      <w:pPr>
        <w:spacing w:before="4" w:line="360" w:lineRule="auto"/>
        <w:ind w:left="588" w:right="-40" w:firstLine="283"/>
        <w:jc w:val="both"/>
        <w:rPr>
          <w:sz w:val="24"/>
          <w:szCs w:val="24"/>
        </w:rPr>
      </w:pPr>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 u</w:t>
      </w:r>
      <w:r>
        <w:rPr>
          <w:spacing w:val="-1"/>
          <w:sz w:val="24"/>
          <w:szCs w:val="24"/>
        </w:rPr>
        <w:t>ra</w:t>
      </w:r>
      <w:r>
        <w:rPr>
          <w:spacing w:val="3"/>
          <w:sz w:val="24"/>
          <w:szCs w:val="24"/>
        </w:rPr>
        <w:t>i</w:t>
      </w:r>
      <w:r>
        <w:rPr>
          <w:spacing w:val="-1"/>
          <w:sz w:val="24"/>
          <w:szCs w:val="24"/>
        </w:rPr>
        <w:t>a</w:t>
      </w:r>
      <w:r>
        <w:rPr>
          <w:sz w:val="24"/>
          <w:szCs w:val="24"/>
        </w:rPr>
        <w:t>n di</w:t>
      </w:r>
      <w:r>
        <w:rPr>
          <w:spacing w:val="2"/>
          <w:sz w:val="24"/>
          <w:szCs w:val="24"/>
        </w:rPr>
        <w:t>a</w:t>
      </w:r>
      <w:r>
        <w:rPr>
          <w:sz w:val="24"/>
          <w:szCs w:val="24"/>
        </w:rPr>
        <w:t>tas, maka p</w:t>
      </w:r>
      <w:r>
        <w:rPr>
          <w:spacing w:val="-1"/>
          <w:sz w:val="24"/>
          <w:szCs w:val="24"/>
        </w:rPr>
        <w:t>e</w:t>
      </w:r>
      <w:r>
        <w:rPr>
          <w:sz w:val="24"/>
          <w:szCs w:val="24"/>
        </w:rPr>
        <w:t>nul</w:t>
      </w:r>
      <w:r>
        <w:rPr>
          <w:spacing w:val="1"/>
          <w:sz w:val="24"/>
          <w:szCs w:val="24"/>
        </w:rPr>
        <w:t>i</w:t>
      </w:r>
      <w:r>
        <w:rPr>
          <w:sz w:val="24"/>
          <w:szCs w:val="24"/>
        </w:rPr>
        <w:t>s te</w:t>
      </w:r>
      <w:r>
        <w:rPr>
          <w:spacing w:val="-1"/>
          <w:sz w:val="24"/>
          <w:szCs w:val="24"/>
        </w:rPr>
        <w:t>r</w:t>
      </w:r>
      <w:r>
        <w:rPr>
          <w:sz w:val="24"/>
          <w:szCs w:val="24"/>
        </w:rPr>
        <w:t>ta</w:t>
      </w:r>
      <w:r>
        <w:rPr>
          <w:spacing w:val="-1"/>
          <w:sz w:val="24"/>
          <w:szCs w:val="24"/>
        </w:rPr>
        <w:t>r</w:t>
      </w:r>
      <w:r>
        <w:rPr>
          <w:sz w:val="24"/>
          <w:szCs w:val="24"/>
        </w:rPr>
        <w:t>ik untuk mel</w:t>
      </w:r>
      <w:r>
        <w:rPr>
          <w:spacing w:val="-1"/>
          <w:sz w:val="24"/>
          <w:szCs w:val="24"/>
        </w:rPr>
        <w:t>a</w:t>
      </w:r>
      <w:r>
        <w:rPr>
          <w:sz w:val="24"/>
          <w:szCs w:val="24"/>
        </w:rPr>
        <w:t>kuk</w:t>
      </w:r>
      <w:r>
        <w:rPr>
          <w:spacing w:val="-1"/>
          <w:sz w:val="24"/>
          <w:szCs w:val="24"/>
        </w:rPr>
        <w:t>a</w:t>
      </w:r>
      <w:r>
        <w:rPr>
          <w:sz w:val="24"/>
          <w:szCs w:val="24"/>
        </w:rPr>
        <w:t xml:space="preserve">n </w:t>
      </w:r>
      <w:r>
        <w:rPr>
          <w:spacing w:val="-1"/>
          <w:sz w:val="24"/>
          <w:szCs w:val="24"/>
        </w:rPr>
        <w:t>a</w:t>
      </w:r>
      <w:r>
        <w:rPr>
          <w:sz w:val="24"/>
          <w:szCs w:val="24"/>
        </w:rPr>
        <w:t>suhan 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k</w:t>
      </w:r>
      <w:r>
        <w:rPr>
          <w:spacing w:val="1"/>
          <w:sz w:val="24"/>
          <w:szCs w:val="24"/>
        </w:rPr>
        <w:t>e</w:t>
      </w:r>
      <w:r>
        <w:rPr>
          <w:sz w:val="24"/>
          <w:szCs w:val="24"/>
        </w:rPr>
        <w:t>lua</w:t>
      </w:r>
      <w:r>
        <w:rPr>
          <w:spacing w:val="-1"/>
          <w:sz w:val="24"/>
          <w:szCs w:val="24"/>
        </w:rPr>
        <w:t>r</w:t>
      </w:r>
      <w:r>
        <w:rPr>
          <w:sz w:val="24"/>
          <w:szCs w:val="24"/>
        </w:rPr>
        <w:t>ga p</w:t>
      </w:r>
      <w:r>
        <w:rPr>
          <w:spacing w:val="-1"/>
          <w:sz w:val="24"/>
          <w:szCs w:val="24"/>
        </w:rPr>
        <w:t>a</w:t>
      </w:r>
      <w:r>
        <w:rPr>
          <w:spacing w:val="2"/>
          <w:sz w:val="24"/>
          <w:szCs w:val="24"/>
        </w:rPr>
        <w:t>d</w:t>
      </w:r>
      <w:r>
        <w:rPr>
          <w:sz w:val="24"/>
          <w:szCs w:val="24"/>
        </w:rPr>
        <w:t xml:space="preserve">a </w:t>
      </w:r>
      <w:proofErr w:type="gramStart"/>
      <w:r>
        <w:rPr>
          <w:sz w:val="24"/>
          <w:szCs w:val="24"/>
        </w:rPr>
        <w:t>p</w:t>
      </w:r>
      <w:r>
        <w:rPr>
          <w:spacing w:val="-1"/>
          <w:sz w:val="24"/>
          <w:szCs w:val="24"/>
        </w:rPr>
        <w:t>e</w:t>
      </w:r>
      <w:r>
        <w:rPr>
          <w:sz w:val="24"/>
          <w:szCs w:val="24"/>
        </w:rPr>
        <w:t>nd</w:t>
      </w:r>
      <w:r>
        <w:rPr>
          <w:spacing w:val="-1"/>
          <w:sz w:val="24"/>
          <w:szCs w:val="24"/>
        </w:rPr>
        <w:t>e</w:t>
      </w:r>
      <w:r>
        <w:rPr>
          <w:sz w:val="24"/>
          <w:szCs w:val="24"/>
        </w:rPr>
        <w:t xml:space="preserve">rita </w:t>
      </w:r>
      <w:r>
        <w:rPr>
          <w:spacing w:val="1"/>
          <w:sz w:val="24"/>
          <w:szCs w:val="24"/>
        </w:rPr>
        <w:t xml:space="preserve"> </w:t>
      </w:r>
      <w:r>
        <w:rPr>
          <w:sz w:val="24"/>
          <w:szCs w:val="24"/>
        </w:rPr>
        <w:t>post</w:t>
      </w:r>
      <w:proofErr w:type="gramEnd"/>
      <w:r>
        <w:rPr>
          <w:sz w:val="24"/>
          <w:szCs w:val="24"/>
        </w:rPr>
        <w:t xml:space="preserve"> </w:t>
      </w:r>
      <w:r>
        <w:rPr>
          <w:spacing w:val="2"/>
          <w:sz w:val="24"/>
          <w:szCs w:val="24"/>
        </w:rPr>
        <w:t xml:space="preserve"> </w:t>
      </w:r>
      <w:r>
        <w:rPr>
          <w:sz w:val="24"/>
          <w:szCs w:val="24"/>
        </w:rPr>
        <w:t>str</w:t>
      </w:r>
      <w:r>
        <w:rPr>
          <w:spacing w:val="2"/>
          <w:sz w:val="24"/>
          <w:szCs w:val="24"/>
        </w:rPr>
        <w:t>o</w:t>
      </w:r>
      <w:r>
        <w:rPr>
          <w:sz w:val="24"/>
          <w:szCs w:val="24"/>
        </w:rPr>
        <w:t>ke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pacing w:val="-1"/>
          <w:sz w:val="24"/>
          <w:szCs w:val="24"/>
        </w:rPr>
        <w:t>a</w:t>
      </w:r>
      <w:r>
        <w:rPr>
          <w:sz w:val="24"/>
          <w:szCs w:val="24"/>
        </w:rPr>
        <w:t>n</w:t>
      </w:r>
      <w:r>
        <w:rPr>
          <w:spacing w:val="2"/>
          <w:sz w:val="24"/>
          <w:szCs w:val="24"/>
        </w:rPr>
        <w:t xml:space="preserve"> </w:t>
      </w:r>
      <w:r>
        <w:rPr>
          <w:sz w:val="24"/>
          <w:szCs w:val="24"/>
        </w:rPr>
        <w:t>mob</w:t>
      </w:r>
      <w:r>
        <w:rPr>
          <w:spacing w:val="1"/>
          <w:sz w:val="24"/>
          <w:szCs w:val="24"/>
        </w:rPr>
        <w:t>i</w:t>
      </w:r>
      <w:r>
        <w:rPr>
          <w:sz w:val="24"/>
          <w:szCs w:val="24"/>
        </w:rPr>
        <w:t>l</w:t>
      </w:r>
      <w:r>
        <w:rPr>
          <w:spacing w:val="1"/>
          <w:sz w:val="24"/>
          <w:szCs w:val="24"/>
        </w:rPr>
        <w:t>i</w:t>
      </w:r>
      <w:r>
        <w:rPr>
          <w:sz w:val="24"/>
          <w:szCs w:val="24"/>
        </w:rPr>
        <w:t>tas</w:t>
      </w:r>
      <w:r>
        <w:rPr>
          <w:spacing w:val="2"/>
          <w:sz w:val="24"/>
          <w:szCs w:val="24"/>
        </w:rPr>
        <w:t xml:space="preserve"> </w:t>
      </w:r>
      <w:r>
        <w:rPr>
          <w:sz w:val="24"/>
          <w:szCs w:val="24"/>
        </w:rPr>
        <w:t>fisik</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a</w:t>
      </w:r>
      <w:r>
        <w:rPr>
          <w:spacing w:val="2"/>
          <w:sz w:val="24"/>
          <w:szCs w:val="24"/>
        </w:rPr>
        <w:t>k</w:t>
      </w:r>
      <w:r>
        <w:rPr>
          <w:spacing w:val="-1"/>
          <w:sz w:val="24"/>
          <w:szCs w:val="24"/>
        </w:rPr>
        <w:t>a</w:t>
      </w:r>
      <w:r>
        <w:rPr>
          <w:sz w:val="24"/>
          <w:szCs w:val="24"/>
        </w:rPr>
        <w:t>n di</w:t>
      </w:r>
      <w:r>
        <w:rPr>
          <w:spacing w:val="1"/>
          <w:sz w:val="24"/>
          <w:szCs w:val="24"/>
        </w:rPr>
        <w:t>l</w:t>
      </w:r>
      <w:r>
        <w:rPr>
          <w:spacing w:val="-1"/>
          <w:sz w:val="24"/>
          <w:szCs w:val="24"/>
        </w:rPr>
        <w:t>a</w:t>
      </w:r>
      <w:r>
        <w:rPr>
          <w:sz w:val="24"/>
          <w:szCs w:val="24"/>
        </w:rPr>
        <w:t>ksan</w:t>
      </w:r>
      <w:r>
        <w:rPr>
          <w:spacing w:val="-2"/>
          <w:sz w:val="24"/>
          <w:szCs w:val="24"/>
        </w:rPr>
        <w:t>a</w:t>
      </w:r>
      <w:r>
        <w:rPr>
          <w:sz w:val="24"/>
          <w:szCs w:val="24"/>
        </w:rPr>
        <w:t>k</w:t>
      </w:r>
      <w:r>
        <w:rPr>
          <w:spacing w:val="-1"/>
          <w:sz w:val="24"/>
          <w:szCs w:val="24"/>
        </w:rPr>
        <w:t>a</w:t>
      </w:r>
      <w:r>
        <w:rPr>
          <w:sz w:val="24"/>
          <w:szCs w:val="24"/>
        </w:rPr>
        <w:t>n di</w:t>
      </w:r>
      <w:r>
        <w:rPr>
          <w:spacing w:val="3"/>
          <w:sz w:val="24"/>
          <w:szCs w:val="24"/>
        </w:rPr>
        <w:t xml:space="preserve"> </w:t>
      </w:r>
      <w:r>
        <w:rPr>
          <w:sz w:val="24"/>
          <w:szCs w:val="24"/>
        </w:rPr>
        <w:t>D</w:t>
      </w:r>
      <w:r>
        <w:rPr>
          <w:spacing w:val="-1"/>
          <w:sz w:val="24"/>
          <w:szCs w:val="24"/>
        </w:rPr>
        <w:t>e</w:t>
      </w:r>
      <w:r>
        <w:rPr>
          <w:sz w:val="24"/>
          <w:szCs w:val="24"/>
        </w:rPr>
        <w:t>s</w:t>
      </w:r>
      <w:r>
        <w:rPr>
          <w:spacing w:val="-1"/>
          <w:sz w:val="24"/>
          <w:szCs w:val="24"/>
        </w:rPr>
        <w:t>a</w:t>
      </w:r>
      <w:r>
        <w:rPr>
          <w:spacing w:val="2"/>
          <w:sz w:val="24"/>
          <w:szCs w:val="24"/>
        </w:rPr>
        <w:t>.</w:t>
      </w:r>
      <w:r>
        <w:rPr>
          <w:spacing w:val="-2"/>
          <w:sz w:val="24"/>
          <w:szCs w:val="24"/>
        </w:rPr>
        <w:t>B</w:t>
      </w:r>
      <w:r>
        <w:rPr>
          <w:sz w:val="24"/>
          <w:szCs w:val="24"/>
        </w:rPr>
        <w:t>lu</w:t>
      </w:r>
      <w:r>
        <w:rPr>
          <w:spacing w:val="1"/>
          <w:sz w:val="24"/>
          <w:szCs w:val="24"/>
        </w:rPr>
        <w:t>l</w:t>
      </w:r>
      <w:r>
        <w:rPr>
          <w:sz w:val="24"/>
          <w:szCs w:val="24"/>
        </w:rPr>
        <w:t>uk, K</w:t>
      </w:r>
      <w:r>
        <w:rPr>
          <w:spacing w:val="-1"/>
          <w:sz w:val="24"/>
          <w:szCs w:val="24"/>
        </w:rPr>
        <w:t>ec</w:t>
      </w:r>
      <w:r>
        <w:rPr>
          <w:spacing w:val="2"/>
          <w:sz w:val="24"/>
          <w:szCs w:val="24"/>
        </w:rPr>
        <w:t>.</w:t>
      </w:r>
      <w:r>
        <w:rPr>
          <w:spacing w:val="-2"/>
          <w:sz w:val="24"/>
          <w:szCs w:val="24"/>
        </w:rPr>
        <w:t>B</w:t>
      </w:r>
      <w:r>
        <w:rPr>
          <w:sz w:val="24"/>
          <w:szCs w:val="24"/>
        </w:rPr>
        <w:t>lu</w:t>
      </w:r>
      <w:r>
        <w:rPr>
          <w:spacing w:val="1"/>
          <w:sz w:val="24"/>
          <w:szCs w:val="24"/>
        </w:rPr>
        <w:t>l</w:t>
      </w:r>
      <w:r>
        <w:rPr>
          <w:sz w:val="24"/>
          <w:szCs w:val="24"/>
        </w:rPr>
        <w:t>uk, K</w:t>
      </w:r>
      <w:r>
        <w:rPr>
          <w:spacing w:val="-1"/>
          <w:sz w:val="24"/>
          <w:szCs w:val="24"/>
        </w:rPr>
        <w:t>a</w:t>
      </w:r>
      <w:r>
        <w:rPr>
          <w:sz w:val="24"/>
          <w:szCs w:val="24"/>
        </w:rPr>
        <w:t>bup</w:t>
      </w:r>
      <w:r>
        <w:rPr>
          <w:spacing w:val="-1"/>
          <w:sz w:val="24"/>
          <w:szCs w:val="24"/>
        </w:rPr>
        <w:t>a</w:t>
      </w:r>
      <w:r>
        <w:rPr>
          <w:sz w:val="24"/>
          <w:szCs w:val="24"/>
        </w:rPr>
        <w:t>ten.</w:t>
      </w:r>
      <w:r>
        <w:rPr>
          <w:spacing w:val="2"/>
          <w:sz w:val="24"/>
          <w:szCs w:val="24"/>
        </w:rPr>
        <w:t xml:space="preserve"> </w:t>
      </w:r>
      <w:proofErr w:type="gramStart"/>
      <w:r>
        <w:rPr>
          <w:spacing w:val="-3"/>
          <w:sz w:val="24"/>
          <w:szCs w:val="24"/>
        </w:rPr>
        <w:t>L</w:t>
      </w:r>
      <w:r>
        <w:rPr>
          <w:spacing w:val="-1"/>
          <w:sz w:val="24"/>
          <w:szCs w:val="24"/>
        </w:rPr>
        <w:t>a</w:t>
      </w:r>
      <w:r>
        <w:rPr>
          <w:sz w:val="24"/>
          <w:szCs w:val="24"/>
        </w:rPr>
        <w:t>mo</w:t>
      </w:r>
      <w:r>
        <w:rPr>
          <w:spacing w:val="3"/>
          <w:sz w:val="24"/>
          <w:szCs w:val="24"/>
        </w:rPr>
        <w:t>n</w:t>
      </w:r>
      <w:r>
        <w:rPr>
          <w:sz w:val="24"/>
          <w:szCs w:val="24"/>
        </w:rPr>
        <w:t>g</w:t>
      </w:r>
      <w:r>
        <w:rPr>
          <w:spacing w:val="-1"/>
          <w:sz w:val="24"/>
          <w:szCs w:val="24"/>
        </w:rPr>
        <w:t>a</w:t>
      </w:r>
      <w:r>
        <w:rPr>
          <w:sz w:val="24"/>
          <w:szCs w:val="24"/>
        </w:rPr>
        <w:t>n.</w:t>
      </w:r>
      <w:proofErr w:type="gramEnd"/>
    </w:p>
    <w:p w:rsidR="00445FF6" w:rsidRDefault="00445FF6">
      <w:pPr>
        <w:spacing w:before="10" w:line="160" w:lineRule="exact"/>
        <w:rPr>
          <w:sz w:val="16"/>
          <w:szCs w:val="16"/>
        </w:rPr>
      </w:pPr>
    </w:p>
    <w:p w:rsidR="00445FF6" w:rsidRDefault="00190BF5">
      <w:pPr>
        <w:ind w:left="588" w:right="1026"/>
        <w:jc w:val="both"/>
        <w:rPr>
          <w:sz w:val="24"/>
          <w:szCs w:val="24"/>
        </w:rPr>
      </w:pPr>
      <w:r>
        <w:rPr>
          <w:b/>
          <w:spacing w:val="-1"/>
          <w:sz w:val="24"/>
          <w:szCs w:val="24"/>
        </w:rPr>
        <w:t>M</w:t>
      </w:r>
      <w:r>
        <w:rPr>
          <w:b/>
          <w:sz w:val="24"/>
          <w:szCs w:val="24"/>
        </w:rPr>
        <w:t xml:space="preserve">ETODE </w:t>
      </w:r>
      <w:r>
        <w:rPr>
          <w:b/>
          <w:spacing w:val="-3"/>
          <w:sz w:val="24"/>
          <w:szCs w:val="24"/>
        </w:rPr>
        <w:t>P</w:t>
      </w:r>
      <w:r>
        <w:rPr>
          <w:b/>
          <w:sz w:val="24"/>
          <w:szCs w:val="24"/>
        </w:rPr>
        <w:t>ENE</w:t>
      </w:r>
      <w:r>
        <w:rPr>
          <w:b/>
          <w:spacing w:val="1"/>
          <w:sz w:val="24"/>
          <w:szCs w:val="24"/>
        </w:rPr>
        <w:t>L</w:t>
      </w:r>
      <w:r>
        <w:rPr>
          <w:b/>
          <w:sz w:val="24"/>
          <w:szCs w:val="24"/>
        </w:rPr>
        <w:t>I</w:t>
      </w:r>
      <w:r>
        <w:rPr>
          <w:b/>
          <w:spacing w:val="1"/>
          <w:sz w:val="24"/>
          <w:szCs w:val="24"/>
        </w:rPr>
        <w:t>T</w:t>
      </w:r>
      <w:r>
        <w:rPr>
          <w:b/>
          <w:sz w:val="24"/>
          <w:szCs w:val="24"/>
        </w:rPr>
        <w:t>IAN</w:t>
      </w:r>
    </w:p>
    <w:p w:rsidR="00445FF6" w:rsidRDefault="00445FF6">
      <w:pPr>
        <w:spacing w:before="13" w:line="280" w:lineRule="exact"/>
        <w:rPr>
          <w:sz w:val="28"/>
          <w:szCs w:val="28"/>
        </w:rPr>
      </w:pPr>
    </w:p>
    <w:p w:rsidR="00445FF6" w:rsidRDefault="00190BF5">
      <w:pPr>
        <w:spacing w:line="360" w:lineRule="auto"/>
        <w:ind w:left="588" w:right="-41" w:firstLine="283"/>
        <w:jc w:val="both"/>
        <w:rPr>
          <w:sz w:val="24"/>
          <w:szCs w:val="24"/>
        </w:rPr>
      </w:pPr>
      <w:r>
        <w:rPr>
          <w:sz w:val="24"/>
          <w:szCs w:val="24"/>
        </w:rPr>
        <w:t>D</w:t>
      </w:r>
      <w:r>
        <w:rPr>
          <w:spacing w:val="-1"/>
          <w:sz w:val="24"/>
          <w:szCs w:val="24"/>
        </w:rPr>
        <w:t>e</w:t>
      </w:r>
      <w:r>
        <w:rPr>
          <w:sz w:val="24"/>
          <w:szCs w:val="24"/>
        </w:rPr>
        <w:t>s</w:t>
      </w:r>
      <w:r>
        <w:rPr>
          <w:spacing w:val="-1"/>
          <w:sz w:val="24"/>
          <w:szCs w:val="24"/>
        </w:rPr>
        <w:t>a</w:t>
      </w:r>
      <w:r>
        <w:rPr>
          <w:sz w:val="24"/>
          <w:szCs w:val="24"/>
        </w:rPr>
        <w:t xml:space="preserve">in </w:t>
      </w:r>
      <w:r>
        <w:rPr>
          <w:spacing w:val="2"/>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ia</w:t>
      </w:r>
      <w:r>
        <w:rPr>
          <w:sz w:val="24"/>
          <w:szCs w:val="24"/>
        </w:rPr>
        <w:t>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 d</w:t>
      </w:r>
      <w:r>
        <w:rPr>
          <w:spacing w:val="-1"/>
          <w:sz w:val="24"/>
          <w:szCs w:val="24"/>
        </w:rPr>
        <w:t>a</w:t>
      </w:r>
      <w:r>
        <w:rPr>
          <w:sz w:val="24"/>
          <w:szCs w:val="24"/>
        </w:rPr>
        <w:t>lam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ini</w:t>
      </w:r>
      <w:r>
        <w:rPr>
          <w:spacing w:val="1"/>
          <w:sz w:val="24"/>
          <w:szCs w:val="24"/>
        </w:rPr>
        <w:t xml:space="preserve"> </w:t>
      </w:r>
      <w:r>
        <w:rPr>
          <w:spacing w:val="-1"/>
          <w:sz w:val="24"/>
          <w:szCs w:val="24"/>
        </w:rPr>
        <w:t>a</w:t>
      </w:r>
      <w:r>
        <w:rPr>
          <w:sz w:val="24"/>
          <w:szCs w:val="24"/>
        </w:rPr>
        <w:t>d</w:t>
      </w:r>
      <w:r>
        <w:rPr>
          <w:spacing w:val="-1"/>
          <w:sz w:val="24"/>
          <w:szCs w:val="24"/>
        </w:rPr>
        <w:t>a</w:t>
      </w:r>
      <w:r>
        <w:rPr>
          <w:sz w:val="24"/>
          <w:szCs w:val="24"/>
        </w:rPr>
        <w:t>lah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studi</w:t>
      </w:r>
      <w:r>
        <w:rPr>
          <w:spacing w:val="1"/>
          <w:sz w:val="24"/>
          <w:szCs w:val="24"/>
        </w:rPr>
        <w:t xml:space="preserve"> </w:t>
      </w:r>
      <w:r>
        <w:rPr>
          <w:sz w:val="24"/>
          <w:szCs w:val="24"/>
        </w:rPr>
        <w:t>k</w:t>
      </w:r>
      <w:r>
        <w:rPr>
          <w:spacing w:val="-1"/>
          <w:sz w:val="24"/>
          <w:szCs w:val="24"/>
        </w:rPr>
        <w:t>a</w:t>
      </w:r>
      <w:r>
        <w:rPr>
          <w:sz w:val="24"/>
          <w:szCs w:val="24"/>
        </w:rPr>
        <w:t>sus, 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4"/>
          <w:sz w:val="24"/>
          <w:szCs w:val="24"/>
        </w:rPr>
        <w:t xml:space="preserve"> </w:t>
      </w:r>
      <w:r>
        <w:rPr>
          <w:spacing w:val="-1"/>
          <w:sz w:val="24"/>
          <w:szCs w:val="24"/>
        </w:rPr>
        <w:t>ca</w:t>
      </w:r>
      <w:r>
        <w:rPr>
          <w:spacing w:val="1"/>
          <w:sz w:val="24"/>
          <w:szCs w:val="24"/>
        </w:rPr>
        <w:t>r</w:t>
      </w:r>
      <w:r>
        <w:rPr>
          <w:sz w:val="24"/>
          <w:szCs w:val="24"/>
        </w:rPr>
        <w:t>a me</w:t>
      </w:r>
      <w:r>
        <w:rPr>
          <w:spacing w:val="2"/>
          <w:sz w:val="24"/>
          <w:szCs w:val="24"/>
        </w:rPr>
        <w:t>n</w:t>
      </w:r>
      <w:r>
        <w:rPr>
          <w:sz w:val="24"/>
          <w:szCs w:val="24"/>
        </w:rPr>
        <w:t>g</w:t>
      </w:r>
      <w:r>
        <w:rPr>
          <w:spacing w:val="-1"/>
          <w:sz w:val="24"/>
          <w:szCs w:val="24"/>
        </w:rPr>
        <w:t>e</w:t>
      </w:r>
      <w:r>
        <w:rPr>
          <w:sz w:val="24"/>
          <w:szCs w:val="24"/>
        </w:rPr>
        <w:t>ksplo</w:t>
      </w:r>
      <w:r>
        <w:rPr>
          <w:spacing w:val="-1"/>
          <w:sz w:val="24"/>
          <w:szCs w:val="24"/>
        </w:rPr>
        <w:t>ra</w:t>
      </w:r>
      <w:r>
        <w:rPr>
          <w:sz w:val="24"/>
          <w:szCs w:val="24"/>
        </w:rPr>
        <w:t>si</w:t>
      </w:r>
      <w:r>
        <w:rPr>
          <w:spacing w:val="2"/>
          <w:sz w:val="24"/>
          <w:szCs w:val="24"/>
        </w:rPr>
        <w:t xml:space="preserve"> </w:t>
      </w:r>
      <w:r>
        <w:rPr>
          <w:sz w:val="24"/>
          <w:szCs w:val="24"/>
        </w:rPr>
        <w:t>mas</w:t>
      </w:r>
      <w:r>
        <w:rPr>
          <w:spacing w:val="-1"/>
          <w:sz w:val="24"/>
          <w:szCs w:val="24"/>
        </w:rPr>
        <w:t>a</w:t>
      </w:r>
      <w:r>
        <w:rPr>
          <w:sz w:val="24"/>
          <w:szCs w:val="24"/>
        </w:rPr>
        <w:t>l</w:t>
      </w:r>
      <w:r>
        <w:rPr>
          <w:spacing w:val="2"/>
          <w:sz w:val="24"/>
          <w:szCs w:val="24"/>
        </w:rPr>
        <w:t>a</w:t>
      </w:r>
      <w:r>
        <w:rPr>
          <w:sz w:val="24"/>
          <w:szCs w:val="24"/>
        </w:rPr>
        <w:t xml:space="preserve">h </w:t>
      </w:r>
      <w:proofErr w:type="gramStart"/>
      <w:r>
        <w:rPr>
          <w:spacing w:val="-1"/>
          <w:sz w:val="24"/>
          <w:szCs w:val="24"/>
        </w:rPr>
        <w:t>a</w:t>
      </w:r>
      <w:r>
        <w:rPr>
          <w:sz w:val="24"/>
          <w:szCs w:val="24"/>
        </w:rPr>
        <w:t>shuh</w:t>
      </w:r>
      <w:r>
        <w:rPr>
          <w:spacing w:val="-1"/>
          <w:sz w:val="24"/>
          <w:szCs w:val="24"/>
        </w:rPr>
        <w:t>a</w:t>
      </w:r>
      <w:r>
        <w:rPr>
          <w:sz w:val="24"/>
          <w:szCs w:val="24"/>
        </w:rPr>
        <w:t xml:space="preserve">n </w:t>
      </w:r>
      <w:r>
        <w:rPr>
          <w:spacing w:val="14"/>
          <w:sz w:val="24"/>
          <w:szCs w:val="24"/>
        </w:rPr>
        <w:t xml:space="preserve"> </w:t>
      </w:r>
      <w:r>
        <w:rPr>
          <w:sz w:val="24"/>
          <w:szCs w:val="24"/>
        </w:rPr>
        <w:t>k</w:t>
      </w:r>
      <w:r>
        <w:rPr>
          <w:spacing w:val="-1"/>
          <w:sz w:val="24"/>
          <w:szCs w:val="24"/>
        </w:rPr>
        <w:t>e</w:t>
      </w:r>
      <w:r>
        <w:rPr>
          <w:spacing w:val="2"/>
          <w:sz w:val="24"/>
          <w:szCs w:val="24"/>
        </w:rPr>
        <w:t>p</w:t>
      </w:r>
      <w:r>
        <w:rPr>
          <w:spacing w:val="-1"/>
          <w:sz w:val="24"/>
          <w:szCs w:val="24"/>
        </w:rPr>
        <w:t>e</w:t>
      </w:r>
      <w:r>
        <w:rPr>
          <w:sz w:val="24"/>
          <w:szCs w:val="24"/>
        </w:rPr>
        <w:t>raw</w:t>
      </w:r>
      <w:r>
        <w:rPr>
          <w:spacing w:val="-1"/>
          <w:sz w:val="24"/>
          <w:szCs w:val="24"/>
        </w:rPr>
        <w:t>a</w:t>
      </w:r>
      <w:r>
        <w:rPr>
          <w:sz w:val="24"/>
          <w:szCs w:val="24"/>
        </w:rPr>
        <w:t>tan</w:t>
      </w:r>
      <w:proofErr w:type="gramEnd"/>
      <w:r>
        <w:rPr>
          <w:sz w:val="24"/>
          <w:szCs w:val="24"/>
        </w:rPr>
        <w:t xml:space="preserve"> </w:t>
      </w:r>
      <w:r>
        <w:rPr>
          <w:spacing w:val="14"/>
          <w:sz w:val="24"/>
          <w:szCs w:val="24"/>
        </w:rPr>
        <w:t xml:space="preserve">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13"/>
          <w:sz w:val="24"/>
          <w:szCs w:val="24"/>
        </w:rPr>
        <w:t xml:space="preserve"> </w:t>
      </w:r>
      <w:r>
        <w:rPr>
          <w:spacing w:val="2"/>
          <w:sz w:val="24"/>
          <w:szCs w:val="24"/>
        </w:rPr>
        <w:t>p</w:t>
      </w:r>
      <w:r>
        <w:rPr>
          <w:spacing w:val="-1"/>
          <w:sz w:val="24"/>
          <w:szCs w:val="24"/>
        </w:rPr>
        <w:t>a</w:t>
      </w:r>
      <w:r>
        <w:rPr>
          <w:spacing w:val="2"/>
          <w:sz w:val="24"/>
          <w:szCs w:val="24"/>
        </w:rPr>
        <w:t>d</w:t>
      </w:r>
      <w:r>
        <w:rPr>
          <w:sz w:val="24"/>
          <w:szCs w:val="24"/>
        </w:rPr>
        <w:t>a</w:t>
      </w:r>
    </w:p>
    <w:p w:rsidR="00445FF6" w:rsidRDefault="00190BF5">
      <w:pPr>
        <w:spacing w:before="29" w:line="360" w:lineRule="auto"/>
        <w:ind w:right="80"/>
        <w:jc w:val="both"/>
        <w:rPr>
          <w:sz w:val="24"/>
          <w:szCs w:val="24"/>
        </w:rPr>
      </w:pPr>
      <w:r>
        <w:br w:type="column"/>
      </w:r>
      <w:proofErr w:type="gramStart"/>
      <w:r>
        <w:rPr>
          <w:sz w:val="24"/>
          <w:szCs w:val="24"/>
        </w:rPr>
        <w:lastRenderedPageBreak/>
        <w:t>k</w:t>
      </w:r>
      <w:r>
        <w:rPr>
          <w:spacing w:val="-1"/>
          <w:sz w:val="24"/>
          <w:szCs w:val="24"/>
        </w:rPr>
        <w:t>a</w:t>
      </w:r>
      <w:r>
        <w:rPr>
          <w:sz w:val="24"/>
          <w:szCs w:val="24"/>
        </w:rPr>
        <w:t>sus</w:t>
      </w:r>
      <w:proofErr w:type="gramEnd"/>
      <w:r>
        <w:rPr>
          <w:spacing w:val="2"/>
          <w:sz w:val="24"/>
          <w:szCs w:val="24"/>
        </w:rPr>
        <w:t xml:space="preserve"> </w:t>
      </w:r>
      <w:r>
        <w:rPr>
          <w:sz w:val="24"/>
          <w:szCs w:val="24"/>
        </w:rPr>
        <w:t>post</w:t>
      </w:r>
      <w:r>
        <w:rPr>
          <w:spacing w:val="2"/>
          <w:sz w:val="24"/>
          <w:szCs w:val="24"/>
        </w:rPr>
        <w:t xml:space="preserve"> </w:t>
      </w:r>
      <w:r>
        <w:rPr>
          <w:sz w:val="24"/>
          <w:szCs w:val="24"/>
        </w:rPr>
        <w:t>stroke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mas</w:t>
      </w:r>
      <w:r>
        <w:rPr>
          <w:spacing w:val="-1"/>
          <w:sz w:val="24"/>
          <w:szCs w:val="24"/>
        </w:rPr>
        <w:t>a</w:t>
      </w:r>
      <w:r>
        <w:rPr>
          <w:sz w:val="24"/>
          <w:szCs w:val="24"/>
        </w:rPr>
        <w:t>l</w:t>
      </w:r>
      <w:r>
        <w:rPr>
          <w:spacing w:val="2"/>
          <w:sz w:val="24"/>
          <w:szCs w:val="24"/>
        </w:rPr>
        <w:t>a</w:t>
      </w:r>
      <w:r>
        <w:rPr>
          <w:sz w:val="24"/>
          <w:szCs w:val="24"/>
        </w:rPr>
        <w:t>h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 xml:space="preserve">tan </w:t>
      </w:r>
      <w:r>
        <w:rPr>
          <w:spacing w:val="2"/>
          <w:sz w:val="24"/>
          <w:szCs w:val="24"/>
        </w:rPr>
        <w:t xml:space="preserve"> </w:t>
      </w:r>
      <w:r>
        <w:rPr>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tas fisik.</w:t>
      </w:r>
      <w:r>
        <w:rPr>
          <w:spacing w:val="1"/>
          <w:sz w:val="24"/>
          <w:szCs w:val="24"/>
        </w:rPr>
        <w:t xml:space="preserve"> P</w:t>
      </w:r>
      <w:r>
        <w:rPr>
          <w:spacing w:val="-1"/>
          <w:sz w:val="24"/>
          <w:szCs w:val="24"/>
        </w:rPr>
        <w:t>a</w:t>
      </w:r>
      <w:r>
        <w:rPr>
          <w:sz w:val="24"/>
          <w:szCs w:val="24"/>
        </w:rPr>
        <w:t>sien di</w:t>
      </w:r>
      <w:r>
        <w:rPr>
          <w:spacing w:val="1"/>
          <w:sz w:val="24"/>
          <w:szCs w:val="24"/>
        </w:rPr>
        <w:t>l</w:t>
      </w:r>
      <w:r>
        <w:rPr>
          <w:spacing w:val="-1"/>
          <w:sz w:val="24"/>
          <w:szCs w:val="24"/>
        </w:rPr>
        <w:t>a</w:t>
      </w:r>
      <w:r>
        <w:rPr>
          <w:sz w:val="24"/>
          <w:szCs w:val="24"/>
        </w:rPr>
        <w:t>ku</w:t>
      </w:r>
      <w:r>
        <w:rPr>
          <w:spacing w:val="-2"/>
          <w:sz w:val="24"/>
          <w:szCs w:val="24"/>
        </w:rPr>
        <w:t>k</w:t>
      </w:r>
      <w:r>
        <w:rPr>
          <w:spacing w:val="-1"/>
          <w:sz w:val="24"/>
          <w:szCs w:val="24"/>
        </w:rPr>
        <w:t>a</w:t>
      </w:r>
      <w:r>
        <w:rPr>
          <w:sz w:val="24"/>
          <w:szCs w:val="24"/>
        </w:rPr>
        <w:t>n 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a</w:t>
      </w:r>
      <w:r>
        <w:rPr>
          <w:sz w:val="24"/>
          <w:szCs w:val="24"/>
        </w:rPr>
        <w:t>suhan 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a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proofErr w:type="gramStart"/>
      <w:r>
        <w:rPr>
          <w:spacing w:val="-1"/>
          <w:sz w:val="24"/>
          <w:szCs w:val="24"/>
        </w:rPr>
        <w:t>ca</w:t>
      </w:r>
      <w:r>
        <w:rPr>
          <w:sz w:val="24"/>
          <w:szCs w:val="24"/>
        </w:rPr>
        <w:t>ra</w:t>
      </w:r>
      <w:proofErr w:type="gramEnd"/>
      <w:r>
        <w:rPr>
          <w:sz w:val="24"/>
          <w:szCs w:val="24"/>
        </w:rPr>
        <w:t xml:space="preserve"> kunju</w:t>
      </w:r>
      <w:r>
        <w:rPr>
          <w:spacing w:val="3"/>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rum</w:t>
      </w:r>
      <w:r>
        <w:rPr>
          <w:spacing w:val="-1"/>
          <w:sz w:val="24"/>
          <w:szCs w:val="24"/>
        </w:rPr>
        <w:t>a</w:t>
      </w:r>
      <w:r>
        <w:rPr>
          <w:sz w:val="24"/>
          <w:szCs w:val="24"/>
        </w:rPr>
        <w:t>h.</w:t>
      </w:r>
      <w:r>
        <w:rPr>
          <w:spacing w:val="5"/>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z w:val="24"/>
          <w:szCs w:val="24"/>
        </w:rPr>
        <w:t>umpu</w:t>
      </w:r>
      <w:r>
        <w:rPr>
          <w:spacing w:val="1"/>
          <w:sz w:val="24"/>
          <w:szCs w:val="24"/>
        </w:rPr>
        <w:t>l</w:t>
      </w:r>
      <w:r>
        <w:rPr>
          <w:spacing w:val="-1"/>
          <w:sz w:val="24"/>
          <w:szCs w:val="24"/>
        </w:rPr>
        <w:t>a</w:t>
      </w:r>
      <w:r>
        <w:rPr>
          <w:sz w:val="24"/>
          <w:szCs w:val="24"/>
        </w:rPr>
        <w:t>n d</w:t>
      </w:r>
      <w:r>
        <w:rPr>
          <w:spacing w:val="-1"/>
          <w:sz w:val="24"/>
          <w:szCs w:val="24"/>
        </w:rPr>
        <w:t>a</w:t>
      </w:r>
      <w:r>
        <w:rPr>
          <w:sz w:val="24"/>
          <w:szCs w:val="24"/>
        </w:rPr>
        <w:t>ta</w:t>
      </w:r>
      <w:r>
        <w:rPr>
          <w:spacing w:val="1"/>
          <w:sz w:val="24"/>
          <w:szCs w:val="24"/>
        </w:rPr>
        <w:t xml:space="preserve"> </w:t>
      </w:r>
      <w:r>
        <w:rPr>
          <w:sz w:val="24"/>
          <w:szCs w:val="24"/>
        </w:rPr>
        <w:t>me</w:t>
      </w:r>
      <w:r>
        <w:rPr>
          <w:spacing w:val="2"/>
          <w:sz w:val="24"/>
          <w:szCs w:val="24"/>
        </w:rPr>
        <w:t>n</w:t>
      </w:r>
      <w:r>
        <w:rPr>
          <w:sz w:val="24"/>
          <w:szCs w:val="24"/>
        </w:rPr>
        <w:t>g</w:t>
      </w:r>
      <w:r>
        <w:rPr>
          <w:spacing w:val="-2"/>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proofErr w:type="gramStart"/>
      <w:r>
        <w:rPr>
          <w:spacing w:val="-1"/>
          <w:sz w:val="24"/>
          <w:szCs w:val="24"/>
        </w:rPr>
        <w:t>ca</w:t>
      </w:r>
      <w:r>
        <w:rPr>
          <w:sz w:val="24"/>
          <w:szCs w:val="24"/>
        </w:rPr>
        <w:t>ra</w:t>
      </w:r>
      <w:proofErr w:type="gramEnd"/>
      <w:r>
        <w:rPr>
          <w:sz w:val="24"/>
          <w:szCs w:val="24"/>
        </w:rPr>
        <w:t xml:space="preserve"> </w:t>
      </w:r>
      <w:r>
        <w:rPr>
          <w:spacing w:val="1"/>
          <w:sz w:val="24"/>
          <w:szCs w:val="24"/>
        </w:rPr>
        <w:t>W</w:t>
      </w:r>
      <w:r>
        <w:rPr>
          <w:spacing w:val="2"/>
          <w:sz w:val="24"/>
          <w:szCs w:val="24"/>
        </w:rPr>
        <w:t>O</w:t>
      </w:r>
      <w:r>
        <w:rPr>
          <w:sz w:val="24"/>
          <w:szCs w:val="24"/>
        </w:rPr>
        <w:t>D (</w:t>
      </w:r>
      <w:r>
        <w:rPr>
          <w:spacing w:val="-1"/>
          <w:sz w:val="24"/>
          <w:szCs w:val="24"/>
        </w:rPr>
        <w:t>wa</w:t>
      </w:r>
      <w:r>
        <w:rPr>
          <w:spacing w:val="2"/>
          <w:sz w:val="24"/>
          <w:szCs w:val="24"/>
        </w:rPr>
        <w:t>w</w:t>
      </w:r>
      <w:r>
        <w:rPr>
          <w:spacing w:val="-1"/>
          <w:sz w:val="24"/>
          <w:szCs w:val="24"/>
        </w:rPr>
        <w:t>a</w:t>
      </w:r>
      <w:r>
        <w:rPr>
          <w:sz w:val="24"/>
          <w:szCs w:val="24"/>
        </w:rPr>
        <w:t>n</w:t>
      </w:r>
      <w:r>
        <w:rPr>
          <w:spacing w:val="-1"/>
          <w:sz w:val="24"/>
          <w:szCs w:val="24"/>
        </w:rPr>
        <w:t>c</w:t>
      </w:r>
      <w:r>
        <w:rPr>
          <w:spacing w:val="1"/>
          <w:sz w:val="24"/>
          <w:szCs w:val="24"/>
        </w:rPr>
        <w:t>a</w:t>
      </w:r>
      <w:r>
        <w:rPr>
          <w:sz w:val="24"/>
          <w:szCs w:val="24"/>
        </w:rPr>
        <w:t>r</w:t>
      </w:r>
      <w:r>
        <w:rPr>
          <w:spacing w:val="-2"/>
          <w:sz w:val="24"/>
          <w:szCs w:val="24"/>
        </w:rPr>
        <w:t>a</w:t>
      </w:r>
      <w:r>
        <w:rPr>
          <w:sz w:val="24"/>
          <w:szCs w:val="24"/>
        </w:rPr>
        <w:t>, ob</w:t>
      </w:r>
      <w:r>
        <w:rPr>
          <w:spacing w:val="1"/>
          <w:sz w:val="24"/>
          <w:szCs w:val="24"/>
        </w:rPr>
        <w:t>e</w:t>
      </w:r>
      <w:r>
        <w:rPr>
          <w:sz w:val="24"/>
          <w:szCs w:val="24"/>
        </w:rPr>
        <w:t>rv</w:t>
      </w:r>
      <w:r>
        <w:rPr>
          <w:spacing w:val="-2"/>
          <w:sz w:val="24"/>
          <w:szCs w:val="24"/>
        </w:rPr>
        <w:t>a</w:t>
      </w:r>
      <w:r>
        <w:rPr>
          <w:sz w:val="24"/>
          <w:szCs w:val="24"/>
        </w:rPr>
        <w:t>si, d</w:t>
      </w:r>
      <w:r>
        <w:rPr>
          <w:spacing w:val="3"/>
          <w:sz w:val="24"/>
          <w:szCs w:val="24"/>
        </w:rPr>
        <w:t>o</w:t>
      </w:r>
      <w:r>
        <w:rPr>
          <w:sz w:val="24"/>
          <w:szCs w:val="24"/>
        </w:rPr>
        <w:t>kumnet</w:t>
      </w:r>
      <w:r>
        <w:rPr>
          <w:spacing w:val="-1"/>
          <w:sz w:val="24"/>
          <w:szCs w:val="24"/>
        </w:rPr>
        <w:t>a</w:t>
      </w:r>
      <w:r>
        <w:rPr>
          <w:sz w:val="24"/>
          <w:szCs w:val="24"/>
        </w:rPr>
        <w:t>si).</w:t>
      </w:r>
    </w:p>
    <w:p w:rsidR="00445FF6" w:rsidRDefault="00190BF5">
      <w:pPr>
        <w:spacing w:before="4" w:line="360" w:lineRule="auto"/>
        <w:ind w:right="81" w:firstLine="283"/>
        <w:jc w:val="both"/>
        <w:rPr>
          <w:sz w:val="24"/>
          <w:szCs w:val="24"/>
        </w:rPr>
      </w:pPr>
      <w:r>
        <w:rPr>
          <w:spacing w:val="1"/>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ini</w:t>
      </w:r>
      <w:r>
        <w:rPr>
          <w:spacing w:val="1"/>
          <w:sz w:val="24"/>
          <w:szCs w:val="24"/>
        </w:rPr>
        <w:t xml:space="preserve"> </w:t>
      </w:r>
      <w:r>
        <w:rPr>
          <w:sz w:val="24"/>
          <w:szCs w:val="24"/>
        </w:rPr>
        <w:t>men</w:t>
      </w:r>
      <w:r>
        <w:rPr>
          <w:spacing w:val="-3"/>
          <w:sz w:val="24"/>
          <w:szCs w:val="24"/>
        </w:rPr>
        <w:t>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 jenis w</w:t>
      </w:r>
      <w:r>
        <w:rPr>
          <w:spacing w:val="-1"/>
          <w:sz w:val="24"/>
          <w:szCs w:val="24"/>
        </w:rPr>
        <w:t>a</w:t>
      </w:r>
      <w:r>
        <w:rPr>
          <w:sz w:val="24"/>
          <w:szCs w:val="24"/>
        </w:rPr>
        <w:t>w</w:t>
      </w:r>
      <w:r>
        <w:rPr>
          <w:spacing w:val="-1"/>
          <w:sz w:val="24"/>
          <w:szCs w:val="24"/>
        </w:rPr>
        <w:t>a</w:t>
      </w:r>
      <w:r>
        <w:rPr>
          <w:spacing w:val="2"/>
          <w:sz w:val="24"/>
          <w:szCs w:val="24"/>
        </w:rPr>
        <w:t>n</w:t>
      </w:r>
      <w:r>
        <w:rPr>
          <w:spacing w:val="-1"/>
          <w:sz w:val="24"/>
          <w:szCs w:val="24"/>
        </w:rPr>
        <w:t>ca</w:t>
      </w:r>
      <w:r>
        <w:rPr>
          <w:spacing w:val="1"/>
          <w:sz w:val="24"/>
          <w:szCs w:val="24"/>
        </w:rPr>
        <w:t>r</w:t>
      </w:r>
      <w:r>
        <w:rPr>
          <w:sz w:val="24"/>
          <w:szCs w:val="24"/>
        </w:rPr>
        <w:t>a s</w:t>
      </w:r>
      <w:r>
        <w:rPr>
          <w:spacing w:val="-1"/>
          <w:sz w:val="24"/>
          <w:szCs w:val="24"/>
        </w:rPr>
        <w:t>e</w:t>
      </w:r>
      <w:r>
        <w:rPr>
          <w:sz w:val="24"/>
          <w:szCs w:val="24"/>
        </w:rPr>
        <w:t>mi</w:t>
      </w:r>
      <w:r>
        <w:rPr>
          <w:spacing w:val="1"/>
          <w:sz w:val="24"/>
          <w:szCs w:val="24"/>
        </w:rPr>
        <w:t xml:space="preserve"> </w:t>
      </w:r>
      <w:r>
        <w:rPr>
          <w:sz w:val="24"/>
          <w:szCs w:val="24"/>
        </w:rPr>
        <w:t>te</w:t>
      </w:r>
      <w:r>
        <w:rPr>
          <w:spacing w:val="-1"/>
          <w:sz w:val="24"/>
          <w:szCs w:val="24"/>
        </w:rPr>
        <w:t>r</w:t>
      </w:r>
      <w:r>
        <w:rPr>
          <w:sz w:val="24"/>
          <w:szCs w:val="24"/>
        </w:rPr>
        <w:t>st</w:t>
      </w:r>
      <w:r>
        <w:rPr>
          <w:spacing w:val="2"/>
          <w:sz w:val="24"/>
          <w:szCs w:val="24"/>
        </w:rPr>
        <w:t>r</w:t>
      </w:r>
      <w:r>
        <w:rPr>
          <w:sz w:val="24"/>
          <w:szCs w:val="24"/>
        </w:rPr>
        <w:t>uktur,</w:t>
      </w:r>
      <w:r>
        <w:rPr>
          <w:spacing w:val="3"/>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 p</w:t>
      </w:r>
      <w:r>
        <w:rPr>
          <w:spacing w:val="-1"/>
          <w:sz w:val="24"/>
          <w:szCs w:val="24"/>
        </w:rPr>
        <w:t>e</w:t>
      </w:r>
      <w:r>
        <w:rPr>
          <w:sz w:val="24"/>
          <w:szCs w:val="24"/>
        </w:rPr>
        <w:t>w</w:t>
      </w:r>
      <w:r>
        <w:rPr>
          <w:spacing w:val="-1"/>
          <w:sz w:val="24"/>
          <w:szCs w:val="24"/>
        </w:rPr>
        <w:t>a</w:t>
      </w:r>
      <w:r>
        <w:rPr>
          <w:spacing w:val="2"/>
          <w:sz w:val="24"/>
          <w:szCs w:val="24"/>
        </w:rPr>
        <w:t>w</w:t>
      </w:r>
      <w:r>
        <w:rPr>
          <w:spacing w:val="-1"/>
          <w:sz w:val="24"/>
          <w:szCs w:val="24"/>
        </w:rPr>
        <w:t>a</w:t>
      </w:r>
      <w:r>
        <w:rPr>
          <w:sz w:val="24"/>
          <w:szCs w:val="24"/>
        </w:rPr>
        <w:t>n</w:t>
      </w:r>
      <w:r>
        <w:rPr>
          <w:spacing w:val="-1"/>
          <w:sz w:val="24"/>
          <w:szCs w:val="24"/>
        </w:rPr>
        <w:t>c</w:t>
      </w:r>
      <w:r>
        <w:rPr>
          <w:spacing w:val="1"/>
          <w:sz w:val="24"/>
          <w:szCs w:val="24"/>
        </w:rPr>
        <w:t>a</w:t>
      </w:r>
      <w:r>
        <w:rPr>
          <w:sz w:val="24"/>
          <w:szCs w:val="24"/>
        </w:rPr>
        <w:t>ra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m</w:t>
      </w:r>
      <w:r>
        <w:rPr>
          <w:spacing w:val="2"/>
          <w:sz w:val="24"/>
          <w:szCs w:val="24"/>
        </w:rPr>
        <w:t>e</w:t>
      </w:r>
      <w:r>
        <w:rPr>
          <w:sz w:val="24"/>
          <w:szCs w:val="24"/>
        </w:rPr>
        <w:t>n</w:t>
      </w:r>
      <w:r>
        <w:rPr>
          <w:spacing w:val="-2"/>
          <w:sz w:val="24"/>
          <w:szCs w:val="24"/>
        </w:rPr>
        <w:t>g</w:t>
      </w:r>
      <w:r>
        <w:rPr>
          <w:spacing w:val="-1"/>
          <w:sz w:val="24"/>
          <w:szCs w:val="24"/>
        </w:rPr>
        <w:t>e</w:t>
      </w:r>
      <w:r>
        <w:rPr>
          <w:sz w:val="24"/>
          <w:szCs w:val="24"/>
        </w:rPr>
        <w:t>m</w:t>
      </w:r>
      <w:r>
        <w:rPr>
          <w:spacing w:val="3"/>
          <w:sz w:val="24"/>
          <w:szCs w:val="24"/>
        </w:rPr>
        <w:t>b</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n p</w:t>
      </w:r>
      <w:r>
        <w:rPr>
          <w:spacing w:val="-1"/>
          <w:sz w:val="24"/>
          <w:szCs w:val="24"/>
        </w:rPr>
        <w:t>e</w:t>
      </w:r>
      <w:r>
        <w:rPr>
          <w:sz w:val="24"/>
          <w:szCs w:val="24"/>
        </w:rPr>
        <w:t>rt</w:t>
      </w:r>
      <w:r>
        <w:rPr>
          <w:spacing w:val="-1"/>
          <w:sz w:val="24"/>
          <w:szCs w:val="24"/>
        </w:rPr>
        <w:t>a</w:t>
      </w:r>
      <w:r>
        <w:rPr>
          <w:spacing w:val="5"/>
          <w:sz w:val="24"/>
          <w:szCs w:val="24"/>
        </w:rPr>
        <w:t>n</w:t>
      </w:r>
      <w:r>
        <w:rPr>
          <w:spacing w:val="-5"/>
          <w:sz w:val="24"/>
          <w:szCs w:val="24"/>
        </w:rPr>
        <w:t>y</w:t>
      </w:r>
      <w:r>
        <w:rPr>
          <w:spacing w:val="1"/>
          <w:sz w:val="24"/>
          <w:szCs w:val="24"/>
        </w:rPr>
        <w:t>a</w:t>
      </w:r>
      <w:r>
        <w:rPr>
          <w:spacing w:val="-1"/>
          <w:sz w:val="24"/>
          <w:szCs w:val="24"/>
        </w:rPr>
        <w:t>a</w:t>
      </w:r>
      <w:r>
        <w:rPr>
          <w:sz w:val="24"/>
          <w:szCs w:val="24"/>
        </w:rPr>
        <w:t>n b</w:t>
      </w:r>
      <w:r>
        <w:rPr>
          <w:spacing w:val="1"/>
          <w:sz w:val="24"/>
          <w:szCs w:val="24"/>
        </w:rPr>
        <w:t>e</w:t>
      </w:r>
      <w:r>
        <w:rPr>
          <w:sz w:val="24"/>
          <w:szCs w:val="24"/>
        </w:rPr>
        <w:t>rd</w:t>
      </w:r>
      <w:r>
        <w:rPr>
          <w:spacing w:val="-2"/>
          <w:sz w:val="24"/>
          <w:szCs w:val="24"/>
        </w:rPr>
        <w:t>a</w:t>
      </w:r>
      <w:r>
        <w:rPr>
          <w:sz w:val="24"/>
          <w:szCs w:val="24"/>
        </w:rPr>
        <w:t>s</w:t>
      </w:r>
      <w:r>
        <w:rPr>
          <w:spacing w:val="1"/>
          <w:sz w:val="24"/>
          <w:szCs w:val="24"/>
        </w:rPr>
        <w:t>a</w:t>
      </w:r>
      <w:r>
        <w:rPr>
          <w:sz w:val="24"/>
          <w:szCs w:val="24"/>
        </w:rPr>
        <w:t>rk</w:t>
      </w:r>
      <w:r>
        <w:rPr>
          <w:spacing w:val="-2"/>
          <w:sz w:val="24"/>
          <w:szCs w:val="24"/>
        </w:rPr>
        <w:t>a</w:t>
      </w:r>
      <w:r>
        <w:rPr>
          <w:sz w:val="24"/>
          <w:szCs w:val="24"/>
        </w:rPr>
        <w:t>n</w:t>
      </w:r>
      <w:r>
        <w:rPr>
          <w:spacing w:val="5"/>
          <w:sz w:val="24"/>
          <w:szCs w:val="24"/>
        </w:rPr>
        <w:t xml:space="preserve"> </w:t>
      </w:r>
      <w:r>
        <w:rPr>
          <w:sz w:val="24"/>
          <w:szCs w:val="24"/>
        </w:rPr>
        <w:t>ja</w:t>
      </w:r>
      <w:r>
        <w:rPr>
          <w:spacing w:val="1"/>
          <w:sz w:val="24"/>
          <w:szCs w:val="24"/>
        </w:rPr>
        <w:t>w</w:t>
      </w:r>
      <w:r>
        <w:rPr>
          <w:spacing w:val="-1"/>
          <w:sz w:val="24"/>
          <w:szCs w:val="24"/>
        </w:rPr>
        <w:t>a</w:t>
      </w:r>
      <w:r>
        <w:rPr>
          <w:sz w:val="24"/>
          <w:szCs w:val="24"/>
        </w:rPr>
        <w:t>b</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ri n</w:t>
      </w:r>
      <w:r>
        <w:rPr>
          <w:spacing w:val="-1"/>
          <w:sz w:val="24"/>
          <w:szCs w:val="24"/>
        </w:rPr>
        <w:t>a</w:t>
      </w:r>
      <w:r>
        <w:rPr>
          <w:sz w:val="24"/>
          <w:szCs w:val="24"/>
        </w:rPr>
        <w:t>r</w:t>
      </w:r>
      <w:r>
        <w:rPr>
          <w:spacing w:val="-2"/>
          <w:sz w:val="24"/>
          <w:szCs w:val="24"/>
        </w:rPr>
        <w:t>a</w:t>
      </w:r>
      <w:r>
        <w:rPr>
          <w:sz w:val="24"/>
          <w:szCs w:val="24"/>
        </w:rPr>
        <w:t>sumb</w:t>
      </w:r>
      <w:r>
        <w:rPr>
          <w:spacing w:val="-1"/>
          <w:sz w:val="24"/>
          <w:szCs w:val="24"/>
        </w:rPr>
        <w:t>e</w:t>
      </w:r>
      <w:r>
        <w:rPr>
          <w:sz w:val="24"/>
          <w:szCs w:val="24"/>
        </w:rPr>
        <w:t>r,</w:t>
      </w:r>
      <w:r>
        <w:rPr>
          <w:spacing w:val="1"/>
          <w:sz w:val="24"/>
          <w:szCs w:val="24"/>
        </w:rPr>
        <w:t xml:space="preserve"> </w:t>
      </w:r>
      <w:r>
        <w:rPr>
          <w:spacing w:val="2"/>
          <w:sz w:val="24"/>
          <w:szCs w:val="24"/>
        </w:rPr>
        <w:t>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 xml:space="preserve">a </w:t>
      </w:r>
      <w:r>
        <w:rPr>
          <w:spacing w:val="1"/>
          <w:sz w:val="24"/>
          <w:szCs w:val="24"/>
        </w:rPr>
        <w:t>c</w:t>
      </w:r>
      <w:r>
        <w:rPr>
          <w:spacing w:val="-1"/>
          <w:sz w:val="24"/>
          <w:szCs w:val="24"/>
        </w:rPr>
        <w:t>a</w:t>
      </w:r>
      <w:r>
        <w:rPr>
          <w:sz w:val="24"/>
          <w:szCs w:val="24"/>
        </w:rPr>
        <w:t>ra ini</w:t>
      </w:r>
      <w:r>
        <w:rPr>
          <w:spacing w:val="2"/>
          <w:sz w:val="24"/>
          <w:szCs w:val="24"/>
        </w:rPr>
        <w:t xml:space="preserve"> </w:t>
      </w:r>
      <w:r>
        <w:rPr>
          <w:sz w:val="24"/>
          <w:szCs w:val="24"/>
        </w:rPr>
        <w:t>lebih fl</w:t>
      </w:r>
      <w:r>
        <w:rPr>
          <w:spacing w:val="-1"/>
          <w:sz w:val="24"/>
          <w:szCs w:val="24"/>
        </w:rPr>
        <w:t>e</w:t>
      </w:r>
      <w:r>
        <w:rPr>
          <w:sz w:val="24"/>
          <w:szCs w:val="24"/>
        </w:rPr>
        <w:t>ksibel</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memun</w:t>
      </w:r>
      <w:r>
        <w:rPr>
          <w:spacing w:val="-2"/>
          <w:sz w:val="24"/>
          <w:szCs w:val="24"/>
        </w:rPr>
        <w:t>g</w:t>
      </w:r>
      <w:r>
        <w:rPr>
          <w:spacing w:val="2"/>
          <w:sz w:val="24"/>
          <w:szCs w:val="24"/>
        </w:rPr>
        <w:t>k</w:t>
      </w:r>
      <w:r>
        <w:rPr>
          <w:sz w:val="24"/>
          <w:szCs w:val="24"/>
        </w:rPr>
        <w:t>inkan d</w:t>
      </w:r>
      <w:r>
        <w:rPr>
          <w:spacing w:val="-1"/>
          <w:sz w:val="24"/>
          <w:szCs w:val="24"/>
        </w:rPr>
        <w:t>a</w:t>
      </w:r>
      <w:r>
        <w:rPr>
          <w:sz w:val="24"/>
          <w:szCs w:val="24"/>
        </w:rPr>
        <w:t>lam mend</w:t>
      </w:r>
      <w:r>
        <w:rPr>
          <w:spacing w:val="-1"/>
          <w:sz w:val="24"/>
          <w:szCs w:val="24"/>
        </w:rPr>
        <w:t>a</w:t>
      </w:r>
      <w:r>
        <w:rPr>
          <w:sz w:val="24"/>
          <w:szCs w:val="24"/>
        </w:rPr>
        <w:t>p</w:t>
      </w:r>
      <w:r>
        <w:rPr>
          <w:spacing w:val="-1"/>
          <w:sz w:val="24"/>
          <w:szCs w:val="24"/>
        </w:rPr>
        <w:t>a</w:t>
      </w:r>
      <w:r>
        <w:rPr>
          <w:sz w:val="24"/>
          <w:szCs w:val="24"/>
        </w:rPr>
        <w:t>tkan d</w:t>
      </w:r>
      <w:r>
        <w:rPr>
          <w:spacing w:val="-1"/>
          <w:sz w:val="24"/>
          <w:szCs w:val="24"/>
        </w:rPr>
        <w:t>a</w:t>
      </w:r>
      <w:r>
        <w:rPr>
          <w:spacing w:val="3"/>
          <w:sz w:val="24"/>
          <w:szCs w:val="24"/>
        </w:rPr>
        <w:t>t</w:t>
      </w:r>
      <w:r>
        <w:rPr>
          <w:sz w:val="24"/>
          <w:szCs w:val="24"/>
        </w:rPr>
        <w:t>a lebih</w:t>
      </w:r>
      <w:r>
        <w:rPr>
          <w:spacing w:val="1"/>
          <w:sz w:val="24"/>
          <w:szCs w:val="24"/>
        </w:rPr>
        <w:t xml:space="preserve"> </w:t>
      </w:r>
      <w:r>
        <w:rPr>
          <w:sz w:val="24"/>
          <w:szCs w:val="24"/>
        </w:rPr>
        <w:t>mend</w:t>
      </w:r>
      <w:r>
        <w:rPr>
          <w:spacing w:val="-1"/>
          <w:sz w:val="24"/>
          <w:szCs w:val="24"/>
        </w:rPr>
        <w:t>a</w:t>
      </w:r>
      <w:r>
        <w:rPr>
          <w:sz w:val="24"/>
          <w:szCs w:val="24"/>
        </w:rPr>
        <w:t>lam</w:t>
      </w:r>
      <w:r w:rsidR="002777A3">
        <w:rPr>
          <w:sz w:val="24"/>
          <w:szCs w:val="24"/>
        </w:rPr>
        <w:fldChar w:fldCharType="begin" w:fldLock="1"/>
      </w:r>
      <w:r w:rsidR="00837A90">
        <w:rPr>
          <w:sz w:val="24"/>
          <w:szCs w:val="24"/>
        </w:rPr>
        <w:instrText>ADDIN CSL_CITATION {"citationItems":[{"id":"ITEM-1","itemData":{"author":[{"dropping-particle":"","family":"Nursalam","given":"","non-dropping-particle":"","parse-names":false,"suffix":""}],"edition":"4","id":"ITEM-1","issued":{"date-parts":[["2016"]]},"publisher":"Salemba Medika","publisher-place":"Jakarta","title":"Metodologi Penelitian Ilmu Keperawatan Pendekatan Praktis","type":"book"},"uris":["http://www.mendeley.com/documents/?uuid=76f9e8d6-d259-4b33-9449-cf6498b7c377"]}],"mendeley":{"formattedCitation":"(Nursalam, 2016)","plainTextFormattedCitation":"(Nursalam, 2016)","previouslyFormattedCitation":"(Nursalam, 2016)"},"properties":{"noteIndex":0},"schema":"https://github.com/citation-style-language/schema/raw/master/csl-citation.json"}</w:instrText>
      </w:r>
      <w:r w:rsidR="002777A3">
        <w:rPr>
          <w:sz w:val="24"/>
          <w:szCs w:val="24"/>
        </w:rPr>
        <w:fldChar w:fldCharType="separate"/>
      </w:r>
      <w:r w:rsidR="00837A90" w:rsidRPr="00837A90">
        <w:rPr>
          <w:noProof/>
          <w:sz w:val="24"/>
          <w:szCs w:val="24"/>
        </w:rPr>
        <w:t>(Nursalam, 2016)</w:t>
      </w:r>
      <w:r w:rsidR="002777A3">
        <w:rPr>
          <w:sz w:val="24"/>
          <w:szCs w:val="24"/>
        </w:rPr>
        <w:fldChar w:fldCharType="end"/>
      </w:r>
      <w:r>
        <w:rPr>
          <w:sz w:val="24"/>
          <w:szCs w:val="24"/>
        </w:rPr>
        <w:t xml:space="preserve">  </w:t>
      </w:r>
      <w:r>
        <w:rPr>
          <w:spacing w:val="1"/>
          <w:sz w:val="24"/>
          <w:szCs w:val="24"/>
        </w:rPr>
        <w:t>P</w:t>
      </w:r>
      <w:r>
        <w:rPr>
          <w:spacing w:val="-1"/>
          <w:sz w:val="24"/>
          <w:szCs w:val="24"/>
        </w:rPr>
        <w:t>a</w:t>
      </w:r>
      <w:r>
        <w:rPr>
          <w:sz w:val="24"/>
          <w:szCs w:val="24"/>
        </w:rPr>
        <w:t>da</w:t>
      </w:r>
      <w:r>
        <w:rPr>
          <w:spacing w:val="1"/>
          <w:sz w:val="24"/>
          <w:szCs w:val="24"/>
        </w:rPr>
        <w:t xml:space="preserve"> </w:t>
      </w:r>
      <w:r>
        <w:rPr>
          <w:spacing w:val="2"/>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ini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me</w:t>
      </w:r>
      <w:r>
        <w:rPr>
          <w:spacing w:val="2"/>
          <w:sz w:val="24"/>
          <w:szCs w:val="24"/>
        </w:rPr>
        <w:t>n</w:t>
      </w:r>
      <w:r>
        <w:rPr>
          <w:sz w:val="24"/>
          <w:szCs w:val="24"/>
        </w:rPr>
        <w:t>g</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 xml:space="preserve">n  </w:t>
      </w:r>
      <w:r>
        <w:rPr>
          <w:spacing w:val="1"/>
          <w:sz w:val="24"/>
          <w:szCs w:val="24"/>
        </w:rPr>
        <w:t>f</w:t>
      </w:r>
      <w:r>
        <w:rPr>
          <w:sz w:val="24"/>
          <w:szCs w:val="24"/>
        </w:rPr>
        <w:t>o</w:t>
      </w:r>
      <w:r>
        <w:rPr>
          <w:spacing w:val="-1"/>
          <w:sz w:val="24"/>
          <w:szCs w:val="24"/>
        </w:rPr>
        <w:t>r</w:t>
      </w:r>
      <w:r>
        <w:rPr>
          <w:spacing w:val="3"/>
          <w:sz w:val="24"/>
          <w:szCs w:val="24"/>
        </w:rPr>
        <w:t>m</w:t>
      </w:r>
      <w:r>
        <w:rPr>
          <w:spacing w:val="-1"/>
          <w:sz w:val="24"/>
          <w:szCs w:val="24"/>
        </w:rPr>
        <w:t>a</w:t>
      </w:r>
      <w:r>
        <w:rPr>
          <w:sz w:val="24"/>
          <w:szCs w:val="24"/>
        </w:rPr>
        <w:t xml:space="preserve">t </w:t>
      </w:r>
      <w:r>
        <w:rPr>
          <w:spacing w:val="-1"/>
          <w:sz w:val="24"/>
          <w:szCs w:val="24"/>
        </w:rPr>
        <w:t>a</w:t>
      </w:r>
      <w:r>
        <w:rPr>
          <w:sz w:val="24"/>
          <w:szCs w:val="24"/>
        </w:rPr>
        <w:t>suhan 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ta k</w:t>
      </w:r>
      <w:r>
        <w:rPr>
          <w:spacing w:val="-1"/>
          <w:sz w:val="24"/>
          <w:szCs w:val="24"/>
        </w:rPr>
        <w:t>e</w:t>
      </w:r>
      <w:r>
        <w:rPr>
          <w:sz w:val="24"/>
          <w:szCs w:val="24"/>
        </w:rPr>
        <w:t>l</w:t>
      </w:r>
      <w:r>
        <w:rPr>
          <w:spacing w:val="3"/>
          <w:sz w:val="24"/>
          <w:szCs w:val="24"/>
        </w:rPr>
        <w:t>u</w:t>
      </w:r>
      <w:r>
        <w:rPr>
          <w:spacing w:val="-1"/>
          <w:sz w:val="24"/>
          <w:szCs w:val="24"/>
        </w:rPr>
        <w:t>a</w:t>
      </w:r>
      <w:r>
        <w:rPr>
          <w:spacing w:val="1"/>
          <w:sz w:val="24"/>
          <w:szCs w:val="24"/>
        </w:rPr>
        <w:t>r</w:t>
      </w:r>
      <w:r>
        <w:rPr>
          <w:spacing w:val="-2"/>
          <w:sz w:val="24"/>
          <w:szCs w:val="24"/>
        </w:rPr>
        <w:t>g</w:t>
      </w:r>
      <w:r>
        <w:rPr>
          <w:sz w:val="24"/>
          <w:szCs w:val="24"/>
        </w:rPr>
        <w:t>a</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 i</w:t>
      </w:r>
      <w:r w:rsidR="007326E1">
        <w:rPr>
          <w:sz w:val="24"/>
          <w:szCs w:val="24"/>
        </w:rPr>
        <w:t>n</w:t>
      </w:r>
      <w:r>
        <w:rPr>
          <w:sz w:val="24"/>
          <w:szCs w:val="24"/>
        </w:rPr>
        <w:t>s</w:t>
      </w:r>
      <w:r>
        <w:rPr>
          <w:spacing w:val="1"/>
          <w:sz w:val="24"/>
          <w:szCs w:val="24"/>
        </w:rPr>
        <w:t>t</w:t>
      </w:r>
      <w:r>
        <w:rPr>
          <w:sz w:val="24"/>
          <w:szCs w:val="24"/>
        </w:rPr>
        <w:t>rum</w:t>
      </w:r>
      <w:r>
        <w:rPr>
          <w:spacing w:val="-1"/>
          <w:sz w:val="24"/>
          <w:szCs w:val="24"/>
        </w:rPr>
        <w:t>e</w:t>
      </w:r>
      <w:r>
        <w:rPr>
          <w:sz w:val="24"/>
          <w:szCs w:val="24"/>
        </w:rPr>
        <w:t>n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
    <w:p w:rsidR="00445FF6" w:rsidRDefault="00445FF6">
      <w:pPr>
        <w:spacing w:before="10" w:line="160" w:lineRule="exact"/>
        <w:rPr>
          <w:sz w:val="16"/>
          <w:szCs w:val="16"/>
        </w:rPr>
      </w:pPr>
    </w:p>
    <w:p w:rsidR="00445FF6" w:rsidRDefault="00190BF5">
      <w:pPr>
        <w:ind w:right="3021"/>
        <w:jc w:val="both"/>
        <w:rPr>
          <w:sz w:val="24"/>
          <w:szCs w:val="24"/>
        </w:rPr>
      </w:pPr>
      <w:r>
        <w:rPr>
          <w:b/>
          <w:sz w:val="24"/>
          <w:szCs w:val="24"/>
        </w:rPr>
        <w:t>HA</w:t>
      </w:r>
      <w:r>
        <w:rPr>
          <w:b/>
          <w:spacing w:val="1"/>
          <w:sz w:val="24"/>
          <w:szCs w:val="24"/>
        </w:rPr>
        <w:t>S</w:t>
      </w:r>
      <w:r>
        <w:rPr>
          <w:b/>
          <w:sz w:val="24"/>
          <w:szCs w:val="24"/>
        </w:rPr>
        <w:t>IL</w:t>
      </w:r>
    </w:p>
    <w:p w:rsidR="00445FF6" w:rsidRDefault="00445FF6">
      <w:pPr>
        <w:spacing w:line="100" w:lineRule="exact"/>
        <w:rPr>
          <w:sz w:val="10"/>
          <w:szCs w:val="10"/>
        </w:rPr>
      </w:pPr>
    </w:p>
    <w:p w:rsidR="00445FF6" w:rsidRDefault="00445FF6">
      <w:pPr>
        <w:spacing w:line="200" w:lineRule="exact"/>
      </w:pPr>
    </w:p>
    <w:p w:rsidR="00445FF6" w:rsidRDefault="00190BF5">
      <w:pPr>
        <w:ind w:right="2611"/>
        <w:jc w:val="both"/>
        <w:rPr>
          <w:sz w:val="24"/>
          <w:szCs w:val="24"/>
        </w:rPr>
      </w:pP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k</w:t>
      </w:r>
      <w:r>
        <w:rPr>
          <w:b/>
          <w:sz w:val="24"/>
          <w:szCs w:val="24"/>
        </w:rPr>
        <w:t>a</w:t>
      </w:r>
      <w:r>
        <w:rPr>
          <w:b/>
          <w:spacing w:val="-1"/>
          <w:sz w:val="24"/>
          <w:szCs w:val="24"/>
        </w:rPr>
        <w:t>j</w:t>
      </w:r>
      <w:r>
        <w:rPr>
          <w:b/>
          <w:sz w:val="24"/>
          <w:szCs w:val="24"/>
        </w:rPr>
        <w:t>ian</w:t>
      </w:r>
    </w:p>
    <w:p w:rsidR="00445FF6" w:rsidRDefault="00445FF6">
      <w:pPr>
        <w:spacing w:before="2" w:line="120" w:lineRule="exact"/>
        <w:rPr>
          <w:sz w:val="13"/>
          <w:szCs w:val="13"/>
        </w:rPr>
      </w:pPr>
    </w:p>
    <w:p w:rsidR="00445FF6" w:rsidRDefault="00190BF5">
      <w:pPr>
        <w:spacing w:line="360" w:lineRule="auto"/>
        <w:ind w:right="82" w:firstLine="427"/>
        <w:jc w:val="both"/>
        <w:rPr>
          <w:sz w:val="24"/>
          <w:szCs w:val="24"/>
        </w:rPr>
        <w:sectPr w:rsidR="00445FF6">
          <w:type w:val="continuous"/>
          <w:pgSz w:w="11920" w:h="16840"/>
          <w:pgMar w:top="1560" w:right="1580" w:bottom="280" w:left="1680" w:header="720" w:footer="720" w:gutter="0"/>
          <w:cols w:num="2" w:space="720" w:equalWidth="0">
            <w:col w:w="4271" w:space="571"/>
            <w:col w:w="3818"/>
          </w:cols>
        </w:sectPr>
      </w:pPr>
      <w:proofErr w:type="gramStart"/>
      <w:r>
        <w:rPr>
          <w:spacing w:val="1"/>
          <w:sz w:val="24"/>
          <w:szCs w:val="24"/>
        </w:rPr>
        <w:t>P</w:t>
      </w:r>
      <w:r>
        <w:rPr>
          <w:spacing w:val="-1"/>
          <w:sz w:val="24"/>
          <w:szCs w:val="24"/>
        </w:rPr>
        <w:t>a</w:t>
      </w:r>
      <w:r>
        <w:rPr>
          <w:sz w:val="24"/>
          <w:szCs w:val="24"/>
        </w:rPr>
        <w:t>da tah</w:t>
      </w:r>
      <w:r>
        <w:rPr>
          <w:spacing w:val="-1"/>
          <w:sz w:val="24"/>
          <w:szCs w:val="24"/>
        </w:rPr>
        <w:t>a</w:t>
      </w:r>
      <w:r>
        <w:rPr>
          <w:sz w:val="24"/>
          <w:szCs w:val="24"/>
        </w:rPr>
        <w:t>p</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w:t>
      </w:r>
      <w:r>
        <w:rPr>
          <w:spacing w:val="3"/>
          <w:sz w:val="24"/>
          <w:szCs w:val="24"/>
        </w:rPr>
        <w:t xml:space="preserve"> </w:t>
      </w:r>
      <w:r>
        <w:rPr>
          <w:sz w:val="24"/>
          <w:szCs w:val="24"/>
        </w:rPr>
        <w:t>te</w:t>
      </w:r>
      <w:r>
        <w:rPr>
          <w:spacing w:val="-1"/>
          <w:sz w:val="24"/>
          <w:szCs w:val="24"/>
        </w:rPr>
        <w:t>r</w:t>
      </w:r>
      <w:r>
        <w:rPr>
          <w:sz w:val="24"/>
          <w:szCs w:val="24"/>
        </w:rPr>
        <w:t>d</w:t>
      </w:r>
      <w:r>
        <w:rPr>
          <w:spacing w:val="-1"/>
          <w:sz w:val="24"/>
          <w:szCs w:val="24"/>
        </w:rPr>
        <w:t>a</w:t>
      </w:r>
      <w:r>
        <w:rPr>
          <w:sz w:val="24"/>
          <w:szCs w:val="24"/>
        </w:rPr>
        <w:t>p</w:t>
      </w:r>
      <w:r>
        <w:rPr>
          <w:spacing w:val="-1"/>
          <w:sz w:val="24"/>
          <w:szCs w:val="24"/>
        </w:rPr>
        <w:t>a</w:t>
      </w:r>
      <w:r>
        <w:rPr>
          <w:sz w:val="24"/>
          <w:szCs w:val="24"/>
        </w:rPr>
        <w:t>t k</w:t>
      </w:r>
      <w:r>
        <w:rPr>
          <w:spacing w:val="-1"/>
          <w:sz w:val="24"/>
          <w:szCs w:val="24"/>
        </w:rPr>
        <w:t>e</w:t>
      </w:r>
      <w:r>
        <w:rPr>
          <w:sz w:val="24"/>
          <w:szCs w:val="24"/>
        </w:rPr>
        <w:t>s</w:t>
      </w:r>
      <w:r>
        <w:rPr>
          <w:spacing w:val="-1"/>
          <w:sz w:val="24"/>
          <w:szCs w:val="24"/>
        </w:rPr>
        <w:t>e</w:t>
      </w:r>
      <w:r>
        <w:rPr>
          <w:sz w:val="24"/>
          <w:szCs w:val="24"/>
        </w:rPr>
        <w:t>nja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d</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2"/>
          <w:sz w:val="24"/>
          <w:szCs w:val="24"/>
        </w:rPr>
        <w:t>s</w:t>
      </w:r>
      <w:r>
        <w:rPr>
          <w:sz w:val="24"/>
          <w:szCs w:val="24"/>
        </w:rPr>
        <w:t>u</w:t>
      </w:r>
      <w:r>
        <w:rPr>
          <w:spacing w:val="-1"/>
          <w:sz w:val="24"/>
          <w:szCs w:val="24"/>
        </w:rPr>
        <w:t>a</w:t>
      </w:r>
      <w:r>
        <w:rPr>
          <w:sz w:val="24"/>
          <w:szCs w:val="24"/>
        </w:rPr>
        <w:t xml:space="preserve">ian </w:t>
      </w:r>
      <w:r>
        <w:rPr>
          <w:spacing w:val="-1"/>
          <w:sz w:val="24"/>
          <w:szCs w:val="24"/>
        </w:rPr>
        <w:t>a</w:t>
      </w:r>
      <w:r>
        <w:rPr>
          <w:sz w:val="24"/>
          <w:szCs w:val="24"/>
        </w:rPr>
        <w:t>nta</w:t>
      </w:r>
      <w:r>
        <w:rPr>
          <w:spacing w:val="1"/>
          <w:sz w:val="24"/>
          <w:szCs w:val="24"/>
        </w:rPr>
        <w:t>r</w:t>
      </w:r>
      <w:r>
        <w:rPr>
          <w:sz w:val="24"/>
          <w:szCs w:val="24"/>
        </w:rPr>
        <w:t>a 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z w:val="24"/>
          <w:szCs w:val="24"/>
        </w:rPr>
        <w:t>pust</w:t>
      </w:r>
      <w:r>
        <w:rPr>
          <w:spacing w:val="-1"/>
          <w:sz w:val="24"/>
          <w:szCs w:val="24"/>
        </w:rPr>
        <w:t>a</w:t>
      </w:r>
      <w:r>
        <w:rPr>
          <w:sz w:val="24"/>
          <w:szCs w:val="24"/>
        </w:rPr>
        <w:t xml:space="preserve">ka </w:t>
      </w:r>
      <w:r>
        <w:rPr>
          <w:spacing w:val="2"/>
          <w:sz w:val="24"/>
          <w:szCs w:val="24"/>
        </w:rPr>
        <w:t>d</w:t>
      </w:r>
      <w:r>
        <w:rPr>
          <w:spacing w:val="-1"/>
          <w:sz w:val="24"/>
          <w:szCs w:val="24"/>
        </w:rPr>
        <w:t>a</w:t>
      </w:r>
      <w:r>
        <w:rPr>
          <w:sz w:val="24"/>
          <w:szCs w:val="24"/>
        </w:rPr>
        <w:t>n</w:t>
      </w:r>
      <w:r>
        <w:rPr>
          <w:spacing w:val="1"/>
          <w:sz w:val="24"/>
          <w:szCs w:val="24"/>
        </w:rPr>
        <w:t xml:space="preserve"> </w:t>
      </w:r>
      <w:r>
        <w:rPr>
          <w:sz w:val="24"/>
          <w:szCs w:val="24"/>
        </w:rPr>
        <w:t>t</w:t>
      </w:r>
      <w:r>
        <w:rPr>
          <w:spacing w:val="1"/>
          <w:sz w:val="24"/>
          <w:szCs w:val="24"/>
        </w:rPr>
        <w:t>i</w:t>
      </w:r>
      <w:r>
        <w:rPr>
          <w:spacing w:val="2"/>
          <w:sz w:val="24"/>
          <w:szCs w:val="24"/>
        </w:rPr>
        <w:t>n</w:t>
      </w:r>
      <w:r>
        <w:rPr>
          <w:sz w:val="24"/>
          <w:szCs w:val="24"/>
        </w:rPr>
        <w:t>jau</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z w:val="24"/>
          <w:szCs w:val="24"/>
        </w:rPr>
        <w:t>sus.</w:t>
      </w:r>
      <w:proofErr w:type="gramEnd"/>
      <w:r>
        <w:rPr>
          <w:sz w:val="24"/>
          <w:szCs w:val="24"/>
        </w:rPr>
        <w:t xml:space="preserve"> </w:t>
      </w:r>
      <w:proofErr w:type="gramStart"/>
      <w:r>
        <w:rPr>
          <w:spacing w:val="1"/>
          <w:sz w:val="24"/>
          <w:szCs w:val="24"/>
        </w:rPr>
        <w:t>P</w:t>
      </w:r>
      <w:r>
        <w:rPr>
          <w:spacing w:val="-1"/>
          <w:sz w:val="24"/>
          <w:szCs w:val="24"/>
        </w:rPr>
        <w:t>e</w:t>
      </w:r>
      <w:r>
        <w:rPr>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pacing w:val="2"/>
          <w:sz w:val="24"/>
          <w:szCs w:val="24"/>
        </w:rPr>
        <w:t>s</w:t>
      </w:r>
      <w:r>
        <w:rPr>
          <w:spacing w:val="-1"/>
          <w:sz w:val="24"/>
          <w:szCs w:val="24"/>
        </w:rPr>
        <w:t>e</w:t>
      </w:r>
      <w:r>
        <w:rPr>
          <w:sz w:val="24"/>
          <w:szCs w:val="24"/>
        </w:rPr>
        <w:t>suai fo</w:t>
      </w:r>
      <w:r>
        <w:rPr>
          <w:spacing w:val="-1"/>
          <w:sz w:val="24"/>
          <w:szCs w:val="24"/>
        </w:rPr>
        <w:t>r</w:t>
      </w:r>
      <w:r>
        <w:rPr>
          <w:sz w:val="24"/>
          <w:szCs w:val="24"/>
        </w:rPr>
        <w:t xml:space="preserve">mat </w:t>
      </w:r>
      <w:r>
        <w:rPr>
          <w:spacing w:val="-5"/>
          <w:sz w:val="24"/>
          <w:szCs w:val="24"/>
        </w:rPr>
        <w:t>y</w:t>
      </w:r>
      <w:r>
        <w:rPr>
          <w:spacing w:val="1"/>
          <w:sz w:val="24"/>
          <w:szCs w:val="24"/>
        </w:rPr>
        <w:t>a</w:t>
      </w:r>
      <w:r>
        <w:rPr>
          <w:spacing w:val="2"/>
          <w:sz w:val="24"/>
          <w:szCs w:val="24"/>
        </w:rPr>
        <w:t>n</w:t>
      </w:r>
      <w:r>
        <w:rPr>
          <w:sz w:val="24"/>
          <w:szCs w:val="24"/>
        </w:rPr>
        <w:t>g te</w:t>
      </w:r>
      <w:r>
        <w:rPr>
          <w:spacing w:val="-1"/>
          <w:sz w:val="24"/>
          <w:szCs w:val="24"/>
        </w:rPr>
        <w:t>r</w:t>
      </w:r>
      <w:r>
        <w:rPr>
          <w:spacing w:val="2"/>
          <w:sz w:val="24"/>
          <w:szCs w:val="24"/>
        </w:rPr>
        <w:t>d</w:t>
      </w:r>
      <w:r>
        <w:rPr>
          <w:spacing w:val="-1"/>
          <w:sz w:val="24"/>
          <w:szCs w:val="24"/>
        </w:rPr>
        <w:t>a</w:t>
      </w:r>
      <w:r>
        <w:rPr>
          <w:sz w:val="24"/>
          <w:szCs w:val="24"/>
        </w:rPr>
        <w:t>p</w:t>
      </w:r>
      <w:r>
        <w:rPr>
          <w:spacing w:val="-1"/>
          <w:sz w:val="24"/>
          <w:szCs w:val="24"/>
        </w:rPr>
        <w:t>a</w:t>
      </w:r>
      <w:r>
        <w:rPr>
          <w:sz w:val="24"/>
          <w:szCs w:val="24"/>
        </w:rPr>
        <w:t>t d</w:t>
      </w:r>
      <w:r>
        <w:rPr>
          <w:spacing w:val="-1"/>
          <w:sz w:val="24"/>
          <w:szCs w:val="24"/>
        </w:rPr>
        <w:t>a</w:t>
      </w:r>
      <w:r>
        <w:rPr>
          <w:spacing w:val="3"/>
          <w:sz w:val="24"/>
          <w:szCs w:val="24"/>
        </w:rPr>
        <w:t>l</w:t>
      </w:r>
      <w:r>
        <w:rPr>
          <w:spacing w:val="-1"/>
          <w:sz w:val="24"/>
          <w:szCs w:val="24"/>
        </w:rPr>
        <w:t>a</w:t>
      </w:r>
      <w:r>
        <w:rPr>
          <w:sz w:val="24"/>
          <w:szCs w:val="24"/>
        </w:rPr>
        <w:t>m t</w:t>
      </w:r>
      <w:r>
        <w:rPr>
          <w:spacing w:val="1"/>
          <w:sz w:val="24"/>
          <w:szCs w:val="24"/>
        </w:rPr>
        <w:t>i</w:t>
      </w:r>
      <w:r>
        <w:rPr>
          <w:sz w:val="24"/>
          <w:szCs w:val="24"/>
        </w:rPr>
        <w:t>njau</w:t>
      </w:r>
      <w:r>
        <w:rPr>
          <w:spacing w:val="-1"/>
          <w:sz w:val="24"/>
          <w:szCs w:val="24"/>
        </w:rPr>
        <w:t>a</w:t>
      </w:r>
      <w:r>
        <w:rPr>
          <w:sz w:val="24"/>
          <w:szCs w:val="24"/>
        </w:rPr>
        <w:t>n pust</w:t>
      </w:r>
      <w:r>
        <w:rPr>
          <w:spacing w:val="-1"/>
          <w:sz w:val="24"/>
          <w:szCs w:val="24"/>
        </w:rPr>
        <w:t>a</w:t>
      </w:r>
      <w:r>
        <w:rPr>
          <w:spacing w:val="2"/>
          <w:sz w:val="24"/>
          <w:szCs w:val="24"/>
        </w:rPr>
        <w:t>k</w:t>
      </w:r>
      <w:r>
        <w:rPr>
          <w:spacing w:val="-1"/>
          <w:sz w:val="24"/>
          <w:szCs w:val="24"/>
        </w:rPr>
        <w:t>a</w:t>
      </w:r>
      <w:r>
        <w:rPr>
          <w:sz w:val="24"/>
          <w:szCs w:val="24"/>
        </w:rPr>
        <w:t>.</w:t>
      </w:r>
      <w:proofErr w:type="gramEnd"/>
      <w:r>
        <w:rPr>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a</w:t>
      </w:r>
      <w:r>
        <w:rPr>
          <w:sz w:val="24"/>
          <w:szCs w:val="24"/>
        </w:rPr>
        <w:t>sus di</w:t>
      </w:r>
      <w:r>
        <w:rPr>
          <w:spacing w:val="1"/>
          <w:sz w:val="24"/>
          <w:szCs w:val="24"/>
        </w:rPr>
        <w:t>l</w:t>
      </w:r>
      <w:r>
        <w:rPr>
          <w:spacing w:val="-1"/>
          <w:sz w:val="24"/>
          <w:szCs w:val="24"/>
        </w:rPr>
        <w:t>a</w:t>
      </w:r>
      <w:r>
        <w:rPr>
          <w:sz w:val="24"/>
          <w:szCs w:val="24"/>
        </w:rPr>
        <w:t>k</w:t>
      </w:r>
      <w:r>
        <w:rPr>
          <w:spacing w:val="2"/>
          <w:sz w:val="24"/>
          <w:szCs w:val="24"/>
        </w:rPr>
        <w:t>u</w:t>
      </w:r>
      <w:r>
        <w:rPr>
          <w:sz w:val="24"/>
          <w:szCs w:val="24"/>
        </w:rPr>
        <w:t>k</w:t>
      </w:r>
      <w:r>
        <w:rPr>
          <w:spacing w:val="-1"/>
          <w:sz w:val="24"/>
          <w:szCs w:val="24"/>
        </w:rPr>
        <w:t>a</w:t>
      </w:r>
      <w:r>
        <w:rPr>
          <w:sz w:val="24"/>
          <w:szCs w:val="24"/>
        </w:rPr>
        <w:t>n p</w:t>
      </w:r>
      <w:r>
        <w:rPr>
          <w:spacing w:val="-1"/>
          <w:sz w:val="24"/>
          <w:szCs w:val="24"/>
        </w:rPr>
        <w:t>a</w:t>
      </w:r>
      <w:r>
        <w:rPr>
          <w:sz w:val="24"/>
          <w:szCs w:val="24"/>
        </w:rPr>
        <w:t>da</w:t>
      </w:r>
      <w:r>
        <w:rPr>
          <w:spacing w:val="1"/>
          <w:sz w:val="24"/>
          <w:szCs w:val="24"/>
        </w:rPr>
        <w:t xml:space="preserve"> </w:t>
      </w:r>
      <w:r>
        <w:rPr>
          <w:sz w:val="24"/>
          <w:szCs w:val="24"/>
        </w:rPr>
        <w:t xml:space="preserve">Tn. </w:t>
      </w:r>
      <w:r>
        <w:rPr>
          <w:spacing w:val="1"/>
          <w:sz w:val="24"/>
          <w:szCs w:val="24"/>
        </w:rPr>
        <w:t>S</w:t>
      </w:r>
      <w:r>
        <w:rPr>
          <w:sz w:val="24"/>
          <w:szCs w:val="24"/>
        </w:rPr>
        <w:t>,   Tn.</w:t>
      </w:r>
      <w:r>
        <w:rPr>
          <w:spacing w:val="22"/>
          <w:sz w:val="24"/>
          <w:szCs w:val="24"/>
        </w:rPr>
        <w:t xml:space="preserve"> </w:t>
      </w:r>
      <w:r>
        <w:rPr>
          <w:sz w:val="24"/>
          <w:szCs w:val="24"/>
        </w:rPr>
        <w:t>H,</w:t>
      </w:r>
      <w:r>
        <w:rPr>
          <w:spacing w:val="22"/>
          <w:sz w:val="24"/>
          <w:szCs w:val="24"/>
        </w:rPr>
        <w:t xml:space="preserve"> </w:t>
      </w:r>
      <w:proofErr w:type="gramStart"/>
      <w:r>
        <w:rPr>
          <w:spacing w:val="2"/>
          <w:sz w:val="24"/>
          <w:szCs w:val="24"/>
        </w:rPr>
        <w:t>N</w:t>
      </w:r>
      <w:r>
        <w:rPr>
          <w:spacing w:val="-5"/>
          <w:sz w:val="24"/>
          <w:szCs w:val="24"/>
        </w:rPr>
        <w:t>y</w:t>
      </w:r>
      <w:proofErr w:type="gramEnd"/>
      <w:r>
        <w:rPr>
          <w:sz w:val="24"/>
          <w:szCs w:val="24"/>
        </w:rPr>
        <w:t>.</w:t>
      </w:r>
      <w:r>
        <w:rPr>
          <w:spacing w:val="22"/>
          <w:sz w:val="24"/>
          <w:szCs w:val="24"/>
        </w:rPr>
        <w:t xml:space="preserve"> </w:t>
      </w:r>
      <w:r>
        <w:rPr>
          <w:spacing w:val="1"/>
          <w:sz w:val="24"/>
          <w:szCs w:val="24"/>
        </w:rPr>
        <w:t>S</w:t>
      </w:r>
      <w:r>
        <w:rPr>
          <w:sz w:val="24"/>
          <w:szCs w:val="24"/>
        </w:rPr>
        <w:t>r,</w:t>
      </w:r>
      <w:r>
        <w:rPr>
          <w:spacing w:val="21"/>
          <w:sz w:val="24"/>
          <w:szCs w:val="24"/>
        </w:rPr>
        <w:t xml:space="preserve"> </w:t>
      </w:r>
      <w:proofErr w:type="gramStart"/>
      <w:r>
        <w:rPr>
          <w:spacing w:val="4"/>
          <w:sz w:val="24"/>
          <w:szCs w:val="24"/>
        </w:rPr>
        <w:t>N</w:t>
      </w:r>
      <w:r>
        <w:rPr>
          <w:spacing w:val="-5"/>
          <w:sz w:val="24"/>
          <w:szCs w:val="24"/>
        </w:rPr>
        <w:t>y</w:t>
      </w:r>
      <w:proofErr w:type="gramEnd"/>
      <w:r>
        <w:rPr>
          <w:sz w:val="24"/>
          <w:szCs w:val="24"/>
        </w:rPr>
        <w:t>.</w:t>
      </w:r>
      <w:r>
        <w:rPr>
          <w:spacing w:val="25"/>
          <w:sz w:val="24"/>
          <w:szCs w:val="24"/>
        </w:rPr>
        <w:t xml:space="preserve"> </w:t>
      </w:r>
      <w:proofErr w:type="gramStart"/>
      <w:r>
        <w:rPr>
          <w:sz w:val="24"/>
          <w:szCs w:val="24"/>
        </w:rPr>
        <w:t>S</w:t>
      </w:r>
      <w:r>
        <w:rPr>
          <w:spacing w:val="23"/>
          <w:sz w:val="24"/>
          <w:szCs w:val="24"/>
        </w:rPr>
        <w:t xml:space="preserve"> </w:t>
      </w:r>
      <w:r>
        <w:rPr>
          <w:sz w:val="24"/>
          <w:szCs w:val="24"/>
        </w:rPr>
        <w:t>d</w:t>
      </w:r>
      <w:r>
        <w:rPr>
          <w:spacing w:val="-1"/>
          <w:sz w:val="24"/>
          <w:szCs w:val="24"/>
        </w:rPr>
        <w:t>a</w:t>
      </w:r>
      <w:r>
        <w:rPr>
          <w:sz w:val="24"/>
          <w:szCs w:val="24"/>
        </w:rPr>
        <w:t>n</w:t>
      </w:r>
      <w:r>
        <w:rPr>
          <w:spacing w:val="22"/>
          <w:sz w:val="24"/>
          <w:szCs w:val="24"/>
        </w:rPr>
        <w:t xml:space="preserve"> </w:t>
      </w:r>
      <w:r>
        <w:rPr>
          <w:sz w:val="24"/>
          <w:szCs w:val="24"/>
        </w:rPr>
        <w:t>Tn.</w:t>
      </w:r>
      <w:r>
        <w:rPr>
          <w:spacing w:val="22"/>
          <w:sz w:val="24"/>
          <w:szCs w:val="24"/>
        </w:rPr>
        <w:t xml:space="preserve"> </w:t>
      </w:r>
      <w:r>
        <w:rPr>
          <w:sz w:val="24"/>
          <w:szCs w:val="24"/>
        </w:rPr>
        <w:t>R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S</w:t>
      </w:r>
      <w:r>
        <w:rPr>
          <w:sz w:val="24"/>
          <w:szCs w:val="24"/>
        </w:rPr>
        <w:t xml:space="preserve">troke </w:t>
      </w:r>
      <w:r>
        <w:rPr>
          <w:spacing w:val="1"/>
          <w:sz w:val="24"/>
          <w:szCs w:val="24"/>
        </w:rPr>
        <w:t>d</w:t>
      </w:r>
      <w:r>
        <w:rPr>
          <w:sz w:val="24"/>
          <w:szCs w:val="24"/>
        </w:rPr>
        <w:t>i</w:t>
      </w:r>
      <w:r>
        <w:rPr>
          <w:spacing w:val="2"/>
          <w:sz w:val="24"/>
          <w:szCs w:val="24"/>
        </w:rPr>
        <w:t xml:space="preserve"> </w:t>
      </w:r>
      <w:r>
        <w:rPr>
          <w:sz w:val="24"/>
          <w:szCs w:val="24"/>
        </w:rPr>
        <w:t>D</w:t>
      </w:r>
      <w:r>
        <w:rPr>
          <w:spacing w:val="-1"/>
          <w:sz w:val="24"/>
          <w:szCs w:val="24"/>
        </w:rPr>
        <w:t>e</w:t>
      </w:r>
      <w:r>
        <w:rPr>
          <w:sz w:val="24"/>
          <w:szCs w:val="24"/>
        </w:rPr>
        <w:t>sa</w:t>
      </w:r>
      <w:r>
        <w:rPr>
          <w:spacing w:val="1"/>
          <w:sz w:val="24"/>
          <w:szCs w:val="24"/>
        </w:rPr>
        <w:t xml:space="preserve"> </w:t>
      </w:r>
      <w:r>
        <w:rPr>
          <w:spacing w:val="-2"/>
          <w:sz w:val="24"/>
          <w:szCs w:val="24"/>
        </w:rPr>
        <w:t>B</w:t>
      </w:r>
      <w:r>
        <w:rPr>
          <w:sz w:val="24"/>
          <w:szCs w:val="24"/>
        </w:rPr>
        <w:t>lu</w:t>
      </w:r>
      <w:r>
        <w:rPr>
          <w:spacing w:val="1"/>
          <w:sz w:val="24"/>
          <w:szCs w:val="24"/>
        </w:rPr>
        <w:t>l</w:t>
      </w:r>
      <w:r>
        <w:rPr>
          <w:sz w:val="24"/>
          <w:szCs w:val="24"/>
        </w:rPr>
        <w:t>uk K</w:t>
      </w:r>
      <w:r>
        <w:rPr>
          <w:spacing w:val="-1"/>
          <w:sz w:val="24"/>
          <w:szCs w:val="24"/>
        </w:rPr>
        <w:t>eca</w:t>
      </w:r>
      <w:r>
        <w:rPr>
          <w:spacing w:val="3"/>
          <w:sz w:val="24"/>
          <w:szCs w:val="24"/>
        </w:rPr>
        <w:t>m</w:t>
      </w:r>
      <w:r>
        <w:rPr>
          <w:spacing w:val="-1"/>
          <w:sz w:val="24"/>
          <w:szCs w:val="24"/>
        </w:rPr>
        <w:t>a</w:t>
      </w:r>
      <w:r>
        <w:rPr>
          <w:sz w:val="24"/>
          <w:szCs w:val="24"/>
        </w:rPr>
        <w:t xml:space="preserve">tan </w:t>
      </w:r>
      <w:r>
        <w:rPr>
          <w:spacing w:val="-2"/>
          <w:sz w:val="24"/>
          <w:szCs w:val="24"/>
        </w:rPr>
        <w:t>B</w:t>
      </w:r>
      <w:r>
        <w:rPr>
          <w:sz w:val="24"/>
          <w:szCs w:val="24"/>
        </w:rPr>
        <w:t>lu</w:t>
      </w:r>
      <w:r>
        <w:rPr>
          <w:spacing w:val="1"/>
          <w:sz w:val="24"/>
          <w:szCs w:val="24"/>
        </w:rPr>
        <w:t>l</w:t>
      </w:r>
      <w:r>
        <w:rPr>
          <w:sz w:val="24"/>
          <w:szCs w:val="24"/>
        </w:rPr>
        <w:t>uk</w:t>
      </w:r>
      <w:r>
        <w:rPr>
          <w:spacing w:val="3"/>
          <w:sz w:val="24"/>
          <w:szCs w:val="24"/>
        </w:rPr>
        <w:t xml:space="preserve"> </w:t>
      </w:r>
      <w:r>
        <w:rPr>
          <w:sz w:val="24"/>
          <w:szCs w:val="24"/>
        </w:rPr>
        <w:t>K</w:t>
      </w:r>
      <w:r>
        <w:rPr>
          <w:spacing w:val="-1"/>
          <w:sz w:val="24"/>
          <w:szCs w:val="24"/>
        </w:rPr>
        <w:t>a</w:t>
      </w:r>
      <w:r>
        <w:rPr>
          <w:sz w:val="24"/>
          <w:szCs w:val="24"/>
        </w:rPr>
        <w:t>bup</w:t>
      </w:r>
      <w:r>
        <w:rPr>
          <w:spacing w:val="-1"/>
          <w:sz w:val="24"/>
          <w:szCs w:val="24"/>
        </w:rPr>
        <w:t>a</w:t>
      </w:r>
      <w:r>
        <w:rPr>
          <w:sz w:val="24"/>
          <w:szCs w:val="24"/>
        </w:rPr>
        <w:t xml:space="preserve">ten </w:t>
      </w:r>
      <w:r>
        <w:rPr>
          <w:spacing w:val="-3"/>
          <w:sz w:val="24"/>
          <w:szCs w:val="24"/>
        </w:rPr>
        <w:t>L</w:t>
      </w:r>
      <w:r>
        <w:rPr>
          <w:spacing w:val="-1"/>
          <w:sz w:val="24"/>
          <w:szCs w:val="24"/>
        </w:rPr>
        <w:t>a</w:t>
      </w:r>
      <w:r>
        <w:rPr>
          <w:sz w:val="24"/>
          <w:szCs w:val="24"/>
        </w:rPr>
        <w:t>mo</w:t>
      </w:r>
      <w:r>
        <w:rPr>
          <w:spacing w:val="3"/>
          <w:sz w:val="24"/>
          <w:szCs w:val="24"/>
        </w:rPr>
        <w:t>n</w:t>
      </w:r>
      <w:r>
        <w:rPr>
          <w:sz w:val="24"/>
          <w:szCs w:val="24"/>
        </w:rPr>
        <w:t>g</w:t>
      </w:r>
      <w:r>
        <w:rPr>
          <w:spacing w:val="-1"/>
          <w:sz w:val="24"/>
          <w:szCs w:val="24"/>
        </w:rPr>
        <w:t>a</w:t>
      </w:r>
      <w:r>
        <w:rPr>
          <w:sz w:val="24"/>
          <w:szCs w:val="24"/>
        </w:rPr>
        <w:t>n.</w:t>
      </w:r>
      <w:proofErr w:type="gramEnd"/>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pPr>
        <w:spacing w:before="29" w:line="359" w:lineRule="auto"/>
        <w:ind w:left="588" w:right="-40" w:firstLine="283"/>
        <w:jc w:val="both"/>
        <w:rPr>
          <w:sz w:val="24"/>
          <w:szCs w:val="24"/>
        </w:rPr>
      </w:pPr>
      <w:r>
        <w:rPr>
          <w:spacing w:val="1"/>
          <w:sz w:val="24"/>
          <w:szCs w:val="24"/>
        </w:rPr>
        <w:lastRenderedPageBreak/>
        <w:t xml:space="preserve"> </w:t>
      </w:r>
      <w:r w:rsidR="007326E1">
        <w:rPr>
          <w:sz w:val="24"/>
          <w:szCs w:val="24"/>
        </w:rPr>
        <w:t>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2"/>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 identi</w:t>
      </w:r>
      <w:r>
        <w:rPr>
          <w:spacing w:val="1"/>
          <w:sz w:val="24"/>
          <w:szCs w:val="24"/>
        </w:rPr>
        <w:t>t</w:t>
      </w:r>
      <w:r>
        <w:rPr>
          <w:spacing w:val="-1"/>
          <w:sz w:val="24"/>
          <w:szCs w:val="24"/>
        </w:rPr>
        <w:t>a</w:t>
      </w:r>
      <w:r>
        <w:rPr>
          <w:sz w:val="24"/>
          <w:szCs w:val="24"/>
        </w:rPr>
        <w:t>s</w:t>
      </w:r>
      <w:r>
        <w:rPr>
          <w:spacing w:val="3"/>
          <w:sz w:val="24"/>
          <w:szCs w:val="24"/>
        </w:rPr>
        <w:t xml:space="preserve"> </w:t>
      </w:r>
      <w:r>
        <w:rPr>
          <w:sz w:val="24"/>
          <w:szCs w:val="24"/>
        </w:rPr>
        <w:t>umur</w:t>
      </w:r>
      <w:r>
        <w:rPr>
          <w:spacing w:val="2"/>
          <w:sz w:val="24"/>
          <w:szCs w:val="24"/>
        </w:rPr>
        <w:t xml:space="preserve"> </w:t>
      </w:r>
      <w:r>
        <w:rPr>
          <w:spacing w:val="1"/>
          <w:sz w:val="24"/>
          <w:szCs w:val="24"/>
        </w:rPr>
        <w:t xml:space="preserve"> </w:t>
      </w:r>
      <w:r>
        <w:rPr>
          <w:sz w:val="24"/>
          <w:szCs w:val="24"/>
        </w:rPr>
        <w:t>kl</w:t>
      </w:r>
      <w:r>
        <w:rPr>
          <w:spacing w:val="1"/>
          <w:sz w:val="24"/>
          <w:szCs w:val="24"/>
        </w:rPr>
        <w:t>i</w:t>
      </w:r>
      <w:r>
        <w:rPr>
          <w:spacing w:val="-1"/>
          <w:sz w:val="24"/>
          <w:szCs w:val="24"/>
        </w:rPr>
        <w:t>e</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sudah dikaji </w:t>
      </w:r>
      <w:r>
        <w:rPr>
          <w:spacing w:val="5"/>
          <w:sz w:val="24"/>
          <w:szCs w:val="24"/>
        </w:rPr>
        <w:t>p</w:t>
      </w:r>
      <w:r>
        <w:rPr>
          <w:spacing w:val="4"/>
          <w:sz w:val="24"/>
          <w:szCs w:val="24"/>
        </w:rPr>
        <w:t>e</w:t>
      </w:r>
      <w:r>
        <w:rPr>
          <w:spacing w:val="5"/>
          <w:sz w:val="24"/>
          <w:szCs w:val="24"/>
        </w:rPr>
        <w:t>nd</w:t>
      </w:r>
      <w:r>
        <w:rPr>
          <w:spacing w:val="4"/>
          <w:sz w:val="24"/>
          <w:szCs w:val="24"/>
        </w:rPr>
        <w:t>e</w:t>
      </w:r>
      <w:r>
        <w:rPr>
          <w:spacing w:val="1"/>
          <w:sz w:val="24"/>
          <w:szCs w:val="24"/>
        </w:rPr>
        <w:t>r</w:t>
      </w:r>
      <w:r>
        <w:rPr>
          <w:spacing w:val="5"/>
          <w:sz w:val="24"/>
          <w:szCs w:val="24"/>
        </w:rPr>
        <w:t>it</w:t>
      </w:r>
      <w:r>
        <w:rPr>
          <w:sz w:val="24"/>
          <w:szCs w:val="24"/>
        </w:rPr>
        <w:t xml:space="preserve">a </w:t>
      </w:r>
      <w:r>
        <w:rPr>
          <w:spacing w:val="5"/>
          <w:sz w:val="24"/>
          <w:szCs w:val="24"/>
        </w:rPr>
        <w:t>st</w:t>
      </w:r>
      <w:r>
        <w:rPr>
          <w:spacing w:val="1"/>
          <w:sz w:val="24"/>
          <w:szCs w:val="24"/>
        </w:rPr>
        <w:t>r</w:t>
      </w:r>
      <w:r>
        <w:rPr>
          <w:spacing w:val="5"/>
          <w:sz w:val="24"/>
          <w:szCs w:val="24"/>
        </w:rPr>
        <w:t>ok</w:t>
      </w:r>
      <w:r>
        <w:rPr>
          <w:sz w:val="24"/>
          <w:szCs w:val="24"/>
        </w:rPr>
        <w:t xml:space="preserve">e </w:t>
      </w:r>
      <w:r>
        <w:rPr>
          <w:spacing w:val="2"/>
          <w:sz w:val="24"/>
          <w:szCs w:val="24"/>
        </w:rPr>
        <w:t>b</w:t>
      </w:r>
      <w:r>
        <w:rPr>
          <w:spacing w:val="4"/>
          <w:sz w:val="24"/>
          <w:szCs w:val="24"/>
        </w:rPr>
        <w:t>er</w:t>
      </w:r>
      <w:r>
        <w:rPr>
          <w:spacing w:val="5"/>
          <w:sz w:val="24"/>
          <w:szCs w:val="24"/>
        </w:rPr>
        <w:t>usi</w:t>
      </w:r>
      <w:r>
        <w:rPr>
          <w:sz w:val="24"/>
          <w:szCs w:val="24"/>
        </w:rPr>
        <w:t xml:space="preserve">a </w:t>
      </w:r>
      <w:r>
        <w:rPr>
          <w:spacing w:val="5"/>
          <w:sz w:val="24"/>
          <w:szCs w:val="24"/>
        </w:rPr>
        <w:t>4</w:t>
      </w:r>
      <w:r>
        <w:rPr>
          <w:spacing w:val="12"/>
          <w:sz w:val="24"/>
          <w:szCs w:val="24"/>
        </w:rPr>
        <w:t>0</w:t>
      </w:r>
      <w:r>
        <w:rPr>
          <w:spacing w:val="4"/>
          <w:sz w:val="24"/>
          <w:szCs w:val="24"/>
        </w:rPr>
        <w:t>-</w:t>
      </w:r>
      <w:r>
        <w:rPr>
          <w:spacing w:val="2"/>
          <w:sz w:val="24"/>
          <w:szCs w:val="24"/>
        </w:rPr>
        <w:t>7</w:t>
      </w:r>
      <w:r>
        <w:rPr>
          <w:sz w:val="24"/>
          <w:szCs w:val="24"/>
        </w:rPr>
        <w:t xml:space="preserve">5 </w:t>
      </w:r>
      <w:r>
        <w:rPr>
          <w:spacing w:val="5"/>
          <w:sz w:val="24"/>
          <w:szCs w:val="24"/>
        </w:rPr>
        <w:t>k</w:t>
      </w:r>
      <w:r>
        <w:rPr>
          <w:spacing w:val="4"/>
          <w:sz w:val="24"/>
          <w:szCs w:val="24"/>
        </w:rPr>
        <w:t>ea</w:t>
      </w:r>
      <w:r>
        <w:rPr>
          <w:spacing w:val="5"/>
          <w:sz w:val="24"/>
          <w:szCs w:val="24"/>
        </w:rPr>
        <w:t>t</w:t>
      </w:r>
      <w:r>
        <w:rPr>
          <w:spacing w:val="4"/>
          <w:sz w:val="24"/>
          <w:szCs w:val="24"/>
        </w:rPr>
        <w:t>a</w:t>
      </w:r>
      <w:r>
        <w:rPr>
          <w:spacing w:val="6"/>
          <w:sz w:val="24"/>
          <w:szCs w:val="24"/>
        </w:rPr>
        <w:t>s</w:t>
      </w:r>
      <w:r w:rsidR="000B6C4F">
        <w:rPr>
          <w:spacing w:val="6"/>
          <w:sz w:val="24"/>
          <w:szCs w:val="24"/>
        </w:rPr>
        <w:fldChar w:fldCharType="begin" w:fldLock="1"/>
      </w:r>
      <w:r w:rsidR="000B6C4F">
        <w:rPr>
          <w:spacing w:val="6"/>
          <w:sz w:val="24"/>
          <w:szCs w:val="24"/>
        </w:rPr>
        <w:instrText>ADDIN CSL_CITATION {"citationItems":[{"id":"ITEM-1","itemData":{"ISBN":"9786029129205","author":[{"dropping-particle":"","family":"Pudjiastuti","given":"Ratna dewi","non-dropping-particle":"","parse-names":false,"suffix":""}],"id":"ITEM-1","issued":{"date-parts":[["2011"]]},"number-of-pages":"158-160","publisher-place":"Yogyakarta","title":"Penyakit pemicu stroke","type":"book"},"uris":["http://www.mendeley.com/documents/?uuid=443a7f14-baa6-4cc7-a9bb-1fcfd15fed81"]}],"mendeley":{"formattedCitation":"(Pudjiastuti, 2011)","plainTextFormattedCitation":"(Pudjiastuti, 2011)","previouslyFormattedCitation":"(Pudjiastuti, 2011)"},"properties":{"noteIndex":0},"schema":"https://github.com/citation-style-language/schema/raw/master/csl-citation.json"}</w:instrText>
      </w:r>
      <w:r w:rsidR="000B6C4F">
        <w:rPr>
          <w:spacing w:val="6"/>
          <w:sz w:val="24"/>
          <w:szCs w:val="24"/>
        </w:rPr>
        <w:fldChar w:fldCharType="separate"/>
      </w:r>
      <w:r w:rsidR="000B6C4F" w:rsidRPr="000B6C4F">
        <w:rPr>
          <w:noProof/>
          <w:spacing w:val="6"/>
          <w:sz w:val="24"/>
          <w:szCs w:val="24"/>
        </w:rPr>
        <w:t>(Pudjiastuti, 2011)</w:t>
      </w:r>
      <w:r w:rsidR="000B6C4F">
        <w:rPr>
          <w:spacing w:val="6"/>
          <w:sz w:val="24"/>
          <w:szCs w:val="24"/>
        </w:rPr>
        <w:fldChar w:fldCharType="end"/>
      </w:r>
      <w:r>
        <w:rPr>
          <w:spacing w:val="1"/>
          <w:sz w:val="24"/>
          <w:szCs w:val="24"/>
        </w:rPr>
        <w:t xml:space="preserve"> </w:t>
      </w:r>
      <w:r>
        <w:rPr>
          <w:sz w:val="24"/>
          <w:szCs w:val="24"/>
        </w:rPr>
        <w:t>usia</w:t>
      </w:r>
      <w:r>
        <w:rPr>
          <w:spacing w:val="38"/>
          <w:sz w:val="24"/>
          <w:szCs w:val="24"/>
        </w:rPr>
        <w:t xml:space="preserve"> </w:t>
      </w:r>
      <w:r>
        <w:rPr>
          <w:sz w:val="24"/>
          <w:szCs w:val="24"/>
        </w:rPr>
        <w:t>p</w:t>
      </w:r>
      <w:r>
        <w:rPr>
          <w:spacing w:val="-1"/>
          <w:sz w:val="24"/>
          <w:szCs w:val="24"/>
        </w:rPr>
        <w:t>a</w:t>
      </w:r>
      <w:r>
        <w:rPr>
          <w:sz w:val="24"/>
          <w:szCs w:val="24"/>
        </w:rPr>
        <w:t>da</w:t>
      </w:r>
      <w:r>
        <w:rPr>
          <w:spacing w:val="39"/>
          <w:sz w:val="24"/>
          <w:szCs w:val="24"/>
        </w:rPr>
        <w:t xml:space="preserve"> </w:t>
      </w:r>
      <w:r>
        <w:rPr>
          <w:sz w:val="24"/>
          <w:szCs w:val="24"/>
        </w:rPr>
        <w:t>p</w:t>
      </w:r>
      <w:r>
        <w:rPr>
          <w:spacing w:val="-1"/>
          <w:sz w:val="24"/>
          <w:szCs w:val="24"/>
        </w:rPr>
        <w:t>e</w:t>
      </w:r>
      <w:r>
        <w:rPr>
          <w:sz w:val="24"/>
          <w:szCs w:val="24"/>
        </w:rPr>
        <w:t>n</w:t>
      </w:r>
      <w:r>
        <w:rPr>
          <w:spacing w:val="2"/>
          <w:sz w:val="24"/>
          <w:szCs w:val="24"/>
        </w:rPr>
        <w:t>d</w:t>
      </w:r>
      <w:r>
        <w:rPr>
          <w:spacing w:val="-1"/>
          <w:sz w:val="24"/>
          <w:szCs w:val="24"/>
        </w:rPr>
        <w:t>e</w:t>
      </w:r>
      <w:r>
        <w:rPr>
          <w:sz w:val="24"/>
          <w:szCs w:val="24"/>
        </w:rPr>
        <w:t>rita</w:t>
      </w:r>
      <w:r>
        <w:rPr>
          <w:spacing w:val="37"/>
          <w:sz w:val="24"/>
          <w:szCs w:val="24"/>
        </w:rPr>
        <w:t xml:space="preserve"> </w:t>
      </w:r>
      <w:r>
        <w:rPr>
          <w:sz w:val="24"/>
          <w:szCs w:val="24"/>
        </w:rPr>
        <w:t>str</w:t>
      </w:r>
      <w:r>
        <w:rPr>
          <w:spacing w:val="2"/>
          <w:sz w:val="24"/>
          <w:szCs w:val="24"/>
        </w:rPr>
        <w:t>o</w:t>
      </w:r>
      <w:r>
        <w:rPr>
          <w:sz w:val="24"/>
          <w:szCs w:val="24"/>
        </w:rPr>
        <w:t>ke</w:t>
      </w:r>
      <w:r>
        <w:rPr>
          <w:spacing w:val="42"/>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38"/>
          <w:sz w:val="24"/>
          <w:szCs w:val="24"/>
        </w:rPr>
        <w:t xml:space="preserve"> </w:t>
      </w:r>
      <w:r>
        <w:rPr>
          <w:sz w:val="24"/>
          <w:szCs w:val="24"/>
        </w:rPr>
        <w:t>u</w:t>
      </w:r>
      <w:r>
        <w:rPr>
          <w:spacing w:val="3"/>
          <w:sz w:val="24"/>
          <w:szCs w:val="24"/>
        </w:rPr>
        <w:t>si</w:t>
      </w:r>
      <w:r>
        <w:rPr>
          <w:sz w:val="24"/>
          <w:szCs w:val="24"/>
        </w:rPr>
        <w:t>a</w:t>
      </w:r>
    </w:p>
    <w:p w:rsidR="00445FF6" w:rsidRDefault="00190BF5">
      <w:pPr>
        <w:spacing w:before="6" w:line="360" w:lineRule="auto"/>
        <w:ind w:left="588" w:right="-41"/>
        <w:jc w:val="both"/>
        <w:rPr>
          <w:sz w:val="24"/>
          <w:szCs w:val="24"/>
        </w:rPr>
      </w:pPr>
      <w:r>
        <w:rPr>
          <w:sz w:val="24"/>
          <w:szCs w:val="24"/>
        </w:rPr>
        <w:t>40</w:t>
      </w:r>
      <w:r>
        <w:rPr>
          <w:spacing w:val="-1"/>
          <w:sz w:val="24"/>
          <w:szCs w:val="24"/>
        </w:rPr>
        <w:t>-</w:t>
      </w:r>
      <w:r>
        <w:rPr>
          <w:sz w:val="24"/>
          <w:szCs w:val="24"/>
        </w:rPr>
        <w:t>75</w:t>
      </w:r>
      <w:r>
        <w:rPr>
          <w:spacing w:val="1"/>
          <w:sz w:val="24"/>
          <w:szCs w:val="24"/>
        </w:rPr>
        <w:t xml:space="preserve"> </w:t>
      </w:r>
      <w:r>
        <w:rPr>
          <w:sz w:val="24"/>
          <w:szCs w:val="24"/>
        </w:rPr>
        <w:t>tahun k</w:t>
      </w:r>
      <w:r>
        <w:rPr>
          <w:spacing w:val="-1"/>
          <w:sz w:val="24"/>
          <w:szCs w:val="24"/>
        </w:rPr>
        <w:t>ea</w:t>
      </w:r>
      <w:r>
        <w:rPr>
          <w:spacing w:val="3"/>
          <w:sz w:val="24"/>
          <w:szCs w:val="24"/>
        </w:rPr>
        <w:t>t</w:t>
      </w:r>
      <w:r>
        <w:rPr>
          <w:spacing w:val="-1"/>
          <w:sz w:val="24"/>
          <w:szCs w:val="24"/>
        </w:rPr>
        <w:t>a</w:t>
      </w:r>
      <w:r>
        <w:rPr>
          <w:spacing w:val="2"/>
          <w:sz w:val="24"/>
          <w:szCs w:val="24"/>
        </w:rPr>
        <w:t>s</w:t>
      </w:r>
      <w:r>
        <w:rPr>
          <w:sz w:val="24"/>
          <w:szCs w:val="24"/>
        </w:rPr>
        <w:t>,</w:t>
      </w:r>
      <w:r>
        <w:rPr>
          <w:spacing w:val="11"/>
          <w:sz w:val="24"/>
          <w:szCs w:val="24"/>
        </w:rPr>
        <w:t xml:space="preserve"> </w:t>
      </w:r>
      <w:r>
        <w:rPr>
          <w:sz w:val="24"/>
          <w:szCs w:val="24"/>
        </w:rPr>
        <w:t>p</w:t>
      </w:r>
      <w:r>
        <w:rPr>
          <w:spacing w:val="-1"/>
          <w:sz w:val="24"/>
          <w:szCs w:val="24"/>
        </w:rPr>
        <w:t>a</w:t>
      </w:r>
      <w:r>
        <w:rPr>
          <w:sz w:val="24"/>
          <w:szCs w:val="24"/>
        </w:rPr>
        <w:t>da ri</w:t>
      </w:r>
      <w:r>
        <w:rPr>
          <w:spacing w:val="1"/>
          <w:sz w:val="24"/>
          <w:szCs w:val="24"/>
        </w:rPr>
        <w:t>w</w:t>
      </w:r>
      <w:r>
        <w:rPr>
          <w:spacing w:val="4"/>
          <w:sz w:val="24"/>
          <w:szCs w:val="24"/>
        </w:rPr>
        <w:t>a</w:t>
      </w:r>
      <w:r>
        <w:rPr>
          <w:spacing w:val="-5"/>
          <w:sz w:val="24"/>
          <w:szCs w:val="24"/>
        </w:rPr>
        <w:t>y</w:t>
      </w:r>
      <w:r>
        <w:rPr>
          <w:spacing w:val="-1"/>
          <w:sz w:val="24"/>
          <w:szCs w:val="24"/>
        </w:rPr>
        <w:t>a</w:t>
      </w:r>
      <w:r>
        <w:rPr>
          <w:sz w:val="24"/>
          <w:szCs w:val="24"/>
        </w:rPr>
        <w:t>t 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2"/>
          <w:sz w:val="24"/>
          <w:szCs w:val="24"/>
        </w:rPr>
        <w:t>s</w:t>
      </w:r>
      <w:r>
        <w:rPr>
          <w:spacing w:val="-1"/>
          <w:sz w:val="24"/>
          <w:szCs w:val="24"/>
        </w:rPr>
        <w:t>e</w:t>
      </w:r>
      <w:r>
        <w:rPr>
          <w:sz w:val="24"/>
          <w:szCs w:val="24"/>
        </w:rPr>
        <w:t>b</w:t>
      </w:r>
      <w:r>
        <w:rPr>
          <w:spacing w:val="-1"/>
          <w:sz w:val="24"/>
          <w:szCs w:val="24"/>
        </w:rPr>
        <w:t>e</w:t>
      </w:r>
      <w:r>
        <w:rPr>
          <w:sz w:val="24"/>
          <w:szCs w:val="24"/>
        </w:rPr>
        <w:t>lu</w:t>
      </w:r>
      <w:r>
        <w:rPr>
          <w:spacing w:val="1"/>
          <w:sz w:val="24"/>
          <w:szCs w:val="24"/>
        </w:rPr>
        <w:t>m</w:t>
      </w:r>
      <w:r>
        <w:rPr>
          <w:spacing w:val="2"/>
          <w:sz w:val="24"/>
          <w:szCs w:val="24"/>
        </w:rPr>
        <w:t>n</w:t>
      </w:r>
      <w:r>
        <w:rPr>
          <w:spacing w:val="-5"/>
          <w:sz w:val="24"/>
          <w:szCs w:val="24"/>
        </w:rPr>
        <w:t>y</w:t>
      </w:r>
      <w:r>
        <w:rPr>
          <w:sz w:val="24"/>
          <w:szCs w:val="24"/>
        </w:rPr>
        <w:t xml:space="preserve">a </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dipap</w:t>
      </w:r>
      <w:r>
        <w:rPr>
          <w:spacing w:val="-1"/>
          <w:sz w:val="24"/>
          <w:szCs w:val="24"/>
        </w:rPr>
        <w:t>a</w:t>
      </w:r>
      <w:r>
        <w:rPr>
          <w:sz w:val="24"/>
          <w:szCs w:val="24"/>
        </w:rPr>
        <w:t>rk</w:t>
      </w:r>
      <w:r>
        <w:rPr>
          <w:spacing w:val="-2"/>
          <w:sz w:val="24"/>
          <w:szCs w:val="24"/>
        </w:rPr>
        <w:t>a</w:t>
      </w:r>
      <w:r>
        <w:rPr>
          <w:sz w:val="24"/>
          <w:szCs w:val="24"/>
        </w:rPr>
        <w:t>n</w:t>
      </w:r>
      <w:r>
        <w:rPr>
          <w:spacing w:val="1"/>
          <w:sz w:val="24"/>
          <w:szCs w:val="24"/>
        </w:rPr>
        <w:t xml:space="preserve"> </w:t>
      </w:r>
      <w:r>
        <w:rPr>
          <w:sz w:val="24"/>
          <w:szCs w:val="24"/>
        </w:rPr>
        <w:t>oleh</w:t>
      </w:r>
      <w:r w:rsidR="002777A3">
        <w:rPr>
          <w:sz w:val="24"/>
          <w:szCs w:val="24"/>
        </w:rPr>
        <w:fldChar w:fldCharType="begin" w:fldLock="1"/>
      </w:r>
      <w:r w:rsidR="00837A90">
        <w:rPr>
          <w:sz w:val="24"/>
          <w:szCs w:val="24"/>
        </w:rPr>
        <w:instrText>ADDIN CSL_CITATION {"citationItems":[{"id":"ITEM-1","itemData":{"author":[{"dropping-particle":"","family":"Muttaqien","given":"","non-dropping-particle":"","parse-names":false,"suffix":""}],"id":"ITEM-1","issued":{"date-parts":[["2008"]]},"publisher":"Salemba Medika","publisher-place":"Jakarta","title":"Asuhan keperawatan klien dengan gangguan sistem persyarafan","type":"book"},"uris":["http://www.mendeley.com/documents/?uuid=d5d37430-a67a-44a8-8aca-7a936fae3feb"]}],"mendeley":{"formattedCitation":"(Muttaqien, 2008)","plainTextFormattedCitation":"(Muttaqien, 2008)","previouslyFormattedCitation":"(Muttaqien, 2008)"},"properties":{"noteIndex":0},"schema":"https://github.com/citation-style-language/schema/raw/master/csl-citation.json"}</w:instrText>
      </w:r>
      <w:r w:rsidR="002777A3">
        <w:rPr>
          <w:sz w:val="24"/>
          <w:szCs w:val="24"/>
        </w:rPr>
        <w:fldChar w:fldCharType="separate"/>
      </w:r>
      <w:r w:rsidR="00837A90" w:rsidRPr="00837A90">
        <w:rPr>
          <w:noProof/>
          <w:sz w:val="24"/>
          <w:szCs w:val="24"/>
        </w:rPr>
        <w:t>(Muttaqien, 2008)</w:t>
      </w:r>
      <w:r w:rsidR="002777A3">
        <w:rPr>
          <w:sz w:val="24"/>
          <w:szCs w:val="24"/>
        </w:rPr>
        <w:fldChar w:fldCharType="end"/>
      </w:r>
      <w:r>
        <w:rPr>
          <w:sz w:val="24"/>
          <w:szCs w:val="24"/>
        </w:rPr>
        <w:t xml:space="preserve">  </w:t>
      </w:r>
      <w:r>
        <w:rPr>
          <w:spacing w:val="1"/>
          <w:sz w:val="24"/>
          <w:szCs w:val="24"/>
        </w:rPr>
        <w:t>S</w:t>
      </w:r>
      <w:r>
        <w:rPr>
          <w:sz w:val="24"/>
          <w:szCs w:val="24"/>
        </w:rPr>
        <w:t>troke</w:t>
      </w:r>
      <w:r>
        <w:rPr>
          <w:spacing w:val="59"/>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2"/>
          <w:sz w:val="24"/>
          <w:szCs w:val="24"/>
        </w:rPr>
        <w:t xml:space="preserve"> </w:t>
      </w:r>
      <w:r>
        <w:rPr>
          <w:sz w:val="24"/>
          <w:szCs w:val="24"/>
        </w:rPr>
        <w:t>menu</w:t>
      </w:r>
      <w:r>
        <w:rPr>
          <w:spacing w:val="-1"/>
          <w:sz w:val="24"/>
          <w:szCs w:val="24"/>
        </w:rPr>
        <w:t>r</w:t>
      </w:r>
      <w:r>
        <w:rPr>
          <w:sz w:val="24"/>
          <w:szCs w:val="24"/>
        </w:rPr>
        <w:t xml:space="preserve">un </w:t>
      </w:r>
      <w:r>
        <w:rPr>
          <w:spacing w:val="4"/>
          <w:sz w:val="24"/>
          <w:szCs w:val="24"/>
        </w:rPr>
        <w:t xml:space="preserve"> </w:t>
      </w:r>
      <w:r>
        <w:rPr>
          <w:sz w:val="24"/>
          <w:szCs w:val="24"/>
        </w:rPr>
        <w:t>d</w:t>
      </w:r>
      <w:r>
        <w:rPr>
          <w:spacing w:val="-1"/>
          <w:sz w:val="24"/>
          <w:szCs w:val="24"/>
        </w:rPr>
        <w:t>a</w:t>
      </w:r>
      <w:r>
        <w:rPr>
          <w:sz w:val="24"/>
          <w:szCs w:val="24"/>
        </w:rPr>
        <w:t>ri  k</w:t>
      </w:r>
      <w:r>
        <w:rPr>
          <w:spacing w:val="-1"/>
          <w:sz w:val="24"/>
          <w:szCs w:val="24"/>
        </w:rPr>
        <w:t>e</w:t>
      </w:r>
      <w:r>
        <w:rPr>
          <w:sz w:val="24"/>
          <w:szCs w:val="24"/>
        </w:rPr>
        <w:t>lu</w:t>
      </w:r>
      <w:r>
        <w:rPr>
          <w:spacing w:val="2"/>
          <w:sz w:val="24"/>
          <w:szCs w:val="24"/>
        </w:rPr>
        <w:t>a</w:t>
      </w:r>
      <w:r>
        <w:rPr>
          <w:spacing w:val="1"/>
          <w:sz w:val="24"/>
          <w:szCs w:val="24"/>
        </w:rPr>
        <w:t>r</w:t>
      </w:r>
      <w:r>
        <w:rPr>
          <w:spacing w:val="-2"/>
          <w:sz w:val="24"/>
          <w:szCs w:val="24"/>
        </w:rPr>
        <w:t>g</w:t>
      </w:r>
      <w:r>
        <w:rPr>
          <w:sz w:val="24"/>
          <w:szCs w:val="24"/>
        </w:rPr>
        <w:t xml:space="preserve">a </w:t>
      </w:r>
      <w:r>
        <w:rPr>
          <w:spacing w:val="-5"/>
          <w:sz w:val="24"/>
          <w:szCs w:val="24"/>
        </w:rPr>
        <w:t>y</w:t>
      </w:r>
      <w:r>
        <w:rPr>
          <w:spacing w:val="1"/>
          <w:sz w:val="24"/>
          <w:szCs w:val="24"/>
        </w:rPr>
        <w:t>a</w:t>
      </w:r>
      <w:r>
        <w:rPr>
          <w:spacing w:val="2"/>
          <w:sz w:val="24"/>
          <w:szCs w:val="24"/>
        </w:rPr>
        <w:t>n</w:t>
      </w:r>
      <w:r>
        <w:rPr>
          <w:sz w:val="24"/>
          <w:szCs w:val="24"/>
        </w:rPr>
        <w:t>g memi</w:t>
      </w:r>
      <w:r>
        <w:rPr>
          <w:spacing w:val="1"/>
          <w:sz w:val="24"/>
          <w:szCs w:val="24"/>
        </w:rPr>
        <w:t>l</w:t>
      </w:r>
      <w:r>
        <w:rPr>
          <w:sz w:val="24"/>
          <w:szCs w:val="24"/>
        </w:rPr>
        <w:t>iki</w:t>
      </w:r>
      <w:r>
        <w:rPr>
          <w:spacing w:val="3"/>
          <w:sz w:val="24"/>
          <w:szCs w:val="24"/>
        </w:rPr>
        <w:t xml:space="preserve"> </w:t>
      </w:r>
      <w:r>
        <w:rPr>
          <w:sz w:val="24"/>
          <w:szCs w:val="24"/>
        </w:rPr>
        <w:t>riw</w:t>
      </w:r>
      <w:r>
        <w:rPr>
          <w:spacing w:val="3"/>
          <w:sz w:val="24"/>
          <w:szCs w:val="24"/>
        </w:rPr>
        <w:t>a</w:t>
      </w:r>
      <w:r>
        <w:rPr>
          <w:spacing w:val="-5"/>
          <w:sz w:val="24"/>
          <w:szCs w:val="24"/>
        </w:rPr>
        <w:t>y</w:t>
      </w:r>
      <w:r>
        <w:rPr>
          <w:spacing w:val="1"/>
          <w:sz w:val="24"/>
          <w:szCs w:val="24"/>
        </w:rPr>
        <w:t>a</w:t>
      </w:r>
      <w:r>
        <w:rPr>
          <w:sz w:val="24"/>
          <w:szCs w:val="24"/>
        </w:rPr>
        <w:t>t</w:t>
      </w:r>
      <w:r>
        <w:rPr>
          <w:spacing w:val="3"/>
          <w:sz w:val="24"/>
          <w:szCs w:val="24"/>
        </w:rPr>
        <w:t xml:space="preserve"> </w:t>
      </w:r>
      <w:r>
        <w:rPr>
          <w:sz w:val="24"/>
          <w:szCs w:val="24"/>
        </w:rPr>
        <w:t>hipe</w:t>
      </w:r>
      <w:r>
        <w:rPr>
          <w:spacing w:val="-1"/>
          <w:sz w:val="24"/>
          <w:szCs w:val="24"/>
        </w:rPr>
        <w:t>r</w:t>
      </w:r>
      <w:r>
        <w:rPr>
          <w:sz w:val="24"/>
          <w:szCs w:val="24"/>
        </w:rPr>
        <w:t>tensi, kolestrol, k</w:t>
      </w:r>
      <w:r>
        <w:rPr>
          <w:spacing w:val="-1"/>
          <w:sz w:val="24"/>
          <w:szCs w:val="24"/>
        </w:rPr>
        <w:t>e</w:t>
      </w:r>
      <w:r>
        <w:rPr>
          <w:sz w:val="24"/>
          <w:szCs w:val="24"/>
        </w:rPr>
        <w:t>lain</w:t>
      </w:r>
      <w:r>
        <w:rPr>
          <w:spacing w:val="-1"/>
          <w:sz w:val="24"/>
          <w:szCs w:val="24"/>
        </w:rPr>
        <w:t>a</w:t>
      </w:r>
      <w:r>
        <w:rPr>
          <w:sz w:val="24"/>
          <w:szCs w:val="24"/>
        </w:rPr>
        <w:t>n jantung s</w:t>
      </w:r>
      <w:r>
        <w:rPr>
          <w:spacing w:val="-1"/>
          <w:sz w:val="24"/>
          <w:szCs w:val="24"/>
        </w:rPr>
        <w:t>e</w:t>
      </w:r>
      <w:r>
        <w:rPr>
          <w:sz w:val="24"/>
          <w:szCs w:val="24"/>
        </w:rPr>
        <w:t>b</w:t>
      </w:r>
      <w:r>
        <w:rPr>
          <w:spacing w:val="-1"/>
          <w:sz w:val="24"/>
          <w:szCs w:val="24"/>
        </w:rPr>
        <w:t>e</w:t>
      </w:r>
      <w:r>
        <w:rPr>
          <w:sz w:val="24"/>
          <w:szCs w:val="24"/>
        </w:rPr>
        <w:t>lu</w:t>
      </w:r>
      <w:r>
        <w:rPr>
          <w:spacing w:val="1"/>
          <w:sz w:val="24"/>
          <w:szCs w:val="24"/>
        </w:rPr>
        <w:t>m</w:t>
      </w:r>
      <w:r>
        <w:rPr>
          <w:spacing w:val="2"/>
          <w:sz w:val="24"/>
          <w:szCs w:val="24"/>
        </w:rPr>
        <w:t>n</w:t>
      </w:r>
      <w:r>
        <w:rPr>
          <w:spacing w:val="-5"/>
          <w:sz w:val="24"/>
          <w:szCs w:val="24"/>
        </w:rPr>
        <w:t>y</w:t>
      </w:r>
      <w:r>
        <w:rPr>
          <w:spacing w:val="1"/>
          <w:sz w:val="24"/>
          <w:szCs w:val="24"/>
        </w:rPr>
        <w:t>a</w:t>
      </w:r>
      <w:r>
        <w:rPr>
          <w:sz w:val="24"/>
          <w:szCs w:val="24"/>
        </w:rPr>
        <w:t>, bias</w:t>
      </w:r>
      <w:r>
        <w:rPr>
          <w:spacing w:val="-1"/>
          <w:sz w:val="24"/>
          <w:szCs w:val="24"/>
        </w:rPr>
        <w:t>a</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te</w:t>
      </w:r>
      <w:r>
        <w:rPr>
          <w:spacing w:val="-1"/>
          <w:sz w:val="24"/>
          <w:szCs w:val="24"/>
        </w:rPr>
        <w:t>r</w:t>
      </w:r>
      <w:r>
        <w:rPr>
          <w:sz w:val="24"/>
          <w:szCs w:val="24"/>
        </w:rPr>
        <w:t xml:space="preserve">jadi </w:t>
      </w:r>
      <w:r>
        <w:rPr>
          <w:spacing w:val="2"/>
          <w:sz w:val="24"/>
          <w:szCs w:val="24"/>
        </w:rPr>
        <w:t>n</w:t>
      </w:r>
      <w:r>
        <w:rPr>
          <w:spacing w:val="-5"/>
          <w:sz w:val="24"/>
          <w:szCs w:val="24"/>
        </w:rPr>
        <w:t>y</w:t>
      </w:r>
      <w:r>
        <w:rPr>
          <w:spacing w:val="1"/>
          <w:sz w:val="24"/>
          <w:szCs w:val="24"/>
        </w:rPr>
        <w:t>e</w:t>
      </w:r>
      <w:r>
        <w:rPr>
          <w:sz w:val="24"/>
          <w:szCs w:val="24"/>
        </w:rPr>
        <w:t>ri k</w:t>
      </w:r>
      <w:r>
        <w:rPr>
          <w:spacing w:val="-1"/>
          <w:sz w:val="24"/>
          <w:szCs w:val="24"/>
        </w:rPr>
        <w:t>e</w:t>
      </w:r>
      <w:r>
        <w:rPr>
          <w:sz w:val="24"/>
          <w:szCs w:val="24"/>
        </w:rPr>
        <w:t>p</w:t>
      </w:r>
      <w:r>
        <w:rPr>
          <w:spacing w:val="-1"/>
          <w:sz w:val="24"/>
          <w:szCs w:val="24"/>
        </w:rPr>
        <w:t>a</w:t>
      </w:r>
      <w:r>
        <w:rPr>
          <w:sz w:val="24"/>
          <w:szCs w:val="24"/>
        </w:rPr>
        <w:t>la, mual</w:t>
      </w:r>
      <w:r>
        <w:rPr>
          <w:spacing w:val="1"/>
          <w:sz w:val="24"/>
          <w:szCs w:val="24"/>
        </w:rPr>
        <w:t xml:space="preserve"> </w:t>
      </w:r>
      <w:r>
        <w:rPr>
          <w:sz w:val="24"/>
          <w:szCs w:val="24"/>
        </w:rPr>
        <w:t>mun</w:t>
      </w:r>
      <w:r>
        <w:rPr>
          <w:spacing w:val="1"/>
          <w:sz w:val="24"/>
          <w:szCs w:val="24"/>
        </w:rPr>
        <w:t>t</w:t>
      </w:r>
      <w:r>
        <w:rPr>
          <w:spacing w:val="-1"/>
          <w:sz w:val="24"/>
          <w:szCs w:val="24"/>
        </w:rPr>
        <w:t>a</w:t>
      </w:r>
      <w:r>
        <w:rPr>
          <w:sz w:val="24"/>
          <w:szCs w:val="24"/>
        </w:rPr>
        <w:t>h,</w:t>
      </w:r>
      <w:r>
        <w:rPr>
          <w:spacing w:val="1"/>
          <w:sz w:val="24"/>
          <w:szCs w:val="24"/>
        </w:rPr>
        <w:t xml:space="preserve"> </w:t>
      </w:r>
      <w:r>
        <w:rPr>
          <w:spacing w:val="2"/>
          <w:sz w:val="24"/>
          <w:szCs w:val="24"/>
        </w:rPr>
        <w:t>b</w:t>
      </w:r>
      <w:r>
        <w:rPr>
          <w:spacing w:val="-1"/>
          <w:sz w:val="24"/>
          <w:szCs w:val="24"/>
        </w:rPr>
        <w:t>a</w:t>
      </w:r>
      <w:r>
        <w:rPr>
          <w:sz w:val="24"/>
          <w:szCs w:val="24"/>
        </w:rPr>
        <w:t>hk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3"/>
          <w:sz w:val="24"/>
          <w:szCs w:val="24"/>
        </w:rPr>
        <w:t>j</w:t>
      </w:r>
      <w:r>
        <w:rPr>
          <w:spacing w:val="-1"/>
          <w:sz w:val="24"/>
          <w:szCs w:val="24"/>
        </w:rPr>
        <w:t>a</w:t>
      </w:r>
      <w:r>
        <w:rPr>
          <w:spacing w:val="5"/>
          <w:sz w:val="24"/>
          <w:szCs w:val="24"/>
        </w:rPr>
        <w:t>n</w:t>
      </w:r>
      <w:r>
        <w:rPr>
          <w:sz w:val="24"/>
          <w:szCs w:val="24"/>
        </w:rPr>
        <w:t>g s</w:t>
      </w:r>
      <w:r>
        <w:rPr>
          <w:spacing w:val="-1"/>
          <w:sz w:val="24"/>
          <w:szCs w:val="24"/>
        </w:rPr>
        <w:t>a</w:t>
      </w:r>
      <w:r>
        <w:rPr>
          <w:sz w:val="24"/>
          <w:szCs w:val="24"/>
        </w:rPr>
        <w:t>mpai t</w:t>
      </w:r>
      <w:r>
        <w:rPr>
          <w:spacing w:val="1"/>
          <w:sz w:val="24"/>
          <w:szCs w:val="24"/>
        </w:rPr>
        <w:t>i</w:t>
      </w:r>
      <w:r>
        <w:rPr>
          <w:sz w:val="24"/>
          <w:szCs w:val="24"/>
        </w:rPr>
        <w:t>d</w:t>
      </w:r>
      <w:r>
        <w:rPr>
          <w:spacing w:val="-1"/>
          <w:sz w:val="24"/>
          <w:szCs w:val="24"/>
        </w:rPr>
        <w:t>a</w:t>
      </w:r>
      <w:r>
        <w:rPr>
          <w:sz w:val="24"/>
          <w:szCs w:val="24"/>
        </w:rPr>
        <w:t>k s</w:t>
      </w:r>
      <w:r>
        <w:rPr>
          <w:spacing w:val="-1"/>
          <w:sz w:val="24"/>
          <w:szCs w:val="24"/>
        </w:rPr>
        <w:t>a</w:t>
      </w:r>
      <w:r>
        <w:rPr>
          <w:sz w:val="24"/>
          <w:szCs w:val="24"/>
        </w:rPr>
        <w:t>d</w:t>
      </w:r>
      <w:r>
        <w:rPr>
          <w:spacing w:val="-1"/>
          <w:sz w:val="24"/>
          <w:szCs w:val="24"/>
        </w:rPr>
        <w:t>a</w:t>
      </w:r>
      <w:r>
        <w:rPr>
          <w:sz w:val="24"/>
          <w:szCs w:val="24"/>
        </w:rPr>
        <w:t>r.</w:t>
      </w:r>
      <w:r>
        <w:rPr>
          <w:spacing w:val="1"/>
          <w:sz w:val="24"/>
          <w:szCs w:val="24"/>
        </w:rPr>
        <w:t xml:space="preserve"> </w:t>
      </w:r>
      <w:proofErr w:type="gramStart"/>
      <w:r>
        <w:rPr>
          <w:spacing w:val="5"/>
          <w:sz w:val="24"/>
          <w:szCs w:val="24"/>
        </w:rPr>
        <w:t>t</w:t>
      </w:r>
      <w:r>
        <w:rPr>
          <w:spacing w:val="1"/>
          <w:sz w:val="24"/>
          <w:szCs w:val="24"/>
        </w:rPr>
        <w:t>e</w:t>
      </w:r>
      <w:r>
        <w:rPr>
          <w:spacing w:val="4"/>
          <w:sz w:val="24"/>
          <w:szCs w:val="24"/>
        </w:rPr>
        <w:t>r</w:t>
      </w:r>
      <w:r>
        <w:rPr>
          <w:spacing w:val="5"/>
          <w:sz w:val="24"/>
          <w:szCs w:val="24"/>
        </w:rPr>
        <w:t>d</w:t>
      </w:r>
      <w:r>
        <w:rPr>
          <w:spacing w:val="4"/>
          <w:sz w:val="24"/>
          <w:szCs w:val="24"/>
        </w:rPr>
        <w:t>a</w:t>
      </w:r>
      <w:r>
        <w:rPr>
          <w:spacing w:val="5"/>
          <w:sz w:val="24"/>
          <w:szCs w:val="24"/>
        </w:rPr>
        <w:t>p</w:t>
      </w:r>
      <w:r>
        <w:rPr>
          <w:spacing w:val="4"/>
          <w:sz w:val="24"/>
          <w:szCs w:val="24"/>
        </w:rPr>
        <w:t>a</w:t>
      </w:r>
      <w:r>
        <w:rPr>
          <w:sz w:val="24"/>
          <w:szCs w:val="24"/>
        </w:rPr>
        <w:t>t</w:t>
      </w:r>
      <w:proofErr w:type="gramEnd"/>
      <w:r>
        <w:rPr>
          <w:spacing w:val="7"/>
          <w:sz w:val="24"/>
          <w:szCs w:val="24"/>
        </w:rPr>
        <w:t xml:space="preserve"> </w:t>
      </w:r>
      <w:r>
        <w:rPr>
          <w:spacing w:val="2"/>
          <w:sz w:val="24"/>
          <w:szCs w:val="24"/>
        </w:rPr>
        <w:t>k</w:t>
      </w:r>
      <w:r>
        <w:rPr>
          <w:spacing w:val="5"/>
          <w:sz w:val="24"/>
          <w:szCs w:val="24"/>
        </w:rPr>
        <w:t>li</w:t>
      </w:r>
      <w:r>
        <w:rPr>
          <w:spacing w:val="1"/>
          <w:sz w:val="24"/>
          <w:szCs w:val="24"/>
        </w:rPr>
        <w:t>e</w:t>
      </w:r>
      <w:r>
        <w:rPr>
          <w:sz w:val="24"/>
          <w:szCs w:val="24"/>
        </w:rPr>
        <w:t>n y</w:t>
      </w:r>
      <w:r>
        <w:rPr>
          <w:spacing w:val="4"/>
          <w:sz w:val="24"/>
          <w:szCs w:val="24"/>
        </w:rPr>
        <w:t>a</w:t>
      </w:r>
      <w:r>
        <w:rPr>
          <w:spacing w:val="7"/>
          <w:sz w:val="24"/>
          <w:szCs w:val="24"/>
        </w:rPr>
        <w:t>n</w:t>
      </w:r>
      <w:r>
        <w:rPr>
          <w:sz w:val="24"/>
          <w:szCs w:val="24"/>
        </w:rPr>
        <w:t xml:space="preserve">g </w:t>
      </w:r>
      <w:r>
        <w:rPr>
          <w:spacing w:val="5"/>
          <w:sz w:val="24"/>
          <w:szCs w:val="24"/>
        </w:rPr>
        <w:t>m</w:t>
      </w:r>
      <w:r>
        <w:rPr>
          <w:spacing w:val="4"/>
          <w:sz w:val="24"/>
          <w:szCs w:val="24"/>
        </w:rPr>
        <w:t>e</w:t>
      </w:r>
      <w:r>
        <w:rPr>
          <w:spacing w:val="5"/>
          <w:sz w:val="24"/>
          <w:szCs w:val="24"/>
        </w:rPr>
        <w:t>mpu</w:t>
      </w:r>
      <w:r>
        <w:rPr>
          <w:spacing w:val="7"/>
          <w:sz w:val="24"/>
          <w:szCs w:val="24"/>
        </w:rPr>
        <w:t>n</w:t>
      </w:r>
      <w:r>
        <w:rPr>
          <w:spacing w:val="-2"/>
          <w:sz w:val="24"/>
          <w:szCs w:val="24"/>
        </w:rPr>
        <w:t>y</w:t>
      </w:r>
      <w:r>
        <w:rPr>
          <w:spacing w:val="4"/>
          <w:sz w:val="24"/>
          <w:szCs w:val="24"/>
        </w:rPr>
        <w:t>a</w:t>
      </w:r>
      <w:r>
        <w:rPr>
          <w:sz w:val="24"/>
          <w:szCs w:val="24"/>
        </w:rPr>
        <w:t>i</w:t>
      </w:r>
      <w:r>
        <w:rPr>
          <w:spacing w:val="3"/>
          <w:sz w:val="24"/>
          <w:szCs w:val="24"/>
        </w:rPr>
        <w:t xml:space="preserve"> </w:t>
      </w:r>
      <w:r>
        <w:rPr>
          <w:spacing w:val="4"/>
          <w:sz w:val="24"/>
          <w:szCs w:val="24"/>
        </w:rPr>
        <w:t>r</w:t>
      </w:r>
      <w:r>
        <w:rPr>
          <w:spacing w:val="5"/>
          <w:sz w:val="24"/>
          <w:szCs w:val="24"/>
        </w:rPr>
        <w:t>i</w:t>
      </w:r>
      <w:r>
        <w:rPr>
          <w:spacing w:val="4"/>
          <w:sz w:val="24"/>
          <w:szCs w:val="24"/>
        </w:rPr>
        <w:t>w</w:t>
      </w:r>
      <w:r>
        <w:rPr>
          <w:spacing w:val="6"/>
          <w:sz w:val="24"/>
          <w:szCs w:val="24"/>
        </w:rPr>
        <w:t>a</w:t>
      </w:r>
      <w:r>
        <w:rPr>
          <w:sz w:val="24"/>
          <w:szCs w:val="24"/>
        </w:rPr>
        <w:t>y</w:t>
      </w:r>
      <w:r>
        <w:rPr>
          <w:spacing w:val="4"/>
          <w:sz w:val="24"/>
          <w:szCs w:val="24"/>
        </w:rPr>
        <w:t>a</w:t>
      </w:r>
      <w:r>
        <w:rPr>
          <w:sz w:val="24"/>
          <w:szCs w:val="24"/>
        </w:rPr>
        <w:t>t</w:t>
      </w:r>
      <w:r>
        <w:rPr>
          <w:spacing w:val="3"/>
          <w:sz w:val="24"/>
          <w:szCs w:val="24"/>
        </w:rPr>
        <w:t xml:space="preserve"> </w:t>
      </w:r>
      <w:r>
        <w:rPr>
          <w:spacing w:val="5"/>
          <w:sz w:val="24"/>
          <w:szCs w:val="24"/>
        </w:rPr>
        <w:t>k</w:t>
      </w:r>
      <w:r>
        <w:rPr>
          <w:spacing w:val="4"/>
          <w:sz w:val="24"/>
          <w:szCs w:val="24"/>
        </w:rPr>
        <w:t>e</w:t>
      </w:r>
      <w:r>
        <w:rPr>
          <w:spacing w:val="3"/>
          <w:sz w:val="24"/>
          <w:szCs w:val="24"/>
        </w:rPr>
        <w:t>t</w:t>
      </w:r>
      <w:r>
        <w:rPr>
          <w:spacing w:val="5"/>
          <w:sz w:val="24"/>
          <w:szCs w:val="24"/>
        </w:rPr>
        <w:t>u</w:t>
      </w:r>
      <w:r>
        <w:rPr>
          <w:spacing w:val="4"/>
          <w:sz w:val="24"/>
          <w:szCs w:val="24"/>
        </w:rPr>
        <w:t>r</w:t>
      </w:r>
      <w:r>
        <w:rPr>
          <w:spacing w:val="5"/>
          <w:sz w:val="24"/>
          <w:szCs w:val="24"/>
        </w:rPr>
        <w:t>un</w:t>
      </w:r>
      <w:r>
        <w:rPr>
          <w:spacing w:val="1"/>
          <w:sz w:val="24"/>
          <w:szCs w:val="24"/>
        </w:rPr>
        <w:t>a</w:t>
      </w:r>
      <w:r>
        <w:rPr>
          <w:sz w:val="24"/>
          <w:szCs w:val="24"/>
        </w:rPr>
        <w:t xml:space="preserve">n </w:t>
      </w:r>
      <w:r>
        <w:rPr>
          <w:spacing w:val="5"/>
          <w:sz w:val="24"/>
          <w:szCs w:val="24"/>
        </w:rPr>
        <w:t>d</w:t>
      </w:r>
      <w:r>
        <w:rPr>
          <w:spacing w:val="4"/>
          <w:sz w:val="24"/>
          <w:szCs w:val="24"/>
        </w:rPr>
        <w:t>ara</w:t>
      </w:r>
      <w:r>
        <w:rPr>
          <w:sz w:val="24"/>
          <w:szCs w:val="24"/>
        </w:rPr>
        <w:t xml:space="preserve">h </w:t>
      </w:r>
      <w:r>
        <w:rPr>
          <w:spacing w:val="5"/>
          <w:sz w:val="24"/>
          <w:szCs w:val="24"/>
        </w:rPr>
        <w:t>t</w:t>
      </w:r>
      <w:r>
        <w:rPr>
          <w:spacing w:val="3"/>
          <w:sz w:val="24"/>
          <w:szCs w:val="24"/>
        </w:rPr>
        <w:t>i</w:t>
      </w:r>
      <w:r>
        <w:rPr>
          <w:spacing w:val="5"/>
          <w:sz w:val="24"/>
          <w:szCs w:val="24"/>
        </w:rPr>
        <w:t>n</w:t>
      </w:r>
      <w:r>
        <w:rPr>
          <w:spacing w:val="2"/>
          <w:sz w:val="24"/>
          <w:szCs w:val="24"/>
        </w:rPr>
        <w:t>gg</w:t>
      </w:r>
      <w:r>
        <w:rPr>
          <w:sz w:val="24"/>
          <w:szCs w:val="24"/>
        </w:rPr>
        <w:t xml:space="preserve">i </w:t>
      </w:r>
      <w:r>
        <w:rPr>
          <w:spacing w:val="6"/>
          <w:sz w:val="24"/>
          <w:szCs w:val="24"/>
        </w:rPr>
        <w:t>N</w:t>
      </w:r>
      <w:r>
        <w:rPr>
          <w:sz w:val="24"/>
          <w:szCs w:val="24"/>
        </w:rPr>
        <w:t xml:space="preserve">y. </w:t>
      </w:r>
      <w:r>
        <w:rPr>
          <w:spacing w:val="6"/>
          <w:sz w:val="24"/>
          <w:szCs w:val="24"/>
        </w:rPr>
        <w:t>S</w:t>
      </w:r>
      <w:r>
        <w:rPr>
          <w:spacing w:val="4"/>
          <w:sz w:val="24"/>
          <w:szCs w:val="24"/>
        </w:rPr>
        <w:t>r</w:t>
      </w:r>
      <w:r>
        <w:rPr>
          <w:sz w:val="24"/>
          <w:szCs w:val="24"/>
        </w:rPr>
        <w:t>.</w:t>
      </w:r>
      <w:r>
        <w:rPr>
          <w:spacing w:val="5"/>
          <w:sz w:val="24"/>
          <w:szCs w:val="24"/>
        </w:rPr>
        <w:t xml:space="preserve"> </w:t>
      </w:r>
      <w:r>
        <w:rPr>
          <w:sz w:val="24"/>
          <w:szCs w:val="24"/>
        </w:rPr>
        <w:t>Hip</w:t>
      </w:r>
      <w:r>
        <w:rPr>
          <w:spacing w:val="-1"/>
          <w:sz w:val="24"/>
          <w:szCs w:val="24"/>
        </w:rPr>
        <w:t>e</w:t>
      </w:r>
      <w:r>
        <w:rPr>
          <w:sz w:val="24"/>
          <w:szCs w:val="24"/>
        </w:rPr>
        <w:t>rt</w:t>
      </w:r>
      <w:r>
        <w:rPr>
          <w:spacing w:val="-1"/>
          <w:sz w:val="24"/>
          <w:szCs w:val="24"/>
        </w:rPr>
        <w:t>e</w:t>
      </w:r>
      <w:r>
        <w:rPr>
          <w:sz w:val="24"/>
          <w:szCs w:val="24"/>
        </w:rPr>
        <w:t>nsi dia</w:t>
      </w:r>
      <w:r>
        <w:rPr>
          <w:spacing w:val="-1"/>
          <w:sz w:val="24"/>
          <w:szCs w:val="24"/>
        </w:rPr>
        <w:t>r</w:t>
      </w:r>
      <w:r>
        <w:rPr>
          <w:sz w:val="24"/>
          <w:szCs w:val="24"/>
        </w:rPr>
        <w:t>t</w:t>
      </w:r>
      <w:r>
        <w:rPr>
          <w:spacing w:val="1"/>
          <w:sz w:val="24"/>
          <w:szCs w:val="24"/>
        </w:rPr>
        <w:t>i</w:t>
      </w:r>
      <w:r>
        <w:rPr>
          <w:sz w:val="24"/>
          <w:szCs w:val="24"/>
        </w:rPr>
        <w:t>k</w:t>
      </w:r>
      <w:r>
        <w:rPr>
          <w:spacing w:val="-1"/>
          <w:sz w:val="24"/>
          <w:szCs w:val="24"/>
        </w:rPr>
        <w:t>a</w:t>
      </w:r>
      <w:r>
        <w:rPr>
          <w:sz w:val="24"/>
          <w:szCs w:val="24"/>
        </w:rPr>
        <w:t>n 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1"/>
          <w:sz w:val="24"/>
          <w:szCs w:val="24"/>
        </w:rPr>
        <w:t xml:space="preserve"> </w:t>
      </w:r>
      <w:r>
        <w:rPr>
          <w:sz w:val="24"/>
          <w:szCs w:val="24"/>
        </w:rPr>
        <w:t>su</w:t>
      </w:r>
      <w:r>
        <w:rPr>
          <w:spacing w:val="1"/>
          <w:sz w:val="24"/>
          <w:szCs w:val="24"/>
        </w:rPr>
        <w:t>a</w:t>
      </w:r>
      <w:r>
        <w:rPr>
          <w:sz w:val="24"/>
          <w:szCs w:val="24"/>
        </w:rPr>
        <w:t>tu</w:t>
      </w:r>
      <w:r>
        <w:rPr>
          <w:spacing w:val="1"/>
          <w:sz w:val="24"/>
          <w:szCs w:val="24"/>
        </w:rPr>
        <w:t xml:space="preserve"> </w:t>
      </w:r>
      <w:r>
        <w:rPr>
          <w:sz w:val="24"/>
          <w:szCs w:val="24"/>
        </w:rPr>
        <w:t>k</w:t>
      </w:r>
      <w:r>
        <w:rPr>
          <w:spacing w:val="-1"/>
          <w:sz w:val="24"/>
          <w:szCs w:val="24"/>
        </w:rPr>
        <w:t>ea</w:t>
      </w:r>
      <w:r>
        <w:rPr>
          <w:sz w:val="24"/>
          <w:szCs w:val="24"/>
        </w:rPr>
        <w:t>d</w:t>
      </w:r>
      <w:r>
        <w:rPr>
          <w:spacing w:val="-1"/>
          <w:sz w:val="24"/>
          <w:szCs w:val="24"/>
        </w:rPr>
        <w:t>aa</w:t>
      </w:r>
      <w:r>
        <w:rPr>
          <w:sz w:val="24"/>
          <w:szCs w:val="24"/>
        </w:rPr>
        <w:t>n di</w:t>
      </w:r>
      <w:r>
        <w:rPr>
          <w:spacing w:val="1"/>
          <w:sz w:val="24"/>
          <w:szCs w:val="24"/>
        </w:rPr>
        <w:t>m</w:t>
      </w:r>
      <w:r>
        <w:rPr>
          <w:spacing w:val="-1"/>
          <w:sz w:val="24"/>
          <w:szCs w:val="24"/>
        </w:rPr>
        <w:t>a</w:t>
      </w:r>
      <w:r>
        <w:rPr>
          <w:sz w:val="24"/>
          <w:szCs w:val="24"/>
        </w:rPr>
        <w:t>na tek</w:t>
      </w:r>
      <w:r>
        <w:rPr>
          <w:spacing w:val="-1"/>
          <w:sz w:val="24"/>
          <w:szCs w:val="24"/>
        </w:rPr>
        <w:t>a</w:t>
      </w:r>
      <w:r>
        <w:rPr>
          <w:spacing w:val="2"/>
          <w:sz w:val="24"/>
          <w:szCs w:val="24"/>
        </w:rPr>
        <w:t>n</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rah</w:t>
      </w:r>
      <w:r>
        <w:rPr>
          <w:spacing w:val="1"/>
          <w:sz w:val="24"/>
          <w:szCs w:val="24"/>
        </w:rPr>
        <w:t xml:space="preserve"> </w:t>
      </w:r>
      <w:r>
        <w:rPr>
          <w:sz w:val="24"/>
          <w:szCs w:val="24"/>
        </w:rPr>
        <w:t>s</w:t>
      </w:r>
      <w:r>
        <w:rPr>
          <w:spacing w:val="-1"/>
          <w:sz w:val="24"/>
          <w:szCs w:val="24"/>
        </w:rPr>
        <w:t>e</w:t>
      </w:r>
      <w:r>
        <w:rPr>
          <w:sz w:val="24"/>
          <w:szCs w:val="24"/>
        </w:rPr>
        <w:t>s</w:t>
      </w:r>
      <w:r>
        <w:rPr>
          <w:spacing w:val="-1"/>
          <w:sz w:val="24"/>
          <w:szCs w:val="24"/>
        </w:rPr>
        <w:t>e</w:t>
      </w:r>
      <w:r>
        <w:rPr>
          <w:sz w:val="24"/>
          <w:szCs w:val="24"/>
        </w:rPr>
        <w:t>o</w:t>
      </w:r>
      <w:r>
        <w:rPr>
          <w:spacing w:val="1"/>
          <w:sz w:val="24"/>
          <w:szCs w:val="24"/>
        </w:rPr>
        <w:t>r</w:t>
      </w:r>
      <w:r>
        <w:rPr>
          <w:spacing w:val="-1"/>
          <w:sz w:val="24"/>
          <w:szCs w:val="24"/>
        </w:rPr>
        <w:t>a</w:t>
      </w:r>
      <w:r>
        <w:rPr>
          <w:spacing w:val="2"/>
          <w:sz w:val="24"/>
          <w:szCs w:val="24"/>
        </w:rPr>
        <w:t>n</w:t>
      </w:r>
      <w:r>
        <w:rPr>
          <w:sz w:val="24"/>
          <w:szCs w:val="24"/>
        </w:rPr>
        <w:t>g mel</w:t>
      </w:r>
      <w:r>
        <w:rPr>
          <w:spacing w:val="-1"/>
          <w:sz w:val="24"/>
          <w:szCs w:val="24"/>
        </w:rPr>
        <w:t>e</w:t>
      </w:r>
      <w:r>
        <w:rPr>
          <w:sz w:val="24"/>
          <w:szCs w:val="24"/>
        </w:rPr>
        <w:t>bihi</w:t>
      </w:r>
      <w:r>
        <w:rPr>
          <w:spacing w:val="1"/>
          <w:sz w:val="24"/>
          <w:szCs w:val="24"/>
        </w:rPr>
        <w:t xml:space="preserve"> </w:t>
      </w:r>
      <w:r>
        <w:rPr>
          <w:sz w:val="24"/>
          <w:szCs w:val="24"/>
        </w:rPr>
        <w:t>b</w:t>
      </w:r>
      <w:r>
        <w:rPr>
          <w:spacing w:val="-1"/>
          <w:sz w:val="24"/>
          <w:szCs w:val="24"/>
        </w:rPr>
        <w:t>a</w:t>
      </w:r>
      <w:r>
        <w:rPr>
          <w:sz w:val="24"/>
          <w:szCs w:val="24"/>
        </w:rPr>
        <w:t>tas tek</w:t>
      </w:r>
      <w:r>
        <w:rPr>
          <w:spacing w:val="-1"/>
          <w:sz w:val="24"/>
          <w:szCs w:val="24"/>
        </w:rPr>
        <w:t>a</w:t>
      </w:r>
      <w:r>
        <w:rPr>
          <w:sz w:val="24"/>
          <w:szCs w:val="24"/>
        </w:rPr>
        <w:t>n</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z w:val="24"/>
          <w:szCs w:val="24"/>
        </w:rPr>
        <w:t>r</w:t>
      </w:r>
      <w:r>
        <w:rPr>
          <w:spacing w:val="-2"/>
          <w:sz w:val="24"/>
          <w:szCs w:val="24"/>
        </w:rPr>
        <w:t>a</w:t>
      </w:r>
      <w:r>
        <w:rPr>
          <w:sz w:val="24"/>
          <w:szCs w:val="24"/>
        </w:rPr>
        <w:t>h norm</w:t>
      </w:r>
      <w:r>
        <w:rPr>
          <w:spacing w:val="-1"/>
          <w:sz w:val="24"/>
          <w:szCs w:val="24"/>
        </w:rPr>
        <w:t>a</w:t>
      </w:r>
      <w:r>
        <w:rPr>
          <w:sz w:val="24"/>
          <w:szCs w:val="24"/>
        </w:rPr>
        <w:t xml:space="preserve">l </w:t>
      </w:r>
      <w:r w:rsidR="002777A3">
        <w:rPr>
          <w:sz w:val="24"/>
          <w:szCs w:val="24"/>
        </w:rPr>
        <w:fldChar w:fldCharType="begin" w:fldLock="1"/>
      </w:r>
      <w:r w:rsidR="00AC3C2C">
        <w:rPr>
          <w:sz w:val="24"/>
          <w:szCs w:val="24"/>
        </w:rPr>
        <w:instrText>ADDIN CSL_CITATION {"citationItems":[{"id":"ITEM-1","itemData":{"DOI":"10.26773/smj.190620","ISSN":"23370351","abstract":"The purpose of the study was to investigate the effects of rolling massage, massage, and ice bath on lactate removal and delayed onset muscle soreness. Thirty students of Faculty of Sport Sciences of third semester were randomly selected and assigned to three groups, roller massage, massage, and ice bath group. All groups were doing Running-based Anaerobic Sprint Test (RAST) after 10 minute warm up. Eight minutes after RAST, all students were examined their blood lactate using blood lactate analyzer. The roller massage group was treated using foam roller for 5 minutes,, the massage group was massaged for 5 minutes, the ice bath group were put in 10 degree cold water for 5 minutes, then their blood lactate were reexamined. The normality test of roller massage is .022, and homogeinity test p=.133, so the data was analized using nonparametric Kruskal Wallis. Contrary to results of other studies, lactate removal tends to be the most effective in ice bath treatment (17.40) compared with massage treatment (16.65), and roller massage (12.45), and reduction in Delayed Onset Muscle Soreness (DOMS) tends to be most effective in ice bath treatment (12.25) compared with massage treatment (13.95), and roller massage (20.30) eventhough non significant (p=.399). Vasoconstriction effect of ice bath made a faster lactate removal, physique trait also might have an effect. Cooling effect of ice bath has an effective analgetic effect.","author":[{"dropping-particle":"","family":"Hartono","given":"Soetanto","non-dropping-particle":"","parse-names":false,"suffix":""},{"dropping-particle":"","family":"Widodo","given":"Achmad","non-dropping-particle":"","parse-names":false,"suffix":""},{"dropping-particle":"","family":"Wismanadi","given":"Himawan","non-dropping-particle":"","parse-names":false,"suffix":""},{"dropping-particle":"","family":"Hikmatyar","given":"Gulbuldin","non-dropping-particle":"","parse-names":false,"suffix":""}],"container-title":"Sport Mont","id":"ITEM-1","issue":"2","issued":{"date-parts":[["2019"]]},"page":"111-114","title":"The effects of roller massage, massage, and ice bath on lactate removal and delayed onset muscle soreness","type":"article-journal","volume":"17"},"uris":["http://www.mendeley.com/documents/?uuid=c5fa3e65-8344-43a6-bc1d-5d58782e9d6e"]}],"mendeley":{"formattedCitation":"(Hartono, Widodo, Wismanadi, &amp; Hikmatyar, 2019)","plainTextFormattedCitation":"(Hartono, Widodo, Wismanadi, &amp; Hikmatyar, 2019)","previouslyFormattedCitation":"(Hartono, Widodo, Wismanadi, &amp; Hikmatyar, 2019)"},"properties":{"noteIndex":0},"schema":"https://github.com/citation-style-language/schema/raw/master/csl-citation.json"}</w:instrText>
      </w:r>
      <w:r w:rsidR="002777A3">
        <w:rPr>
          <w:sz w:val="24"/>
          <w:szCs w:val="24"/>
        </w:rPr>
        <w:fldChar w:fldCharType="separate"/>
      </w:r>
      <w:r w:rsidR="00AC3C2C" w:rsidRPr="00AC3C2C">
        <w:rPr>
          <w:noProof/>
          <w:sz w:val="24"/>
          <w:szCs w:val="24"/>
        </w:rPr>
        <w:t>(Hartono, Widodo, Wismanadi, &amp; Hikmatyar, 2019)</w:t>
      </w:r>
      <w:r w:rsidR="002777A3">
        <w:rPr>
          <w:sz w:val="24"/>
          <w:szCs w:val="24"/>
        </w:rPr>
        <w:fldChar w:fldCharType="end"/>
      </w:r>
      <w:r>
        <w:rPr>
          <w:sz w:val="24"/>
          <w:szCs w:val="24"/>
        </w:rPr>
        <w:t>.</w:t>
      </w:r>
      <w:r>
        <w:rPr>
          <w:spacing w:val="2"/>
          <w:sz w:val="24"/>
          <w:szCs w:val="24"/>
        </w:rPr>
        <w:t xml:space="preserve"> </w:t>
      </w:r>
      <w:r>
        <w:rPr>
          <w:spacing w:val="-1"/>
          <w:sz w:val="24"/>
          <w:szCs w:val="24"/>
        </w:rPr>
        <w:t>Fa</w:t>
      </w:r>
      <w:r>
        <w:rPr>
          <w:sz w:val="24"/>
          <w:szCs w:val="24"/>
        </w:rPr>
        <w:t>ktor</w:t>
      </w:r>
      <w:r>
        <w:rPr>
          <w:spacing w:val="1"/>
          <w:sz w:val="24"/>
          <w:szCs w:val="24"/>
        </w:rPr>
        <w:t xml:space="preserve"> </w:t>
      </w:r>
      <w:r>
        <w:rPr>
          <w:sz w:val="24"/>
          <w:szCs w:val="24"/>
        </w:rPr>
        <w:t xml:space="preserve">risiko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 di</w:t>
      </w:r>
      <w:r>
        <w:rPr>
          <w:spacing w:val="1"/>
          <w:sz w:val="24"/>
          <w:szCs w:val="24"/>
        </w:rPr>
        <w:t>m</w:t>
      </w:r>
      <w:r>
        <w:rPr>
          <w:sz w:val="24"/>
          <w:szCs w:val="24"/>
        </w:rPr>
        <w:t>odif</w:t>
      </w:r>
      <w:r>
        <w:rPr>
          <w:spacing w:val="2"/>
          <w:sz w:val="24"/>
          <w:szCs w:val="24"/>
        </w:rPr>
        <w:t>i</w:t>
      </w:r>
      <w:r>
        <w:rPr>
          <w:sz w:val="24"/>
          <w:szCs w:val="24"/>
        </w:rPr>
        <w:t>k</w:t>
      </w:r>
      <w:r>
        <w:rPr>
          <w:spacing w:val="-1"/>
          <w:sz w:val="24"/>
          <w:szCs w:val="24"/>
        </w:rPr>
        <w:t>a</w:t>
      </w:r>
      <w:r>
        <w:rPr>
          <w:sz w:val="24"/>
          <w:szCs w:val="24"/>
        </w:rPr>
        <w:t>si s</w:t>
      </w:r>
      <w:r>
        <w:rPr>
          <w:spacing w:val="-1"/>
          <w:sz w:val="24"/>
          <w:szCs w:val="24"/>
        </w:rPr>
        <w:t>e</w:t>
      </w:r>
      <w:r>
        <w:rPr>
          <w:sz w:val="24"/>
          <w:szCs w:val="24"/>
        </w:rPr>
        <w:t>p</w:t>
      </w:r>
      <w:r>
        <w:rPr>
          <w:spacing w:val="-1"/>
          <w:sz w:val="24"/>
          <w:szCs w:val="24"/>
        </w:rPr>
        <w:t>e</w:t>
      </w:r>
      <w:r>
        <w:rPr>
          <w:sz w:val="24"/>
          <w:szCs w:val="24"/>
        </w:rPr>
        <w:t>rti hipe</w:t>
      </w:r>
      <w:r>
        <w:rPr>
          <w:spacing w:val="-1"/>
          <w:sz w:val="24"/>
          <w:szCs w:val="24"/>
        </w:rPr>
        <w:t>r</w:t>
      </w:r>
      <w:r>
        <w:rPr>
          <w:sz w:val="24"/>
          <w:szCs w:val="24"/>
        </w:rPr>
        <w:t>tensi, p</w:t>
      </w:r>
      <w:r>
        <w:rPr>
          <w:spacing w:val="-1"/>
          <w:sz w:val="24"/>
          <w:szCs w:val="24"/>
        </w:rPr>
        <w:t>e</w:t>
      </w:r>
      <w:r>
        <w:rPr>
          <w:spacing w:val="5"/>
          <w:sz w:val="24"/>
          <w:szCs w:val="24"/>
        </w:rPr>
        <w:t>n</w:t>
      </w:r>
      <w:r>
        <w:rPr>
          <w:spacing w:val="-5"/>
          <w:sz w:val="24"/>
          <w:szCs w:val="24"/>
        </w:rPr>
        <w:t>y</w:t>
      </w:r>
      <w:r>
        <w:rPr>
          <w:spacing w:val="-1"/>
          <w:sz w:val="24"/>
          <w:szCs w:val="24"/>
        </w:rPr>
        <w:t>a</w:t>
      </w:r>
      <w:r>
        <w:rPr>
          <w:sz w:val="24"/>
          <w:szCs w:val="24"/>
        </w:rPr>
        <w:t>kit</w:t>
      </w:r>
      <w:r>
        <w:rPr>
          <w:spacing w:val="1"/>
          <w:sz w:val="24"/>
          <w:szCs w:val="24"/>
        </w:rPr>
        <w:t xml:space="preserve"> </w:t>
      </w:r>
      <w:r>
        <w:rPr>
          <w:sz w:val="24"/>
          <w:szCs w:val="24"/>
        </w:rPr>
        <w:t>k</w:t>
      </w:r>
      <w:r>
        <w:rPr>
          <w:spacing w:val="1"/>
          <w:sz w:val="24"/>
          <w:szCs w:val="24"/>
        </w:rPr>
        <w:t>a</w:t>
      </w:r>
      <w:r>
        <w:rPr>
          <w:sz w:val="24"/>
          <w:szCs w:val="24"/>
        </w:rPr>
        <w:t>rdiov</w:t>
      </w:r>
      <w:r>
        <w:rPr>
          <w:spacing w:val="-1"/>
          <w:sz w:val="24"/>
          <w:szCs w:val="24"/>
        </w:rPr>
        <w:t>a</w:t>
      </w:r>
      <w:r>
        <w:rPr>
          <w:sz w:val="24"/>
          <w:szCs w:val="24"/>
        </w:rPr>
        <w:t>skul</w:t>
      </w:r>
      <w:r>
        <w:rPr>
          <w:spacing w:val="-1"/>
          <w:sz w:val="24"/>
          <w:szCs w:val="24"/>
        </w:rPr>
        <w:t>e</w:t>
      </w:r>
      <w:r>
        <w:rPr>
          <w:sz w:val="24"/>
          <w:szCs w:val="24"/>
        </w:rPr>
        <w:t>r, diab</w:t>
      </w:r>
      <w:r>
        <w:rPr>
          <w:spacing w:val="-1"/>
          <w:sz w:val="24"/>
          <w:szCs w:val="24"/>
        </w:rPr>
        <w:t>e</w:t>
      </w:r>
      <w:r>
        <w:rPr>
          <w:sz w:val="24"/>
          <w:szCs w:val="24"/>
        </w:rPr>
        <w:t>tes meli</w:t>
      </w:r>
      <w:r>
        <w:rPr>
          <w:spacing w:val="1"/>
          <w:sz w:val="24"/>
          <w:szCs w:val="24"/>
        </w:rPr>
        <w:t>t</w:t>
      </w:r>
      <w:r>
        <w:rPr>
          <w:sz w:val="24"/>
          <w:szCs w:val="24"/>
        </w:rPr>
        <w:t>us, dis</w:t>
      </w:r>
      <w:r>
        <w:rPr>
          <w:spacing w:val="1"/>
          <w:sz w:val="24"/>
          <w:szCs w:val="24"/>
        </w:rPr>
        <w:t>l</w:t>
      </w:r>
      <w:r>
        <w:rPr>
          <w:spacing w:val="2"/>
          <w:sz w:val="24"/>
          <w:szCs w:val="24"/>
        </w:rPr>
        <w:t>i</w:t>
      </w:r>
      <w:r>
        <w:rPr>
          <w:sz w:val="24"/>
          <w:szCs w:val="24"/>
        </w:rPr>
        <w:t xml:space="preserve">pidemia, </w:t>
      </w:r>
      <w:r>
        <w:rPr>
          <w:spacing w:val="-1"/>
          <w:sz w:val="24"/>
          <w:szCs w:val="24"/>
        </w:rPr>
        <w:t>a</w:t>
      </w:r>
      <w:r>
        <w:rPr>
          <w:spacing w:val="2"/>
          <w:sz w:val="24"/>
          <w:szCs w:val="24"/>
        </w:rPr>
        <w:t>n</w:t>
      </w:r>
      <w:r>
        <w:rPr>
          <w:spacing w:val="-1"/>
          <w:sz w:val="24"/>
          <w:szCs w:val="24"/>
        </w:rPr>
        <w:t>e</w:t>
      </w:r>
      <w:r>
        <w:rPr>
          <w:sz w:val="24"/>
          <w:szCs w:val="24"/>
        </w:rPr>
        <w:t>m</w:t>
      </w:r>
      <w:r>
        <w:rPr>
          <w:spacing w:val="1"/>
          <w:sz w:val="24"/>
          <w:szCs w:val="24"/>
        </w:rPr>
        <w:t>i</w:t>
      </w:r>
      <w:r>
        <w:rPr>
          <w:sz w:val="24"/>
          <w:szCs w:val="24"/>
        </w:rPr>
        <w:t>a s</w:t>
      </w:r>
      <w:r>
        <w:rPr>
          <w:spacing w:val="-1"/>
          <w:sz w:val="24"/>
          <w:szCs w:val="24"/>
        </w:rPr>
        <w:t>e</w:t>
      </w:r>
      <w:r>
        <w:rPr>
          <w:sz w:val="24"/>
          <w:szCs w:val="24"/>
        </w:rPr>
        <w:t>l</w:t>
      </w:r>
      <w:r>
        <w:rPr>
          <w:spacing w:val="1"/>
          <w:sz w:val="24"/>
          <w:szCs w:val="24"/>
        </w:rPr>
        <w:t xml:space="preserve"> </w:t>
      </w:r>
      <w:r>
        <w:rPr>
          <w:sz w:val="24"/>
          <w:szCs w:val="24"/>
        </w:rPr>
        <w:t>s</w:t>
      </w:r>
      <w:r>
        <w:rPr>
          <w:spacing w:val="-1"/>
          <w:sz w:val="24"/>
          <w:szCs w:val="24"/>
        </w:rPr>
        <w:t>a</w:t>
      </w:r>
      <w:r>
        <w:rPr>
          <w:sz w:val="24"/>
          <w:szCs w:val="24"/>
        </w:rPr>
        <w:t>bi</w:t>
      </w:r>
      <w:r>
        <w:rPr>
          <w:spacing w:val="1"/>
          <w:sz w:val="24"/>
          <w:szCs w:val="24"/>
        </w:rPr>
        <w:t>t</w:t>
      </w:r>
      <w:r>
        <w:rPr>
          <w:sz w:val="24"/>
          <w:szCs w:val="24"/>
        </w:rPr>
        <w:t>, te</w:t>
      </w:r>
      <w:r>
        <w:rPr>
          <w:spacing w:val="-1"/>
          <w:sz w:val="24"/>
          <w:szCs w:val="24"/>
        </w:rPr>
        <w:t>ra</w:t>
      </w:r>
      <w:r>
        <w:rPr>
          <w:sz w:val="24"/>
          <w:szCs w:val="24"/>
        </w:rPr>
        <w:t>pi</w:t>
      </w:r>
      <w:r>
        <w:rPr>
          <w:spacing w:val="1"/>
          <w:sz w:val="24"/>
          <w:szCs w:val="24"/>
        </w:rPr>
        <w:t xml:space="preserve"> </w:t>
      </w:r>
      <w:r>
        <w:rPr>
          <w:sz w:val="24"/>
          <w:szCs w:val="24"/>
        </w:rPr>
        <w:t>hormon p</w:t>
      </w:r>
      <w:r>
        <w:rPr>
          <w:spacing w:val="-1"/>
          <w:sz w:val="24"/>
          <w:szCs w:val="24"/>
        </w:rPr>
        <w:t>a</w:t>
      </w:r>
      <w:r>
        <w:rPr>
          <w:sz w:val="24"/>
          <w:szCs w:val="24"/>
        </w:rPr>
        <w:t>s</w:t>
      </w:r>
      <w:r>
        <w:rPr>
          <w:spacing w:val="-1"/>
          <w:sz w:val="24"/>
          <w:szCs w:val="24"/>
        </w:rPr>
        <w:t>ca</w:t>
      </w:r>
      <w:r>
        <w:rPr>
          <w:sz w:val="24"/>
          <w:szCs w:val="24"/>
        </w:rPr>
        <w:t>meno</w:t>
      </w:r>
      <w:r>
        <w:rPr>
          <w:spacing w:val="2"/>
          <w:sz w:val="24"/>
          <w:szCs w:val="24"/>
        </w:rPr>
        <w:t>p</w:t>
      </w:r>
      <w:r>
        <w:rPr>
          <w:spacing w:val="-1"/>
          <w:sz w:val="24"/>
          <w:szCs w:val="24"/>
        </w:rPr>
        <w:t>a</w:t>
      </w:r>
      <w:r>
        <w:rPr>
          <w:sz w:val="24"/>
          <w:szCs w:val="24"/>
        </w:rPr>
        <w:t>use, d</w:t>
      </w:r>
      <w:r>
        <w:rPr>
          <w:spacing w:val="3"/>
          <w:sz w:val="24"/>
          <w:szCs w:val="24"/>
        </w:rPr>
        <w:t>i</w:t>
      </w:r>
      <w:r>
        <w:rPr>
          <w:spacing w:val="-1"/>
          <w:sz w:val="24"/>
          <w:szCs w:val="24"/>
        </w:rPr>
        <w:t>e</w:t>
      </w:r>
      <w:r>
        <w:rPr>
          <w:sz w:val="24"/>
          <w:szCs w:val="24"/>
        </w:rPr>
        <w:t>t</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buru</w:t>
      </w:r>
      <w:r>
        <w:rPr>
          <w:spacing w:val="-1"/>
          <w:sz w:val="24"/>
          <w:szCs w:val="24"/>
        </w:rPr>
        <w:t>k</w:t>
      </w:r>
      <w:r>
        <w:rPr>
          <w:sz w:val="24"/>
          <w:szCs w:val="24"/>
        </w:rPr>
        <w:t>, ob</w:t>
      </w:r>
      <w:r>
        <w:rPr>
          <w:spacing w:val="-1"/>
          <w:sz w:val="24"/>
          <w:szCs w:val="24"/>
        </w:rPr>
        <w:t>e</w:t>
      </w:r>
      <w:r>
        <w:rPr>
          <w:sz w:val="24"/>
          <w:szCs w:val="24"/>
        </w:rPr>
        <w:t>si</w:t>
      </w:r>
      <w:r>
        <w:rPr>
          <w:spacing w:val="1"/>
          <w:sz w:val="24"/>
          <w:szCs w:val="24"/>
        </w:rPr>
        <w:t>t</w:t>
      </w:r>
      <w:r>
        <w:rPr>
          <w:spacing w:val="-1"/>
          <w:sz w:val="24"/>
          <w:szCs w:val="24"/>
        </w:rPr>
        <w:t>a</w:t>
      </w:r>
      <w:r>
        <w:rPr>
          <w:sz w:val="24"/>
          <w:szCs w:val="24"/>
        </w:rPr>
        <w:t>s, k</w:t>
      </w:r>
      <w:r>
        <w:rPr>
          <w:spacing w:val="-1"/>
          <w:sz w:val="24"/>
          <w:szCs w:val="24"/>
        </w:rPr>
        <w:t>e</w:t>
      </w:r>
      <w:r>
        <w:rPr>
          <w:sz w:val="24"/>
          <w:szCs w:val="24"/>
        </w:rPr>
        <w:t>bias</w:t>
      </w:r>
      <w:r>
        <w:rPr>
          <w:spacing w:val="-1"/>
          <w:sz w:val="24"/>
          <w:szCs w:val="24"/>
        </w:rPr>
        <w:t>aa</w:t>
      </w:r>
      <w:r>
        <w:rPr>
          <w:sz w:val="24"/>
          <w:szCs w:val="24"/>
        </w:rPr>
        <w:t>n m</w:t>
      </w:r>
      <w:r>
        <w:rPr>
          <w:spacing w:val="2"/>
          <w:sz w:val="24"/>
          <w:szCs w:val="24"/>
        </w:rPr>
        <w:t>e</w:t>
      </w:r>
      <w:r>
        <w:rPr>
          <w:sz w:val="24"/>
          <w:szCs w:val="24"/>
        </w:rPr>
        <w:t>roko</w:t>
      </w:r>
      <w:r>
        <w:rPr>
          <w:spacing w:val="-1"/>
          <w:sz w:val="24"/>
          <w:szCs w:val="24"/>
        </w:rPr>
        <w:t>k</w:t>
      </w:r>
      <w:r>
        <w:rPr>
          <w:sz w:val="24"/>
          <w:szCs w:val="24"/>
        </w:rPr>
        <w:t>, s</w:t>
      </w:r>
      <w:r>
        <w:rPr>
          <w:spacing w:val="-1"/>
          <w:sz w:val="24"/>
          <w:szCs w:val="24"/>
        </w:rPr>
        <w:t>e</w:t>
      </w:r>
      <w:r>
        <w:rPr>
          <w:sz w:val="24"/>
          <w:szCs w:val="24"/>
        </w:rPr>
        <w:t xml:space="preserve">rta pola   hidup  </w:t>
      </w:r>
      <w:r w:rsidR="002777A3">
        <w:rPr>
          <w:sz w:val="24"/>
          <w:szCs w:val="24"/>
        </w:rPr>
        <w:fldChar w:fldCharType="begin" w:fldLock="1"/>
      </w:r>
      <w:r w:rsidR="0022799C">
        <w:rPr>
          <w:sz w:val="24"/>
          <w:szCs w:val="24"/>
        </w:rPr>
        <w:instrText>ADDIN CSL_CITATION {"citationItems":[{"id":"ITEM-1","itemData":{"author":[{"dropping-particle":"","family":"Aji Seto Arifianto, Moechammad Sarosa","given":"Onny Setyawati","non-dropping-particle":"","parse-names":false,"suffix":""}],"container-title":"Eeccis","id":"ITEM-1","issued":{"date-parts":[["2014"]]},"page":"117-22","title":"Klasifikasi stroke berdasarkan kelainan patologis dengan learning Vektor Quantization","type":"article-journal","volume":"8"},"uris":["http://www.mendeley.com/documents/?uuid=e701b6d8-5663-4bc6-8085-53dac9c6e0e7"]}],"mendeley":{"formattedCitation":"(Aji Seto Arifianto, Moechammad Sarosa, 2014b)","plainTextFormattedCitation":"(Aji Seto Arifianto, Moechammad Sarosa, 2014b)","previouslyFormattedCitation":"(Aji Seto Arifianto, Moechammad Sarosa, 2014b)"},"properties":{"noteIndex":0},"schema":"https://github.com/citation-style-language/schema/raw/master/csl-citation.json"}</w:instrText>
      </w:r>
      <w:r w:rsidR="002777A3">
        <w:rPr>
          <w:sz w:val="24"/>
          <w:szCs w:val="24"/>
        </w:rPr>
        <w:fldChar w:fldCharType="separate"/>
      </w:r>
      <w:r w:rsidR="0022799C" w:rsidRPr="0022799C">
        <w:rPr>
          <w:noProof/>
          <w:sz w:val="24"/>
          <w:szCs w:val="24"/>
        </w:rPr>
        <w:t>(Aji Seto Arifianto, Moechammad Sarosa, 2014b)</w:t>
      </w:r>
      <w:r w:rsidR="002777A3">
        <w:rPr>
          <w:sz w:val="24"/>
          <w:szCs w:val="24"/>
        </w:rPr>
        <w:fldChar w:fldCharType="end"/>
      </w:r>
      <w:r>
        <w:rPr>
          <w:spacing w:val="2"/>
          <w:sz w:val="24"/>
          <w:szCs w:val="24"/>
        </w:rPr>
        <w:t xml:space="preserve"> </w:t>
      </w:r>
      <w:r>
        <w:rPr>
          <w:sz w:val="24"/>
          <w:szCs w:val="24"/>
        </w:rPr>
        <w:t xml:space="preserve"> </w:t>
      </w:r>
      <w:r>
        <w:rPr>
          <w:spacing w:val="-1"/>
          <w:sz w:val="24"/>
          <w:szCs w:val="24"/>
        </w:rPr>
        <w:t>Fa</w:t>
      </w:r>
      <w:r>
        <w:rPr>
          <w:sz w:val="24"/>
          <w:szCs w:val="24"/>
        </w:rPr>
        <w:t>ktor</w:t>
      </w:r>
      <w:r>
        <w:rPr>
          <w:spacing w:val="2"/>
          <w:sz w:val="24"/>
          <w:szCs w:val="24"/>
        </w:rPr>
        <w:t xml:space="preserve"> </w:t>
      </w:r>
      <w:r>
        <w:rPr>
          <w:sz w:val="24"/>
          <w:szCs w:val="24"/>
        </w:rPr>
        <w:t>risiko</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diubah diant</w:t>
      </w:r>
      <w:r>
        <w:rPr>
          <w:spacing w:val="-1"/>
          <w:sz w:val="24"/>
          <w:szCs w:val="24"/>
        </w:rPr>
        <w:t>a</w:t>
      </w:r>
      <w:r>
        <w:rPr>
          <w:sz w:val="24"/>
          <w:szCs w:val="24"/>
        </w:rPr>
        <w:t>r</w:t>
      </w:r>
      <w:r>
        <w:rPr>
          <w:spacing w:val="-2"/>
          <w:sz w:val="24"/>
          <w:szCs w:val="24"/>
        </w:rPr>
        <w:t>a</w:t>
      </w:r>
      <w:r>
        <w:rPr>
          <w:spacing w:val="5"/>
          <w:sz w:val="24"/>
          <w:szCs w:val="24"/>
        </w:rPr>
        <w:t>n</w:t>
      </w:r>
      <w:r>
        <w:rPr>
          <w:spacing w:val="-5"/>
          <w:sz w:val="24"/>
          <w:szCs w:val="24"/>
        </w:rPr>
        <w:t>y</w:t>
      </w:r>
      <w:r>
        <w:rPr>
          <w:sz w:val="24"/>
          <w:szCs w:val="24"/>
        </w:rPr>
        <w:t xml:space="preserve">a  </w:t>
      </w:r>
      <w:r>
        <w:rPr>
          <w:spacing w:val="1"/>
          <w:sz w:val="24"/>
          <w:szCs w:val="24"/>
        </w:rPr>
        <w:t xml:space="preserve"> </w:t>
      </w:r>
      <w:r>
        <w:rPr>
          <w:sz w:val="24"/>
          <w:szCs w:val="24"/>
        </w:rPr>
        <w:t>p</w:t>
      </w:r>
      <w:r>
        <w:rPr>
          <w:spacing w:val="-1"/>
          <w:sz w:val="24"/>
          <w:szCs w:val="24"/>
        </w:rPr>
        <w:t>e</w:t>
      </w:r>
      <w:r>
        <w:rPr>
          <w:sz w:val="24"/>
          <w:szCs w:val="24"/>
        </w:rPr>
        <w:t>ni</w:t>
      </w:r>
      <w:r>
        <w:rPr>
          <w:spacing w:val="3"/>
          <w:sz w:val="24"/>
          <w:szCs w:val="24"/>
        </w:rPr>
        <w:t>n</w:t>
      </w:r>
      <w:r>
        <w:rPr>
          <w:spacing w:val="-2"/>
          <w:sz w:val="24"/>
          <w:szCs w:val="24"/>
        </w:rPr>
        <w:t>g</w:t>
      </w:r>
      <w:r>
        <w:rPr>
          <w:sz w:val="24"/>
          <w:szCs w:val="24"/>
        </w:rPr>
        <w:t>k</w:t>
      </w:r>
      <w:r>
        <w:rPr>
          <w:spacing w:val="-1"/>
          <w:sz w:val="24"/>
          <w:szCs w:val="24"/>
        </w:rPr>
        <w:t>a</w:t>
      </w:r>
      <w:r>
        <w:rPr>
          <w:spacing w:val="3"/>
          <w:sz w:val="24"/>
          <w:szCs w:val="24"/>
        </w:rPr>
        <w:t>t</w:t>
      </w:r>
      <w:r>
        <w:rPr>
          <w:spacing w:val="1"/>
          <w:sz w:val="24"/>
          <w:szCs w:val="24"/>
        </w:rPr>
        <w:t>a</w:t>
      </w:r>
      <w:r>
        <w:rPr>
          <w:sz w:val="24"/>
          <w:szCs w:val="24"/>
        </w:rPr>
        <w:t>n   usia   d</w:t>
      </w:r>
      <w:r>
        <w:rPr>
          <w:spacing w:val="-1"/>
          <w:sz w:val="24"/>
          <w:szCs w:val="24"/>
        </w:rPr>
        <w:t>a</w:t>
      </w:r>
      <w:r>
        <w:rPr>
          <w:sz w:val="24"/>
          <w:szCs w:val="24"/>
        </w:rPr>
        <w:t xml:space="preserve">n jenis </w:t>
      </w:r>
      <w:r>
        <w:rPr>
          <w:spacing w:val="2"/>
          <w:sz w:val="24"/>
          <w:szCs w:val="24"/>
        </w:rPr>
        <w:t xml:space="preserve"> </w:t>
      </w:r>
      <w:r>
        <w:rPr>
          <w:sz w:val="24"/>
          <w:szCs w:val="24"/>
        </w:rPr>
        <w:t>k</w:t>
      </w:r>
      <w:r>
        <w:rPr>
          <w:spacing w:val="-1"/>
          <w:sz w:val="24"/>
          <w:szCs w:val="24"/>
        </w:rPr>
        <w:t>e</w:t>
      </w:r>
      <w:r>
        <w:rPr>
          <w:sz w:val="24"/>
          <w:szCs w:val="24"/>
        </w:rPr>
        <w:t xml:space="preserve">lamin </w:t>
      </w:r>
      <w:r>
        <w:rPr>
          <w:spacing w:val="3"/>
          <w:sz w:val="24"/>
          <w:szCs w:val="24"/>
        </w:rPr>
        <w:t xml:space="preserve"> </w:t>
      </w:r>
      <w:r>
        <w:rPr>
          <w:sz w:val="24"/>
          <w:szCs w:val="24"/>
        </w:rPr>
        <w:t>lak</w:t>
      </w:r>
      <w:r>
        <w:rPr>
          <w:spacing w:val="1"/>
          <w:sz w:val="24"/>
          <w:szCs w:val="24"/>
        </w:rPr>
        <w:t>i</w:t>
      </w:r>
      <w:r>
        <w:rPr>
          <w:sz w:val="24"/>
          <w:szCs w:val="24"/>
        </w:rPr>
        <w:t xml:space="preserve">- </w:t>
      </w:r>
      <w:r>
        <w:rPr>
          <w:spacing w:val="4"/>
          <w:sz w:val="24"/>
          <w:szCs w:val="24"/>
        </w:rPr>
        <w:t xml:space="preserve"> </w:t>
      </w:r>
      <w:r>
        <w:rPr>
          <w:sz w:val="24"/>
          <w:szCs w:val="24"/>
        </w:rPr>
        <w:t>laki</w:t>
      </w:r>
      <w:r w:rsidR="002777A3">
        <w:rPr>
          <w:sz w:val="24"/>
          <w:szCs w:val="24"/>
        </w:rPr>
        <w:fldChar w:fldCharType="begin" w:fldLock="1"/>
      </w:r>
      <w:r w:rsidR="000B6C4F">
        <w:rPr>
          <w:sz w:val="24"/>
          <w:szCs w:val="24"/>
        </w:rPr>
        <w:instrText>ADDIN CSL_CITATION {"citationItems":[{"id":"ITEM-1","itemData":{"DOI":"10.26773/smj.190620","ISSN":"23370351","abstract":"The purpose of the study was to investigate the effects of rolling massage, massage, and ice bath on lactate removal and delayed onset muscle soreness. Thirty students of Faculty of Sport Sciences of third semester were randomly selected and assigned to three groups, roller massage, massage, and ice bath group. All groups were doing Running-based Anaerobic Sprint Test (RAST) after 10 minute warm up. Eight minutes after RAST, all students were examined their blood lactate using blood lactate analyzer. The roller massage group was treated using foam roller for 5 minutes,, the massage group was massaged for 5 minutes, the ice bath group were put in 10 degree cold water for 5 minutes, then their blood lactate were reexamined. The normality test of roller massage is .022, and homogeinity test p=.133, so the data was analized using nonparametric Kruskal Wallis. Contrary to results of other studies, lactate removal tends to be the most effective in ice bath treatment (17.40) compared with massage treatment (16.65), and roller massage (12.45), and reduction in Delayed Onset Muscle Soreness (DOMS) tends to be most effective in ice bath treatment (12.25) compared with massage treatment (13.95), and roller massage (20.30) eventhough non significant (p=.399). Vasoconstriction effect of ice bath made a faster lactate removal, physique trait also might have an effect. Cooling effect of ice bath has an effective analgetic effect.","author":[{"dropping-particle":"","family":"Hartono","given":"Soetanto","non-dropping-particle":"","parse-names":false,"suffix":""},{"dropping-particle":"","family":"Widodo","given":"Achmad","non-dropping-particle":"","parse-names":false,"suffix":""},{"dropping-particle":"","family":"Wismanadi","given":"Himawan","non-dropping-particle":"","parse-names":false,"suffix":""},{"dropping-particle":"","family":"Hikmatyar","given":"Gulbuldin","non-dropping-particle":"","parse-names":false,"suffix":""}],"container-title":"Sport Mont","id":"ITEM-1","issue":"2","issued":{"date-parts":[["2019"]]},"page":"111-114","title":"The effects of roller massage, massage, and ice bath on lactate removal and delayed onset muscle soreness","type":"article-journal","volume":"17"},"uris":["http://www.mendeley.com/documents/?uuid=c5fa3e65-8344-43a6-bc1d-5d58782e9d6e"]}],"mendeley":{"formattedCitation":"(Hartono et al., 2019)","plainTextFormattedCitation":"(Hartono et al., 2019)","previouslyFormattedCitation":"(Hartono et al., 2019)"},"properties":{"noteIndex":0},"schema":"https://github.com/citation-style-language/schema/raw/master/csl-citation.json"}</w:instrText>
      </w:r>
      <w:r w:rsidR="002777A3">
        <w:rPr>
          <w:sz w:val="24"/>
          <w:szCs w:val="24"/>
        </w:rPr>
        <w:fldChar w:fldCharType="separate"/>
      </w:r>
      <w:r w:rsidR="0022799C" w:rsidRPr="0022799C">
        <w:rPr>
          <w:noProof/>
          <w:sz w:val="24"/>
          <w:szCs w:val="24"/>
        </w:rPr>
        <w:t>(Hartono et al., 2019)</w:t>
      </w:r>
      <w:r w:rsidR="002777A3">
        <w:rPr>
          <w:sz w:val="24"/>
          <w:szCs w:val="24"/>
        </w:rPr>
        <w:fldChar w:fldCharType="end"/>
      </w:r>
      <w:r>
        <w:rPr>
          <w:sz w:val="24"/>
          <w:szCs w:val="24"/>
        </w:rPr>
        <w:t xml:space="preserve"> </w:t>
      </w:r>
      <w:r>
        <w:rPr>
          <w:spacing w:val="5"/>
          <w:sz w:val="24"/>
          <w:szCs w:val="24"/>
        </w:rPr>
        <w:t xml:space="preserve"> </w:t>
      </w:r>
    </w:p>
    <w:p w:rsidR="00445FF6" w:rsidRDefault="00190BF5">
      <w:pPr>
        <w:spacing w:before="29" w:line="360" w:lineRule="auto"/>
        <w:ind w:right="77"/>
        <w:jc w:val="both"/>
        <w:rPr>
          <w:sz w:val="24"/>
          <w:szCs w:val="24"/>
        </w:rPr>
      </w:pPr>
      <w:r>
        <w:br w:type="column"/>
      </w:r>
      <w:proofErr w:type="gramStart"/>
      <w:r>
        <w:rPr>
          <w:spacing w:val="-1"/>
          <w:sz w:val="24"/>
          <w:szCs w:val="24"/>
        </w:rPr>
        <w:lastRenderedPageBreak/>
        <w:t>a</w:t>
      </w:r>
      <w:r>
        <w:rPr>
          <w:sz w:val="24"/>
          <w:szCs w:val="24"/>
        </w:rPr>
        <w:t>l.,</w:t>
      </w:r>
      <w:r>
        <w:rPr>
          <w:spacing w:val="3"/>
          <w:sz w:val="24"/>
          <w:szCs w:val="24"/>
        </w:rPr>
        <w:t xml:space="preserve"> </w:t>
      </w:r>
      <w:r>
        <w:rPr>
          <w:sz w:val="24"/>
          <w:szCs w:val="24"/>
        </w:rPr>
        <w:t>2019).</w:t>
      </w:r>
      <w:proofErr w:type="gramEnd"/>
      <w:r>
        <w:rPr>
          <w:spacing w:val="2"/>
          <w:sz w:val="24"/>
          <w:szCs w:val="24"/>
        </w:rPr>
        <w:t xml:space="preserve"> </w:t>
      </w:r>
      <w:r>
        <w:rPr>
          <w:spacing w:val="1"/>
          <w:sz w:val="24"/>
          <w:szCs w:val="24"/>
        </w:rPr>
        <w:t>F</w:t>
      </w:r>
      <w:r>
        <w:rPr>
          <w:spacing w:val="-1"/>
          <w:sz w:val="24"/>
          <w:szCs w:val="24"/>
        </w:rPr>
        <w:t>a</w:t>
      </w:r>
      <w:r>
        <w:rPr>
          <w:sz w:val="24"/>
          <w:szCs w:val="24"/>
        </w:rPr>
        <w:t>ktor</w:t>
      </w:r>
      <w:r>
        <w:rPr>
          <w:spacing w:val="2"/>
          <w:sz w:val="24"/>
          <w:szCs w:val="24"/>
        </w:rPr>
        <w:t xml:space="preserve"> </w:t>
      </w:r>
      <w:r>
        <w:rPr>
          <w:sz w:val="24"/>
          <w:szCs w:val="24"/>
        </w:rPr>
        <w:t>risi</w:t>
      </w:r>
      <w:r>
        <w:rPr>
          <w:spacing w:val="3"/>
          <w:sz w:val="24"/>
          <w:szCs w:val="24"/>
        </w:rPr>
        <w:t>k</w:t>
      </w:r>
      <w:r>
        <w:rPr>
          <w:sz w:val="24"/>
          <w:szCs w:val="24"/>
        </w:rPr>
        <w:t>o</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diubah dian</w:t>
      </w:r>
      <w:r>
        <w:rPr>
          <w:spacing w:val="2"/>
          <w:sz w:val="24"/>
          <w:szCs w:val="24"/>
        </w:rPr>
        <w:t>t</w:t>
      </w:r>
      <w:r>
        <w:rPr>
          <w:spacing w:val="-1"/>
          <w:sz w:val="24"/>
          <w:szCs w:val="24"/>
        </w:rPr>
        <w:t>a</w:t>
      </w:r>
      <w:r>
        <w:rPr>
          <w:sz w:val="24"/>
          <w:szCs w:val="24"/>
        </w:rPr>
        <w:t>r</w:t>
      </w:r>
      <w:r>
        <w:rPr>
          <w:spacing w:val="-2"/>
          <w:sz w:val="24"/>
          <w:szCs w:val="24"/>
        </w:rPr>
        <w:t>a</w:t>
      </w:r>
      <w:r>
        <w:rPr>
          <w:spacing w:val="5"/>
          <w:sz w:val="24"/>
          <w:szCs w:val="24"/>
        </w:rPr>
        <w:t>n</w:t>
      </w:r>
      <w:r>
        <w:rPr>
          <w:spacing w:val="-5"/>
          <w:sz w:val="24"/>
          <w:szCs w:val="24"/>
        </w:rPr>
        <w:t>y</w:t>
      </w:r>
      <w:r>
        <w:rPr>
          <w:sz w:val="24"/>
          <w:szCs w:val="24"/>
        </w:rPr>
        <w:t>a</w:t>
      </w:r>
      <w:r>
        <w:rPr>
          <w:spacing w:val="4"/>
          <w:sz w:val="24"/>
          <w:szCs w:val="24"/>
        </w:rPr>
        <w:t xml:space="preserve"> </w:t>
      </w:r>
      <w:r>
        <w:rPr>
          <w:sz w:val="24"/>
          <w:szCs w:val="24"/>
        </w:rPr>
        <w:t>p</w:t>
      </w:r>
      <w:r>
        <w:rPr>
          <w:spacing w:val="-1"/>
          <w:sz w:val="24"/>
          <w:szCs w:val="24"/>
        </w:rPr>
        <w:t>e</w:t>
      </w:r>
      <w:r>
        <w:rPr>
          <w:sz w:val="24"/>
          <w:szCs w:val="24"/>
        </w:rPr>
        <w:t>nin</w:t>
      </w:r>
      <w:r>
        <w:rPr>
          <w:spacing w:val="-2"/>
          <w:sz w:val="24"/>
          <w:szCs w:val="24"/>
        </w:rPr>
        <w:t>g</w:t>
      </w:r>
      <w:r>
        <w:rPr>
          <w:spacing w:val="2"/>
          <w:sz w:val="24"/>
          <w:szCs w:val="24"/>
        </w:rPr>
        <w:t>k</w:t>
      </w:r>
      <w:r>
        <w:rPr>
          <w:spacing w:val="-1"/>
          <w:sz w:val="24"/>
          <w:szCs w:val="24"/>
        </w:rPr>
        <w:t>a</w:t>
      </w:r>
      <w:r>
        <w:rPr>
          <w:sz w:val="24"/>
          <w:szCs w:val="24"/>
        </w:rPr>
        <w:t>tan usia d</w:t>
      </w:r>
      <w:r>
        <w:rPr>
          <w:spacing w:val="-1"/>
          <w:sz w:val="24"/>
          <w:szCs w:val="24"/>
        </w:rPr>
        <w:t>a</w:t>
      </w:r>
      <w:r>
        <w:rPr>
          <w:sz w:val="24"/>
          <w:szCs w:val="24"/>
        </w:rPr>
        <w:t>n</w:t>
      </w:r>
      <w:r>
        <w:rPr>
          <w:spacing w:val="1"/>
          <w:sz w:val="24"/>
          <w:szCs w:val="24"/>
        </w:rPr>
        <w:t xml:space="preserve"> </w:t>
      </w:r>
      <w:r>
        <w:rPr>
          <w:sz w:val="24"/>
          <w:szCs w:val="24"/>
        </w:rPr>
        <w:t>jenis</w:t>
      </w:r>
      <w:r>
        <w:rPr>
          <w:spacing w:val="1"/>
          <w:sz w:val="24"/>
          <w:szCs w:val="24"/>
        </w:rPr>
        <w:t xml:space="preserve"> </w:t>
      </w:r>
      <w:r>
        <w:rPr>
          <w:sz w:val="24"/>
          <w:szCs w:val="24"/>
        </w:rPr>
        <w:t>k</w:t>
      </w:r>
      <w:r>
        <w:rPr>
          <w:spacing w:val="-1"/>
          <w:sz w:val="24"/>
          <w:szCs w:val="24"/>
        </w:rPr>
        <w:t>e</w:t>
      </w:r>
      <w:r>
        <w:rPr>
          <w:sz w:val="24"/>
          <w:szCs w:val="24"/>
        </w:rPr>
        <w:t>lamin</w:t>
      </w:r>
      <w:r>
        <w:rPr>
          <w:spacing w:val="1"/>
          <w:sz w:val="24"/>
          <w:szCs w:val="24"/>
        </w:rPr>
        <w:t xml:space="preserve"> </w:t>
      </w:r>
      <w:r>
        <w:rPr>
          <w:sz w:val="24"/>
          <w:szCs w:val="24"/>
        </w:rPr>
        <w:t>lak</w:t>
      </w:r>
      <w:r>
        <w:rPr>
          <w:spacing w:val="2"/>
          <w:sz w:val="24"/>
          <w:szCs w:val="24"/>
        </w:rPr>
        <w:t>i</w:t>
      </w:r>
      <w:r>
        <w:rPr>
          <w:sz w:val="24"/>
          <w:szCs w:val="24"/>
        </w:rPr>
        <w:t>- laki</w:t>
      </w:r>
      <w:r w:rsidR="002777A3">
        <w:rPr>
          <w:sz w:val="24"/>
          <w:szCs w:val="24"/>
        </w:rPr>
        <w:fldChar w:fldCharType="begin" w:fldLock="1"/>
      </w:r>
      <w:r w:rsidR="0022799C">
        <w:rPr>
          <w:sz w:val="24"/>
          <w:szCs w:val="24"/>
        </w:rPr>
        <w:instrText>ADDIN CSL_CITATION {"citationItems":[{"id":"ITEM-1","itemData":{"DOI":"10.25077/jka.v2i2.119","ISSN":"2301-7406","abstract":"AbstrakStroke merupakan penyakit akibat gangguan peredaran darah otak yang dipengaruhi oleh banyak faktor risiko terdiri dari yang tidak dapat diubah berupa usia dan jenis kelamin dan yang dapat diubah seperti hipertensi, peningkatan kadar gula darah, dislipidemia, dan pekerjaan. Penelitian ini bertujuan untuk mengetahui distribusi tipe stroke dan faktor risiko yang berpengaruh pada pasien stroke rawat inap di RSUD Kabupaten Solok Selatan. Metode penelitian: Penelitian ini adalah penelitian deskriptif dengan menggunakan data skunder pasien stroke yang dirawat di RSUD Solok Selatan. Data yang diambil meliputi usia, jenis kelamin, tekanan darah, kadar gula darah, profil lipid saat pertama pasien masuk rumah sakit, dan pekerjaan. Sampel penelitian adalah seluruh pasien stroke yang pernah dirawat di Bagian Penyakit Dalam RSUD Kabupaten Solok Selatan pada periode 1 Januari 2010 – 31 Juni 2012 yang memenuhi kriteria inklusi. Hasil penelitian: Hasil penelitian menunjukkan proporsi stroke terbanyak adalah stroke ischemic (61,46%), perempuan (54,17%) yang berusia &gt;50 tahun (81,25%) yang bekerja sebagai ibu rumah tangga (43,75%). Faktor risiko yang dapat diubah tertinggi adalah hipertensi (82,30%) diikuti kolesterol total meningkat (69,79%). Faktor risiko tertinggi pada stroke ischemic adalah gula darah meningkat (47,89%) dan pada stroke hemorrhagic adalah hipertensi (100,00%). Faktor risiko tertinggi pada seluruh pasien adalah hipertensi (82,30%). Kesimpulan: Berdasarkan hasil penelitian ini disimpulkan bahwa stroke tipe ischemic lebih banyak dari tipe hemorrhagic dengan faktor risiko utama hipertensi, sedangkan stroke ischemic terutama dipengaruhi oleh peningkatan gula darah.Kata kunci: stroke ischemic, stroke hemorrhagic, faktor risiko strokeAbstractStroke is a disease caused by disorder of brain blood circulation with many risk factors that contribute in this disease, consist of non modifiable risk factor including age and sex and modifiable risk factors example hypertension, high glucose level, dyslipidemia, and jobs. This study aimed to determine the distribution of the type of stroke and the risk factors that affect to stroke patients who were treat in South Solok hospital.Methods: This research is descriptive research using secondary data, including the patient’s medical record. The data including age, gender, blood pressure, glucose level, lipid profile when the first patient in the hospital, and jobs. The samples were all stroke patients who had been tr…","author":[{"dropping-particle":"","family":"Dinata","given":"Cintya Agreayu","non-dropping-particle":"","parse-names":false,"suffix":""},{"dropping-particle":"","family":"Safrita","given":"Yuliarni Safrita","non-dropping-particle":"","parse-names":false,"suffix":""},{"dropping-particle":"","family":"Sastri","given":"Susila","non-dropping-particle":"","parse-names":false,"suffix":""}],"container-title":"Jurnal Kesehatan Andalas","id":"ITEM-1","issue":"2","issued":{"date-parts":[["2013"]]},"page":"57","title":"Gambaran Faktor Risiko dan Tipe Stroke pada Pasien Rawat Inap di Bagian Penyakit Dalam RSUD Kabupaten Solok Selatan Periode 1 Januari 2010 - 31 Juni 2012","type":"article-journal","volume":"2"},"uris":["http://www.mendeley.com/documents/?uuid=9b6da996-eab4-431c-acb3-04bb36781973"]}],"mendeley":{"formattedCitation":"(Dinata et al., 2013)","plainTextFormattedCitation":"(Dinata et al., 2013)","previouslyFormattedCitation":"(Dinata et al., 2013)"},"properties":{"noteIndex":0},"schema":"https://github.com/citation-style-language/schema/raw/master/csl-citation.json"}</w:instrText>
      </w:r>
      <w:r w:rsidR="002777A3">
        <w:rPr>
          <w:sz w:val="24"/>
          <w:szCs w:val="24"/>
        </w:rPr>
        <w:fldChar w:fldCharType="separate"/>
      </w:r>
      <w:r w:rsidR="00837A90" w:rsidRPr="00837A90">
        <w:rPr>
          <w:noProof/>
          <w:sz w:val="24"/>
          <w:szCs w:val="24"/>
        </w:rPr>
        <w:t>(Dinata et al., 2013)</w:t>
      </w:r>
      <w:r w:rsidR="002777A3">
        <w:rPr>
          <w:sz w:val="24"/>
          <w:szCs w:val="24"/>
        </w:rPr>
        <w:fldChar w:fldCharType="end"/>
      </w:r>
      <w:r>
        <w:rPr>
          <w:sz w:val="24"/>
          <w:szCs w:val="24"/>
        </w:rPr>
        <w:t xml:space="preserve"> .</w:t>
      </w:r>
      <w:r>
        <w:rPr>
          <w:spacing w:val="9"/>
          <w:sz w:val="24"/>
          <w:szCs w:val="24"/>
        </w:rPr>
        <w:t xml:space="preserve"> </w:t>
      </w:r>
      <w:r>
        <w:rPr>
          <w:spacing w:val="6"/>
          <w:sz w:val="24"/>
          <w:szCs w:val="24"/>
        </w:rPr>
        <w:t>P</w:t>
      </w:r>
      <w:r>
        <w:rPr>
          <w:spacing w:val="4"/>
          <w:sz w:val="24"/>
          <w:szCs w:val="24"/>
        </w:rPr>
        <w:t>a</w:t>
      </w:r>
      <w:r>
        <w:rPr>
          <w:spacing w:val="5"/>
          <w:sz w:val="24"/>
          <w:szCs w:val="24"/>
        </w:rPr>
        <w:t>d</w:t>
      </w:r>
      <w:r>
        <w:rPr>
          <w:sz w:val="24"/>
          <w:szCs w:val="24"/>
        </w:rPr>
        <w:t>a</w:t>
      </w:r>
      <w:r>
        <w:rPr>
          <w:spacing w:val="8"/>
          <w:sz w:val="24"/>
          <w:szCs w:val="24"/>
        </w:rPr>
        <w:t xml:space="preserve"> </w:t>
      </w:r>
      <w:r>
        <w:rPr>
          <w:spacing w:val="2"/>
          <w:sz w:val="24"/>
          <w:szCs w:val="24"/>
        </w:rPr>
        <w:t>k</w:t>
      </w:r>
      <w:r>
        <w:rPr>
          <w:spacing w:val="5"/>
          <w:sz w:val="24"/>
          <w:szCs w:val="24"/>
        </w:rPr>
        <w:t>li</w:t>
      </w:r>
      <w:r>
        <w:rPr>
          <w:spacing w:val="1"/>
          <w:sz w:val="24"/>
          <w:szCs w:val="24"/>
        </w:rPr>
        <w:t>e</w:t>
      </w:r>
      <w:r>
        <w:rPr>
          <w:sz w:val="24"/>
          <w:szCs w:val="24"/>
        </w:rPr>
        <w:t xml:space="preserve">n </w:t>
      </w:r>
      <w:r>
        <w:rPr>
          <w:spacing w:val="5"/>
          <w:sz w:val="24"/>
          <w:szCs w:val="24"/>
        </w:rPr>
        <w:t>t</w:t>
      </w:r>
      <w:r>
        <w:rPr>
          <w:spacing w:val="4"/>
          <w:sz w:val="24"/>
          <w:szCs w:val="24"/>
        </w:rPr>
        <w:t>er</w:t>
      </w:r>
      <w:r>
        <w:rPr>
          <w:spacing w:val="5"/>
          <w:sz w:val="24"/>
          <w:szCs w:val="24"/>
        </w:rPr>
        <w:t>d</w:t>
      </w:r>
      <w:r>
        <w:rPr>
          <w:spacing w:val="4"/>
          <w:sz w:val="24"/>
          <w:szCs w:val="24"/>
        </w:rPr>
        <w:t>a</w:t>
      </w:r>
      <w:r>
        <w:rPr>
          <w:spacing w:val="5"/>
          <w:sz w:val="24"/>
          <w:szCs w:val="24"/>
        </w:rPr>
        <w:t>p</w:t>
      </w:r>
      <w:r>
        <w:rPr>
          <w:spacing w:val="1"/>
          <w:sz w:val="24"/>
          <w:szCs w:val="24"/>
        </w:rPr>
        <w:t>a</w:t>
      </w:r>
      <w:r>
        <w:rPr>
          <w:sz w:val="24"/>
          <w:szCs w:val="24"/>
        </w:rPr>
        <w:t>t</w:t>
      </w:r>
      <w:r>
        <w:rPr>
          <w:spacing w:val="3"/>
          <w:sz w:val="24"/>
          <w:szCs w:val="24"/>
        </w:rPr>
        <w:t xml:space="preserve"> </w:t>
      </w:r>
      <w:r>
        <w:rPr>
          <w:sz w:val="24"/>
          <w:szCs w:val="24"/>
        </w:rPr>
        <w:t xml:space="preserve">2 </w:t>
      </w:r>
      <w:r>
        <w:rPr>
          <w:spacing w:val="5"/>
          <w:sz w:val="24"/>
          <w:szCs w:val="24"/>
        </w:rPr>
        <w:t>j</w:t>
      </w:r>
      <w:r>
        <w:rPr>
          <w:spacing w:val="4"/>
          <w:sz w:val="24"/>
          <w:szCs w:val="24"/>
        </w:rPr>
        <w:t>e</w:t>
      </w:r>
      <w:r>
        <w:rPr>
          <w:spacing w:val="2"/>
          <w:sz w:val="24"/>
          <w:szCs w:val="24"/>
        </w:rPr>
        <w:t>n</w:t>
      </w:r>
      <w:r>
        <w:rPr>
          <w:spacing w:val="5"/>
          <w:sz w:val="24"/>
          <w:szCs w:val="24"/>
        </w:rPr>
        <w:t>i</w:t>
      </w:r>
      <w:r>
        <w:rPr>
          <w:sz w:val="24"/>
          <w:szCs w:val="24"/>
        </w:rPr>
        <w:t xml:space="preserve">s </w:t>
      </w:r>
      <w:r>
        <w:rPr>
          <w:spacing w:val="2"/>
          <w:sz w:val="24"/>
          <w:szCs w:val="24"/>
        </w:rPr>
        <w:t>s</w:t>
      </w:r>
      <w:r>
        <w:rPr>
          <w:spacing w:val="5"/>
          <w:sz w:val="24"/>
          <w:szCs w:val="24"/>
        </w:rPr>
        <w:t>t</w:t>
      </w:r>
      <w:r>
        <w:rPr>
          <w:spacing w:val="4"/>
          <w:sz w:val="24"/>
          <w:szCs w:val="24"/>
        </w:rPr>
        <w:t>r</w:t>
      </w:r>
      <w:r>
        <w:rPr>
          <w:spacing w:val="5"/>
          <w:sz w:val="24"/>
          <w:szCs w:val="24"/>
        </w:rPr>
        <w:t>ok</w:t>
      </w:r>
      <w:r>
        <w:rPr>
          <w:sz w:val="24"/>
          <w:szCs w:val="24"/>
        </w:rPr>
        <w:t>e</w:t>
      </w:r>
      <w:r>
        <w:rPr>
          <w:spacing w:val="1"/>
          <w:sz w:val="24"/>
          <w:szCs w:val="24"/>
        </w:rPr>
        <w:t xml:space="preserve"> </w:t>
      </w:r>
      <w:r>
        <w:rPr>
          <w:spacing w:val="-2"/>
          <w:sz w:val="24"/>
          <w:szCs w:val="24"/>
        </w:rPr>
        <w:t>y</w:t>
      </w:r>
      <w:r>
        <w:rPr>
          <w:spacing w:val="4"/>
          <w:sz w:val="24"/>
          <w:szCs w:val="24"/>
        </w:rPr>
        <w:t>a</w:t>
      </w:r>
      <w:r>
        <w:rPr>
          <w:spacing w:val="5"/>
          <w:sz w:val="24"/>
          <w:szCs w:val="24"/>
        </w:rPr>
        <w:t>it</w:t>
      </w:r>
      <w:r>
        <w:rPr>
          <w:sz w:val="24"/>
          <w:szCs w:val="24"/>
        </w:rPr>
        <w:t>u</w:t>
      </w:r>
      <w:r>
        <w:rPr>
          <w:spacing w:val="2"/>
          <w:sz w:val="24"/>
          <w:szCs w:val="24"/>
        </w:rPr>
        <w:t xml:space="preserve"> </w:t>
      </w:r>
      <w:r>
        <w:rPr>
          <w:spacing w:val="5"/>
          <w:sz w:val="24"/>
          <w:szCs w:val="24"/>
        </w:rPr>
        <w:t>st</w:t>
      </w:r>
      <w:r>
        <w:rPr>
          <w:spacing w:val="1"/>
          <w:sz w:val="24"/>
          <w:szCs w:val="24"/>
        </w:rPr>
        <w:t>r</w:t>
      </w:r>
      <w:r>
        <w:rPr>
          <w:spacing w:val="5"/>
          <w:sz w:val="24"/>
          <w:szCs w:val="24"/>
        </w:rPr>
        <w:t>ok</w:t>
      </w:r>
      <w:r>
        <w:rPr>
          <w:sz w:val="24"/>
          <w:szCs w:val="24"/>
        </w:rPr>
        <w:t xml:space="preserve">e </w:t>
      </w:r>
      <w:r>
        <w:rPr>
          <w:spacing w:val="5"/>
          <w:sz w:val="24"/>
          <w:szCs w:val="24"/>
        </w:rPr>
        <w:t>ho</w:t>
      </w:r>
      <w:r>
        <w:rPr>
          <w:spacing w:val="3"/>
          <w:sz w:val="24"/>
          <w:szCs w:val="24"/>
        </w:rPr>
        <w:t>m</w:t>
      </w:r>
      <w:r>
        <w:rPr>
          <w:spacing w:val="5"/>
          <w:sz w:val="24"/>
          <w:szCs w:val="24"/>
        </w:rPr>
        <w:t>o</w:t>
      </w:r>
      <w:r>
        <w:rPr>
          <w:spacing w:val="4"/>
          <w:sz w:val="24"/>
          <w:szCs w:val="24"/>
        </w:rPr>
        <w:t>ra</w:t>
      </w:r>
      <w:r>
        <w:rPr>
          <w:spacing w:val="2"/>
          <w:sz w:val="24"/>
          <w:szCs w:val="24"/>
        </w:rPr>
        <w:t>g</w:t>
      </w:r>
      <w:r>
        <w:rPr>
          <w:spacing w:val="5"/>
          <w:sz w:val="24"/>
          <w:szCs w:val="24"/>
        </w:rPr>
        <w:t>i</w:t>
      </w:r>
      <w:r>
        <w:rPr>
          <w:sz w:val="24"/>
          <w:szCs w:val="24"/>
        </w:rPr>
        <w:t>k</w:t>
      </w:r>
      <w:r>
        <w:rPr>
          <w:spacing w:val="1"/>
          <w:sz w:val="24"/>
          <w:szCs w:val="24"/>
        </w:rPr>
        <w:t xml:space="preserve"> </w:t>
      </w:r>
      <w:r>
        <w:rPr>
          <w:spacing w:val="5"/>
          <w:sz w:val="24"/>
          <w:szCs w:val="24"/>
        </w:rPr>
        <w:t>p</w:t>
      </w:r>
      <w:r>
        <w:rPr>
          <w:spacing w:val="4"/>
          <w:sz w:val="24"/>
          <w:szCs w:val="24"/>
        </w:rPr>
        <w:t>a</w:t>
      </w:r>
      <w:r>
        <w:rPr>
          <w:spacing w:val="5"/>
          <w:sz w:val="24"/>
          <w:szCs w:val="24"/>
        </w:rPr>
        <w:t>d</w:t>
      </w:r>
      <w:r>
        <w:rPr>
          <w:sz w:val="24"/>
          <w:szCs w:val="24"/>
        </w:rPr>
        <w:t xml:space="preserve">a </w:t>
      </w:r>
      <w:r>
        <w:rPr>
          <w:spacing w:val="2"/>
          <w:sz w:val="24"/>
          <w:szCs w:val="24"/>
        </w:rPr>
        <w:t>k</w:t>
      </w:r>
      <w:r>
        <w:rPr>
          <w:spacing w:val="5"/>
          <w:sz w:val="24"/>
          <w:szCs w:val="24"/>
        </w:rPr>
        <w:t>li</w:t>
      </w:r>
      <w:r>
        <w:rPr>
          <w:spacing w:val="1"/>
          <w:sz w:val="24"/>
          <w:szCs w:val="24"/>
        </w:rPr>
        <w:t>e</w:t>
      </w:r>
      <w:r>
        <w:rPr>
          <w:sz w:val="24"/>
          <w:szCs w:val="24"/>
        </w:rPr>
        <w:t>n</w:t>
      </w:r>
      <w:r>
        <w:rPr>
          <w:spacing w:val="1"/>
          <w:sz w:val="24"/>
          <w:szCs w:val="24"/>
        </w:rPr>
        <w:t xml:space="preserve"> </w:t>
      </w:r>
      <w:proofErr w:type="gramStart"/>
      <w:r>
        <w:rPr>
          <w:spacing w:val="4"/>
          <w:sz w:val="24"/>
          <w:szCs w:val="24"/>
        </w:rPr>
        <w:t>N</w:t>
      </w:r>
      <w:r>
        <w:rPr>
          <w:sz w:val="24"/>
          <w:szCs w:val="24"/>
        </w:rPr>
        <w:t>y</w:t>
      </w:r>
      <w:proofErr w:type="gramEnd"/>
      <w:r>
        <w:rPr>
          <w:sz w:val="24"/>
          <w:szCs w:val="24"/>
        </w:rPr>
        <w:t>.</w:t>
      </w:r>
      <w:r>
        <w:rPr>
          <w:spacing w:val="3"/>
          <w:sz w:val="24"/>
          <w:szCs w:val="24"/>
        </w:rPr>
        <w:t xml:space="preserve"> </w:t>
      </w:r>
      <w:r>
        <w:rPr>
          <w:spacing w:val="6"/>
          <w:sz w:val="24"/>
          <w:szCs w:val="24"/>
        </w:rPr>
        <w:t>S</w:t>
      </w:r>
      <w:r>
        <w:rPr>
          <w:sz w:val="24"/>
          <w:szCs w:val="24"/>
        </w:rPr>
        <w:t>,</w:t>
      </w:r>
      <w:r>
        <w:rPr>
          <w:spacing w:val="1"/>
          <w:sz w:val="24"/>
          <w:szCs w:val="24"/>
        </w:rPr>
        <w:t xml:space="preserve"> </w:t>
      </w:r>
      <w:proofErr w:type="gramStart"/>
      <w:r>
        <w:rPr>
          <w:spacing w:val="6"/>
          <w:sz w:val="24"/>
          <w:szCs w:val="24"/>
        </w:rPr>
        <w:t>N</w:t>
      </w:r>
      <w:r>
        <w:rPr>
          <w:spacing w:val="-2"/>
          <w:sz w:val="24"/>
          <w:szCs w:val="24"/>
        </w:rPr>
        <w:t>y</w:t>
      </w:r>
      <w:proofErr w:type="gramEnd"/>
      <w:r>
        <w:rPr>
          <w:sz w:val="24"/>
          <w:szCs w:val="24"/>
        </w:rPr>
        <w:t>.</w:t>
      </w:r>
      <w:r>
        <w:rPr>
          <w:spacing w:val="1"/>
          <w:sz w:val="24"/>
          <w:szCs w:val="24"/>
        </w:rPr>
        <w:t xml:space="preserve"> </w:t>
      </w:r>
      <w:r>
        <w:rPr>
          <w:spacing w:val="6"/>
          <w:sz w:val="24"/>
          <w:szCs w:val="24"/>
        </w:rPr>
        <w:t>S</w:t>
      </w:r>
      <w:r>
        <w:rPr>
          <w:spacing w:val="4"/>
          <w:sz w:val="24"/>
          <w:szCs w:val="24"/>
        </w:rPr>
        <w:t>r</w:t>
      </w:r>
      <w:r>
        <w:rPr>
          <w:sz w:val="24"/>
          <w:szCs w:val="24"/>
        </w:rPr>
        <w:t xml:space="preserve">, </w:t>
      </w:r>
      <w:r>
        <w:rPr>
          <w:spacing w:val="4"/>
          <w:sz w:val="24"/>
          <w:szCs w:val="24"/>
        </w:rPr>
        <w:t>T</w:t>
      </w:r>
      <w:r>
        <w:rPr>
          <w:spacing w:val="5"/>
          <w:sz w:val="24"/>
          <w:szCs w:val="24"/>
        </w:rPr>
        <w:t>n</w:t>
      </w:r>
      <w:r>
        <w:rPr>
          <w:sz w:val="24"/>
          <w:szCs w:val="24"/>
        </w:rPr>
        <w:t xml:space="preserve">.  S </w:t>
      </w:r>
      <w:r>
        <w:rPr>
          <w:spacing w:val="3"/>
          <w:sz w:val="24"/>
          <w:szCs w:val="24"/>
        </w:rPr>
        <w:t xml:space="preserve"> </w:t>
      </w:r>
      <w:r>
        <w:rPr>
          <w:spacing w:val="5"/>
          <w:sz w:val="24"/>
          <w:szCs w:val="24"/>
        </w:rPr>
        <w:t>d</w:t>
      </w:r>
      <w:r>
        <w:rPr>
          <w:spacing w:val="4"/>
          <w:sz w:val="24"/>
          <w:szCs w:val="24"/>
        </w:rPr>
        <w:t>a</w:t>
      </w:r>
      <w:r>
        <w:rPr>
          <w:sz w:val="24"/>
          <w:szCs w:val="24"/>
        </w:rPr>
        <w:t xml:space="preserve">n  </w:t>
      </w:r>
      <w:r>
        <w:rPr>
          <w:spacing w:val="5"/>
          <w:sz w:val="24"/>
          <w:szCs w:val="24"/>
        </w:rPr>
        <w:t>st</w:t>
      </w:r>
      <w:r>
        <w:rPr>
          <w:spacing w:val="1"/>
          <w:sz w:val="24"/>
          <w:szCs w:val="24"/>
        </w:rPr>
        <w:t>r</w:t>
      </w:r>
      <w:r>
        <w:rPr>
          <w:spacing w:val="5"/>
          <w:sz w:val="24"/>
          <w:szCs w:val="24"/>
        </w:rPr>
        <w:t>ok</w:t>
      </w:r>
      <w:r>
        <w:rPr>
          <w:sz w:val="24"/>
          <w:szCs w:val="24"/>
        </w:rPr>
        <w:t xml:space="preserve">e </w:t>
      </w:r>
      <w:r>
        <w:rPr>
          <w:spacing w:val="1"/>
          <w:sz w:val="24"/>
          <w:szCs w:val="24"/>
        </w:rPr>
        <w:t xml:space="preserve"> </w:t>
      </w:r>
      <w:r>
        <w:rPr>
          <w:spacing w:val="2"/>
          <w:sz w:val="24"/>
          <w:szCs w:val="24"/>
        </w:rPr>
        <w:t>no</w:t>
      </w:r>
      <w:r>
        <w:rPr>
          <w:sz w:val="24"/>
          <w:szCs w:val="24"/>
        </w:rPr>
        <w:t xml:space="preserve">n </w:t>
      </w:r>
      <w:r>
        <w:rPr>
          <w:spacing w:val="2"/>
          <w:sz w:val="24"/>
          <w:szCs w:val="24"/>
        </w:rPr>
        <w:t xml:space="preserve"> </w:t>
      </w:r>
      <w:r>
        <w:rPr>
          <w:spacing w:val="5"/>
          <w:sz w:val="24"/>
          <w:szCs w:val="24"/>
        </w:rPr>
        <w:t>h</w:t>
      </w:r>
      <w:r>
        <w:rPr>
          <w:spacing w:val="4"/>
          <w:sz w:val="24"/>
          <w:szCs w:val="24"/>
        </w:rPr>
        <w:t>e</w:t>
      </w:r>
      <w:r>
        <w:rPr>
          <w:spacing w:val="3"/>
          <w:sz w:val="24"/>
          <w:szCs w:val="24"/>
        </w:rPr>
        <w:t>m</w:t>
      </w:r>
      <w:r>
        <w:rPr>
          <w:spacing w:val="5"/>
          <w:sz w:val="24"/>
          <w:szCs w:val="24"/>
        </w:rPr>
        <w:t>o</w:t>
      </w:r>
      <w:r>
        <w:rPr>
          <w:spacing w:val="4"/>
          <w:sz w:val="24"/>
          <w:szCs w:val="24"/>
        </w:rPr>
        <w:t>ra</w:t>
      </w:r>
      <w:r>
        <w:rPr>
          <w:spacing w:val="2"/>
          <w:sz w:val="24"/>
          <w:szCs w:val="24"/>
        </w:rPr>
        <w:t>g</w:t>
      </w:r>
      <w:r>
        <w:rPr>
          <w:spacing w:val="5"/>
          <w:sz w:val="24"/>
          <w:szCs w:val="24"/>
        </w:rPr>
        <w:t>i</w:t>
      </w:r>
      <w:r>
        <w:rPr>
          <w:sz w:val="24"/>
          <w:szCs w:val="24"/>
        </w:rPr>
        <w:t xml:space="preserve">k </w:t>
      </w:r>
      <w:r>
        <w:rPr>
          <w:spacing w:val="5"/>
          <w:sz w:val="24"/>
          <w:szCs w:val="24"/>
        </w:rPr>
        <w:t>p</w:t>
      </w:r>
      <w:r>
        <w:rPr>
          <w:spacing w:val="4"/>
          <w:sz w:val="24"/>
          <w:szCs w:val="24"/>
        </w:rPr>
        <w:t>a</w:t>
      </w:r>
      <w:r>
        <w:rPr>
          <w:spacing w:val="5"/>
          <w:sz w:val="24"/>
          <w:szCs w:val="24"/>
        </w:rPr>
        <w:t>d</w:t>
      </w:r>
      <w:r>
        <w:rPr>
          <w:sz w:val="24"/>
          <w:szCs w:val="24"/>
        </w:rPr>
        <w:t>a</w:t>
      </w:r>
      <w:r>
        <w:rPr>
          <w:spacing w:val="2"/>
          <w:sz w:val="24"/>
          <w:szCs w:val="24"/>
        </w:rPr>
        <w:t xml:space="preserve"> </w:t>
      </w:r>
      <w:r>
        <w:rPr>
          <w:spacing w:val="5"/>
          <w:sz w:val="24"/>
          <w:szCs w:val="24"/>
        </w:rPr>
        <w:t>k</w:t>
      </w:r>
      <w:r>
        <w:rPr>
          <w:spacing w:val="3"/>
          <w:sz w:val="24"/>
          <w:szCs w:val="24"/>
        </w:rPr>
        <w:t>l</w:t>
      </w:r>
      <w:r>
        <w:rPr>
          <w:spacing w:val="5"/>
          <w:sz w:val="24"/>
          <w:szCs w:val="24"/>
        </w:rPr>
        <w:t>i</w:t>
      </w:r>
      <w:r>
        <w:rPr>
          <w:spacing w:val="4"/>
          <w:sz w:val="24"/>
          <w:szCs w:val="24"/>
        </w:rPr>
        <w:t>e</w:t>
      </w:r>
      <w:r>
        <w:rPr>
          <w:sz w:val="24"/>
          <w:szCs w:val="24"/>
        </w:rPr>
        <w:t xml:space="preserve">n  </w:t>
      </w:r>
      <w:r>
        <w:rPr>
          <w:spacing w:val="17"/>
          <w:sz w:val="24"/>
          <w:szCs w:val="24"/>
        </w:rPr>
        <w:t xml:space="preserve"> </w:t>
      </w:r>
      <w:r>
        <w:rPr>
          <w:spacing w:val="2"/>
          <w:sz w:val="24"/>
          <w:szCs w:val="24"/>
        </w:rPr>
        <w:t>T</w:t>
      </w:r>
      <w:r>
        <w:rPr>
          <w:spacing w:val="5"/>
          <w:sz w:val="24"/>
          <w:szCs w:val="24"/>
        </w:rPr>
        <w:t>n</w:t>
      </w:r>
      <w:r>
        <w:rPr>
          <w:sz w:val="24"/>
          <w:szCs w:val="24"/>
        </w:rPr>
        <w:t xml:space="preserve">. </w:t>
      </w:r>
      <w:r>
        <w:rPr>
          <w:spacing w:val="5"/>
          <w:sz w:val="24"/>
          <w:szCs w:val="24"/>
        </w:rPr>
        <w:t>R</w:t>
      </w:r>
      <w:r>
        <w:rPr>
          <w:sz w:val="24"/>
          <w:szCs w:val="24"/>
        </w:rPr>
        <w:t>,</w:t>
      </w:r>
      <w:r>
        <w:rPr>
          <w:spacing w:val="7"/>
          <w:sz w:val="24"/>
          <w:szCs w:val="24"/>
        </w:rPr>
        <w:t xml:space="preserve"> </w:t>
      </w:r>
      <w:r>
        <w:rPr>
          <w:spacing w:val="2"/>
          <w:sz w:val="24"/>
          <w:szCs w:val="24"/>
        </w:rPr>
        <w:t>T</w:t>
      </w:r>
      <w:r>
        <w:rPr>
          <w:spacing w:val="5"/>
          <w:sz w:val="24"/>
          <w:szCs w:val="24"/>
        </w:rPr>
        <w:t>n</w:t>
      </w:r>
      <w:r>
        <w:rPr>
          <w:sz w:val="24"/>
          <w:szCs w:val="24"/>
        </w:rPr>
        <w:t>.</w:t>
      </w:r>
      <w:r>
        <w:rPr>
          <w:spacing w:val="3"/>
          <w:sz w:val="24"/>
          <w:szCs w:val="24"/>
        </w:rPr>
        <w:t xml:space="preserve"> </w:t>
      </w:r>
      <w:r>
        <w:rPr>
          <w:spacing w:val="4"/>
          <w:sz w:val="24"/>
          <w:szCs w:val="24"/>
        </w:rPr>
        <w:t>H</w:t>
      </w:r>
      <w:r>
        <w:rPr>
          <w:sz w:val="24"/>
          <w:szCs w:val="24"/>
        </w:rPr>
        <w:t>.</w:t>
      </w:r>
      <w:r>
        <w:rPr>
          <w:spacing w:val="5"/>
          <w:sz w:val="24"/>
          <w:szCs w:val="24"/>
        </w:rPr>
        <w:t xml:space="preserve"> </w:t>
      </w:r>
      <w:r>
        <w:rPr>
          <w:spacing w:val="-1"/>
          <w:sz w:val="24"/>
          <w:szCs w:val="24"/>
        </w:rPr>
        <w:t>S</w:t>
      </w:r>
      <w:r>
        <w:rPr>
          <w:sz w:val="24"/>
          <w:szCs w:val="24"/>
        </w:rPr>
        <w:t>troke 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 g</w:t>
      </w:r>
      <w:r>
        <w:rPr>
          <w:spacing w:val="-1"/>
          <w:sz w:val="24"/>
          <w:szCs w:val="24"/>
        </w:rPr>
        <w:t>e</w:t>
      </w:r>
      <w:r>
        <w:rPr>
          <w:sz w:val="24"/>
          <w:szCs w:val="24"/>
        </w:rPr>
        <w:t>jala</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dide</w:t>
      </w:r>
      <w:r>
        <w:rPr>
          <w:spacing w:val="-1"/>
          <w:sz w:val="24"/>
          <w:szCs w:val="24"/>
        </w:rPr>
        <w:t>f</w:t>
      </w:r>
      <w:r>
        <w:rPr>
          <w:sz w:val="24"/>
          <w:szCs w:val="24"/>
        </w:rPr>
        <w:t>in</w:t>
      </w:r>
      <w:r>
        <w:rPr>
          <w:spacing w:val="1"/>
          <w:sz w:val="24"/>
          <w:szCs w:val="24"/>
        </w:rPr>
        <w:t>i</w:t>
      </w:r>
      <w:r>
        <w:rPr>
          <w:sz w:val="24"/>
          <w:szCs w:val="24"/>
        </w:rPr>
        <w:t xml:space="preserve">sikan suatu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w:t>
      </w:r>
      <w:r>
        <w:rPr>
          <w:spacing w:val="1"/>
          <w:sz w:val="24"/>
          <w:szCs w:val="24"/>
        </w:rPr>
        <w:t xml:space="preserve"> </w:t>
      </w:r>
      <w:r>
        <w:rPr>
          <w:sz w:val="24"/>
          <w:szCs w:val="24"/>
        </w:rPr>
        <w:t>fu</w:t>
      </w:r>
      <w:r>
        <w:rPr>
          <w:spacing w:val="1"/>
          <w:sz w:val="24"/>
          <w:szCs w:val="24"/>
        </w:rPr>
        <w:t>n</w:t>
      </w:r>
      <w:r>
        <w:rPr>
          <w:spacing w:val="-2"/>
          <w:sz w:val="24"/>
          <w:szCs w:val="24"/>
        </w:rPr>
        <w:t>g</w:t>
      </w:r>
      <w:r>
        <w:rPr>
          <w:sz w:val="24"/>
          <w:szCs w:val="24"/>
        </w:rPr>
        <w:t>sio</w:t>
      </w:r>
      <w:r>
        <w:rPr>
          <w:spacing w:val="3"/>
          <w:sz w:val="24"/>
          <w:szCs w:val="24"/>
        </w:rPr>
        <w:t>n</w:t>
      </w:r>
      <w:r>
        <w:rPr>
          <w:spacing w:val="-1"/>
          <w:sz w:val="24"/>
          <w:szCs w:val="24"/>
        </w:rPr>
        <w:t>a</w:t>
      </w:r>
      <w:r>
        <w:rPr>
          <w:sz w:val="24"/>
          <w:szCs w:val="24"/>
        </w:rPr>
        <w:t>l</w:t>
      </w:r>
      <w:r>
        <w:rPr>
          <w:spacing w:val="1"/>
          <w:sz w:val="24"/>
          <w:szCs w:val="24"/>
        </w:rPr>
        <w:t xml:space="preserve"> </w:t>
      </w:r>
      <w:r>
        <w:rPr>
          <w:sz w:val="24"/>
          <w:szCs w:val="24"/>
        </w:rPr>
        <w:t>otak</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w:t>
      </w:r>
      <w:r>
        <w:rPr>
          <w:spacing w:val="-1"/>
          <w:sz w:val="24"/>
          <w:szCs w:val="24"/>
        </w:rPr>
        <w:t>r</w:t>
      </w:r>
      <w:r>
        <w:rPr>
          <w:sz w:val="24"/>
          <w:szCs w:val="24"/>
        </w:rPr>
        <w:t>jadi</w:t>
      </w:r>
      <w:r>
        <w:rPr>
          <w:spacing w:val="1"/>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pacing w:val="1"/>
          <w:sz w:val="24"/>
          <w:szCs w:val="24"/>
        </w:rPr>
        <w:t>r</w:t>
      </w:r>
      <w:r>
        <w:rPr>
          <w:sz w:val="24"/>
          <w:szCs w:val="24"/>
        </w:rPr>
        <w:t>a mend</w:t>
      </w:r>
      <w:r>
        <w:rPr>
          <w:spacing w:val="-1"/>
          <w:sz w:val="24"/>
          <w:szCs w:val="24"/>
        </w:rPr>
        <w:t>a</w:t>
      </w:r>
      <w:r>
        <w:rPr>
          <w:spacing w:val="2"/>
          <w:sz w:val="24"/>
          <w:szCs w:val="24"/>
        </w:rPr>
        <w:t>d</w:t>
      </w:r>
      <w:r>
        <w:rPr>
          <w:spacing w:val="-1"/>
          <w:sz w:val="24"/>
          <w:szCs w:val="24"/>
        </w:rPr>
        <w:t>a</w:t>
      </w:r>
      <w:r>
        <w:rPr>
          <w:sz w:val="24"/>
          <w:szCs w:val="24"/>
        </w:rPr>
        <w:t>k</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tan</w:t>
      </w:r>
      <w:r>
        <w:rPr>
          <w:spacing w:val="2"/>
          <w:sz w:val="24"/>
          <w:szCs w:val="24"/>
        </w:rPr>
        <w:t>d</w:t>
      </w:r>
      <w:r>
        <w:rPr>
          <w:sz w:val="24"/>
          <w:szCs w:val="24"/>
        </w:rPr>
        <w:t>a d</w:t>
      </w:r>
      <w:r>
        <w:rPr>
          <w:spacing w:val="-1"/>
          <w:sz w:val="24"/>
          <w:szCs w:val="24"/>
        </w:rPr>
        <w:t>a</w:t>
      </w:r>
      <w:r>
        <w:rPr>
          <w:sz w:val="24"/>
          <w:szCs w:val="24"/>
        </w:rPr>
        <w:t xml:space="preserve">n </w:t>
      </w:r>
      <w:r>
        <w:rPr>
          <w:spacing w:val="-2"/>
          <w:sz w:val="24"/>
          <w:szCs w:val="24"/>
        </w:rPr>
        <w:t>g</w:t>
      </w:r>
      <w:r>
        <w:rPr>
          <w:spacing w:val="-1"/>
          <w:sz w:val="24"/>
          <w:szCs w:val="24"/>
        </w:rPr>
        <w:t>e</w:t>
      </w:r>
      <w:r>
        <w:rPr>
          <w:spacing w:val="3"/>
          <w:sz w:val="24"/>
          <w:szCs w:val="24"/>
        </w:rPr>
        <w:t>j</w:t>
      </w:r>
      <w:r>
        <w:rPr>
          <w:spacing w:val="-1"/>
          <w:sz w:val="24"/>
          <w:szCs w:val="24"/>
        </w:rPr>
        <w:t>a</w:t>
      </w:r>
      <w:r>
        <w:rPr>
          <w:sz w:val="24"/>
          <w:szCs w:val="24"/>
        </w:rPr>
        <w:t>la kl</w:t>
      </w:r>
      <w:r>
        <w:rPr>
          <w:spacing w:val="1"/>
          <w:sz w:val="24"/>
          <w:szCs w:val="24"/>
        </w:rPr>
        <w:t>i</w:t>
      </w:r>
      <w:r>
        <w:rPr>
          <w:sz w:val="24"/>
          <w:szCs w:val="24"/>
        </w:rPr>
        <w:t>nik</w:t>
      </w:r>
      <w:r>
        <w:rPr>
          <w:spacing w:val="1"/>
          <w:sz w:val="24"/>
          <w:szCs w:val="24"/>
        </w:rPr>
        <w:t xml:space="preserve"> </w:t>
      </w:r>
      <w:r>
        <w:rPr>
          <w:sz w:val="24"/>
          <w:szCs w:val="24"/>
        </w:rPr>
        <w:t>b</w:t>
      </w:r>
      <w:r>
        <w:rPr>
          <w:spacing w:val="-1"/>
          <w:sz w:val="24"/>
          <w:szCs w:val="24"/>
        </w:rPr>
        <w:t>a</w:t>
      </w:r>
      <w:r>
        <w:rPr>
          <w:sz w:val="24"/>
          <w:szCs w:val="24"/>
        </w:rPr>
        <w:t>ik</w:t>
      </w:r>
      <w:r>
        <w:rPr>
          <w:spacing w:val="1"/>
          <w:sz w:val="24"/>
          <w:szCs w:val="24"/>
        </w:rPr>
        <w:t xml:space="preserve"> </w:t>
      </w:r>
      <w:r>
        <w:rPr>
          <w:sz w:val="24"/>
          <w:szCs w:val="24"/>
        </w:rPr>
        <w:t>fok</w:t>
      </w:r>
      <w:r>
        <w:rPr>
          <w:spacing w:val="-2"/>
          <w:sz w:val="24"/>
          <w:szCs w:val="24"/>
        </w:rPr>
        <w:t>a</w:t>
      </w:r>
      <w:r>
        <w:rPr>
          <w:sz w:val="24"/>
          <w:szCs w:val="24"/>
        </w:rPr>
        <w:t>l</w:t>
      </w:r>
      <w:r>
        <w:rPr>
          <w:spacing w:val="1"/>
          <w:sz w:val="24"/>
          <w:szCs w:val="24"/>
        </w:rPr>
        <w:t xml:space="preserve"> </w:t>
      </w:r>
      <w:r>
        <w:rPr>
          <w:sz w:val="24"/>
          <w:szCs w:val="24"/>
        </w:rPr>
        <w:t xml:space="preserve">maupun </w:t>
      </w:r>
      <w:r>
        <w:rPr>
          <w:spacing w:val="-2"/>
          <w:sz w:val="24"/>
          <w:szCs w:val="24"/>
        </w:rPr>
        <w:t>g</w:t>
      </w:r>
      <w:r>
        <w:rPr>
          <w:sz w:val="24"/>
          <w:szCs w:val="24"/>
        </w:rPr>
        <w:t>lobal</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b</w:t>
      </w:r>
      <w:r>
        <w:rPr>
          <w:spacing w:val="-1"/>
          <w:sz w:val="24"/>
          <w:szCs w:val="24"/>
        </w:rPr>
        <w:t>e</w:t>
      </w:r>
      <w:r>
        <w:rPr>
          <w:sz w:val="24"/>
          <w:szCs w:val="24"/>
        </w:rPr>
        <w:t>rl</w:t>
      </w:r>
      <w:r>
        <w:rPr>
          <w:spacing w:val="-1"/>
          <w:sz w:val="24"/>
          <w:szCs w:val="24"/>
        </w:rPr>
        <w:t>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3"/>
          <w:sz w:val="24"/>
          <w:szCs w:val="24"/>
        </w:rPr>
        <w:t xml:space="preserve"> </w:t>
      </w:r>
      <w:r>
        <w:rPr>
          <w:sz w:val="24"/>
          <w:szCs w:val="24"/>
        </w:rPr>
        <w:t>24</w:t>
      </w:r>
      <w:r>
        <w:rPr>
          <w:spacing w:val="3"/>
          <w:sz w:val="24"/>
          <w:szCs w:val="24"/>
        </w:rPr>
        <w:t xml:space="preserve"> </w:t>
      </w:r>
      <w:r>
        <w:rPr>
          <w:sz w:val="24"/>
          <w:szCs w:val="24"/>
        </w:rPr>
        <w:t>jam</w:t>
      </w:r>
      <w:r>
        <w:rPr>
          <w:spacing w:val="3"/>
          <w:sz w:val="24"/>
          <w:szCs w:val="24"/>
        </w:rPr>
        <w:t xml:space="preserve"> </w:t>
      </w:r>
      <w:r>
        <w:rPr>
          <w:spacing w:val="-1"/>
          <w:sz w:val="24"/>
          <w:szCs w:val="24"/>
        </w:rPr>
        <w:t>a</w:t>
      </w:r>
      <w:r>
        <w:rPr>
          <w:sz w:val="24"/>
          <w:szCs w:val="24"/>
        </w:rPr>
        <w:t>tau lebih</w:t>
      </w:r>
      <w:r w:rsidR="002777A3">
        <w:rPr>
          <w:sz w:val="24"/>
          <w:szCs w:val="24"/>
        </w:rPr>
        <w:fldChar w:fldCharType="begin" w:fldLock="1"/>
      </w:r>
      <w:r w:rsidR="0022799C">
        <w:rPr>
          <w:sz w:val="24"/>
          <w:szCs w:val="24"/>
        </w:rPr>
        <w:instrText>ADDIN CSL_CITATION {"citationItems":[{"id":"ITEM-1","itemData":{"DOI":"10.26773/smj.190620","ISSN":"23370351","abstract":"The purpose of the study was to investigate the effects of rolling massage, massage, and ice bath on lactate removal and delayed onset muscle soreness. Thirty students of Faculty of Sport Sciences of third semester were randomly selected and assigned to three groups, roller massage, massage, and ice bath group. All groups were doing Running-based Anaerobic Sprint Test (RAST) after 10 minute warm up. Eight minutes after RAST, all students were examined their blood lactate using blood lactate analyzer. The roller massage group was treated using foam roller for 5 minutes,, the massage group was massaged for 5 minutes, the ice bath group were put in 10 degree cold water for 5 minutes, then their blood lactate were reexamined. The normality test of roller massage is .022, and homogeinity test p=.133, so the data was analized using nonparametric Kruskal Wallis. Contrary to results of other studies, lactate removal tends to be the most effective in ice bath treatment (17.40) compared with massage treatment (16.65), and roller massage (12.45), and reduction in Delayed Onset Muscle Soreness (DOMS) tends to be most effective in ice bath treatment (12.25) compared with massage treatment (13.95), and roller massage (20.30) eventhough non significant (p=.399). Vasoconstriction effect of ice bath made a faster lactate removal, physique trait also might have an effect. Cooling effect of ice bath has an effective analgetic effect.","author":[{"dropping-particle":"","family":"Hartono","given":"Soetanto","non-dropping-particle":"","parse-names":false,"suffix":""},{"dropping-particle":"","family":"Widodo","given":"Achmad","non-dropping-particle":"","parse-names":false,"suffix":""},{"dropping-particle":"","family":"Wismanadi","given":"Himawan","non-dropping-particle":"","parse-names":false,"suffix":""},{"dropping-particle":"","family":"Hikmatyar","given":"Gulbuldin","non-dropping-particle":"","parse-names":false,"suffix":""}],"container-title":"Sport Mont","id":"ITEM-1","issue":"2","issued":{"date-parts":[["2019"]]},"page":"111-114","title":"The effects of roller massage, massage, and ice bath on lactate removal and delayed onset muscle soreness","type":"article-journal","volume":"17"},"uris":["http://www.mendeley.com/documents/?uuid=c5fa3e65-8344-43a6-bc1d-5d58782e9d6e"]}],"mendeley":{"formattedCitation":"(Hartono et al., 2019)","plainTextFormattedCitation":"(Hartono et al., 2019)","previouslyFormattedCitation":"(Hartono et al., 2019)"},"properties":{"noteIndex":0},"schema":"https://github.com/citation-style-language/schema/raw/master/csl-citation.json"}</w:instrText>
      </w:r>
      <w:r w:rsidR="002777A3">
        <w:rPr>
          <w:sz w:val="24"/>
          <w:szCs w:val="24"/>
        </w:rPr>
        <w:fldChar w:fldCharType="separate"/>
      </w:r>
      <w:r w:rsidR="0022799C" w:rsidRPr="0022799C">
        <w:rPr>
          <w:noProof/>
          <w:sz w:val="24"/>
          <w:szCs w:val="24"/>
        </w:rPr>
        <w:t>(Hartono et al., 2019)</w:t>
      </w:r>
      <w:r w:rsidR="002777A3">
        <w:rPr>
          <w:sz w:val="24"/>
          <w:szCs w:val="24"/>
        </w:rPr>
        <w:fldChar w:fldCharType="end"/>
      </w:r>
      <w:r>
        <w:rPr>
          <w:spacing w:val="1"/>
          <w:sz w:val="24"/>
          <w:szCs w:val="24"/>
        </w:rPr>
        <w:t>S</w:t>
      </w:r>
      <w:r>
        <w:rPr>
          <w:sz w:val="24"/>
          <w:szCs w:val="24"/>
        </w:rPr>
        <w:t>troke 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w:t>
      </w:r>
      <w:r>
        <w:rPr>
          <w:spacing w:val="-1"/>
          <w:sz w:val="24"/>
          <w:szCs w:val="24"/>
        </w:rPr>
        <w:t>a</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 p</w:t>
      </w:r>
      <w:r>
        <w:rPr>
          <w:spacing w:val="-1"/>
          <w:sz w:val="24"/>
          <w:szCs w:val="24"/>
        </w:rPr>
        <w:t>a</w:t>
      </w:r>
      <w:r>
        <w:rPr>
          <w:sz w:val="24"/>
          <w:szCs w:val="24"/>
        </w:rPr>
        <w:t>da</w:t>
      </w:r>
      <w:r>
        <w:rPr>
          <w:spacing w:val="2"/>
          <w:sz w:val="24"/>
          <w:szCs w:val="24"/>
        </w:rPr>
        <w:t xml:space="preserve"> </w:t>
      </w:r>
      <w:r>
        <w:rPr>
          <w:sz w:val="24"/>
          <w:szCs w:val="24"/>
        </w:rPr>
        <w:t>supl</w:t>
      </w:r>
      <w:r>
        <w:rPr>
          <w:spacing w:val="-1"/>
          <w:sz w:val="24"/>
          <w:szCs w:val="24"/>
        </w:rPr>
        <w:t>a</w:t>
      </w:r>
      <w:r>
        <w:rPr>
          <w:sz w:val="24"/>
          <w:szCs w:val="24"/>
        </w:rPr>
        <w:t>i d</w:t>
      </w:r>
      <w:r>
        <w:rPr>
          <w:spacing w:val="-1"/>
          <w:sz w:val="24"/>
          <w:szCs w:val="24"/>
        </w:rPr>
        <w:t>a</w:t>
      </w:r>
      <w:r>
        <w:rPr>
          <w:sz w:val="24"/>
          <w:szCs w:val="24"/>
        </w:rPr>
        <w:t>r</w:t>
      </w:r>
      <w:r>
        <w:rPr>
          <w:spacing w:val="-2"/>
          <w:sz w:val="24"/>
          <w:szCs w:val="24"/>
        </w:rPr>
        <w:t>a</w:t>
      </w:r>
      <w:r>
        <w:rPr>
          <w:sz w:val="24"/>
          <w:szCs w:val="24"/>
        </w:rPr>
        <w:t>h</w:t>
      </w:r>
      <w:r>
        <w:rPr>
          <w:spacing w:val="1"/>
          <w:sz w:val="24"/>
          <w:szCs w:val="24"/>
        </w:rPr>
        <w:t xml:space="preserve"> </w:t>
      </w:r>
      <w:r>
        <w:rPr>
          <w:spacing w:val="2"/>
          <w:sz w:val="24"/>
          <w:szCs w:val="24"/>
        </w:rPr>
        <w:t>k</w:t>
      </w:r>
      <w:r>
        <w:rPr>
          <w:sz w:val="24"/>
          <w:szCs w:val="24"/>
        </w:rPr>
        <w:t>e otak</w:t>
      </w:r>
      <w:r>
        <w:rPr>
          <w:spacing w:val="3"/>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pacing w:val="1"/>
          <w:sz w:val="24"/>
          <w:szCs w:val="24"/>
        </w:rPr>
        <w:t>r</w:t>
      </w:r>
      <w:r>
        <w:rPr>
          <w:sz w:val="24"/>
          <w:szCs w:val="24"/>
        </w:rPr>
        <w:t>a mend</w:t>
      </w:r>
      <w:r>
        <w:rPr>
          <w:spacing w:val="-1"/>
          <w:sz w:val="24"/>
          <w:szCs w:val="24"/>
        </w:rPr>
        <w:t>a</w:t>
      </w:r>
      <w:r>
        <w:rPr>
          <w:spacing w:val="2"/>
          <w:sz w:val="24"/>
          <w:szCs w:val="24"/>
        </w:rPr>
        <w:t>d</w:t>
      </w:r>
      <w:r>
        <w:rPr>
          <w:spacing w:val="-1"/>
          <w:sz w:val="24"/>
          <w:szCs w:val="24"/>
        </w:rPr>
        <w:t>a</w:t>
      </w:r>
      <w:r>
        <w:rPr>
          <w:sz w:val="24"/>
          <w:szCs w:val="24"/>
        </w:rPr>
        <w:t>k s</w:t>
      </w:r>
      <w:r>
        <w:rPr>
          <w:spacing w:val="-1"/>
          <w:sz w:val="24"/>
          <w:szCs w:val="24"/>
        </w:rPr>
        <w:t>e</w:t>
      </w:r>
      <w:r>
        <w:rPr>
          <w:sz w:val="24"/>
          <w:szCs w:val="24"/>
        </w:rPr>
        <w:t>hing</w:t>
      </w:r>
      <w:r>
        <w:rPr>
          <w:spacing w:val="-2"/>
          <w:sz w:val="24"/>
          <w:szCs w:val="24"/>
        </w:rPr>
        <w:t>g</w:t>
      </w:r>
      <w:r>
        <w:rPr>
          <w:sz w:val="24"/>
          <w:szCs w:val="24"/>
        </w:rPr>
        <w:t xml:space="preserve">a </w:t>
      </w:r>
      <w:r>
        <w:rPr>
          <w:spacing w:val="1"/>
          <w:sz w:val="24"/>
          <w:szCs w:val="24"/>
        </w:rPr>
        <w:t xml:space="preserve"> </w:t>
      </w:r>
      <w:r>
        <w:rPr>
          <w:sz w:val="24"/>
          <w:szCs w:val="24"/>
        </w:rPr>
        <w:t>me</w:t>
      </w:r>
      <w:r>
        <w:rPr>
          <w:spacing w:val="4"/>
          <w:sz w:val="24"/>
          <w:szCs w:val="24"/>
        </w:rPr>
        <w:t>n</w:t>
      </w:r>
      <w:r>
        <w:rPr>
          <w:spacing w:val="-5"/>
          <w:sz w:val="24"/>
          <w:szCs w:val="24"/>
        </w:rPr>
        <w:t>y</w:t>
      </w:r>
      <w:r>
        <w:rPr>
          <w:spacing w:val="-1"/>
          <w:sz w:val="24"/>
          <w:szCs w:val="24"/>
        </w:rPr>
        <w:t>e</w:t>
      </w:r>
      <w:r>
        <w:rPr>
          <w:spacing w:val="2"/>
          <w:sz w:val="24"/>
          <w:szCs w:val="24"/>
        </w:rPr>
        <w:t>b</w:t>
      </w:r>
      <w:r>
        <w:rPr>
          <w:spacing w:val="-1"/>
          <w:sz w:val="24"/>
          <w:szCs w:val="24"/>
        </w:rPr>
        <w:t>a</w:t>
      </w:r>
      <w:r>
        <w:rPr>
          <w:sz w:val="24"/>
          <w:szCs w:val="24"/>
        </w:rPr>
        <w:t>bk</w:t>
      </w:r>
      <w:r>
        <w:rPr>
          <w:spacing w:val="-1"/>
          <w:sz w:val="24"/>
          <w:szCs w:val="24"/>
        </w:rPr>
        <w:t>a</w:t>
      </w:r>
      <w:r>
        <w:rPr>
          <w:sz w:val="24"/>
          <w:szCs w:val="24"/>
        </w:rPr>
        <w:t xml:space="preserve">n </w:t>
      </w:r>
      <w:r>
        <w:rPr>
          <w:spacing w:val="2"/>
          <w:sz w:val="24"/>
          <w:szCs w:val="24"/>
        </w:rPr>
        <w:t xml:space="preserve"> </w:t>
      </w:r>
      <w:r>
        <w:rPr>
          <w:sz w:val="24"/>
          <w:szCs w:val="24"/>
        </w:rPr>
        <w:t>supl</w:t>
      </w:r>
      <w:r>
        <w:rPr>
          <w:spacing w:val="-1"/>
          <w:sz w:val="24"/>
          <w:szCs w:val="24"/>
        </w:rPr>
        <w:t>a</w:t>
      </w:r>
      <w:r>
        <w:rPr>
          <w:sz w:val="24"/>
          <w:szCs w:val="24"/>
        </w:rPr>
        <w:t>i  d</w:t>
      </w:r>
      <w:r>
        <w:rPr>
          <w:spacing w:val="-1"/>
          <w:sz w:val="24"/>
          <w:szCs w:val="24"/>
        </w:rPr>
        <w:t>a</w:t>
      </w:r>
      <w:r>
        <w:rPr>
          <w:sz w:val="24"/>
          <w:szCs w:val="24"/>
        </w:rPr>
        <w:t xml:space="preserve">rah ke otak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t</w:t>
      </w:r>
      <w:r>
        <w:rPr>
          <w:spacing w:val="2"/>
          <w:sz w:val="24"/>
          <w:szCs w:val="24"/>
        </w:rPr>
        <w:t>e</w:t>
      </w:r>
      <w:r>
        <w:rPr>
          <w:sz w:val="24"/>
          <w:szCs w:val="24"/>
        </w:rPr>
        <w:t>rsumb</w:t>
      </w:r>
      <w:r>
        <w:rPr>
          <w:spacing w:val="-1"/>
          <w:sz w:val="24"/>
          <w:szCs w:val="24"/>
        </w:rPr>
        <w:t>a</w:t>
      </w:r>
      <w:r>
        <w:rPr>
          <w:sz w:val="24"/>
          <w:szCs w:val="24"/>
        </w:rPr>
        <w:t>t</w:t>
      </w:r>
      <w:r>
        <w:rPr>
          <w:spacing w:val="3"/>
          <w:sz w:val="24"/>
          <w:szCs w:val="24"/>
        </w:rPr>
        <w:t xml:space="preserve"> </w:t>
      </w:r>
      <w:r>
        <w:rPr>
          <w:spacing w:val="-1"/>
          <w:sz w:val="24"/>
          <w:szCs w:val="24"/>
        </w:rPr>
        <w:t>a</w:t>
      </w:r>
      <w:r>
        <w:rPr>
          <w:sz w:val="24"/>
          <w:szCs w:val="24"/>
        </w:rPr>
        <w:t>tau disebut d</w:t>
      </w:r>
      <w:r>
        <w:rPr>
          <w:spacing w:val="-1"/>
          <w:sz w:val="24"/>
          <w:szCs w:val="24"/>
        </w:rPr>
        <w:t>e</w:t>
      </w:r>
      <w:r>
        <w:rPr>
          <w:sz w:val="24"/>
          <w:szCs w:val="24"/>
        </w:rPr>
        <w:t>ng</w:t>
      </w:r>
      <w:r>
        <w:rPr>
          <w:spacing w:val="-1"/>
          <w:sz w:val="24"/>
          <w:szCs w:val="24"/>
        </w:rPr>
        <w:t>a</w:t>
      </w:r>
      <w:r>
        <w:rPr>
          <w:sz w:val="24"/>
          <w:szCs w:val="24"/>
        </w:rPr>
        <w:t>n stro</w:t>
      </w:r>
      <w:r>
        <w:rPr>
          <w:spacing w:val="1"/>
          <w:sz w:val="24"/>
          <w:szCs w:val="24"/>
        </w:rPr>
        <w:t>k</w:t>
      </w:r>
      <w:r>
        <w:rPr>
          <w:sz w:val="24"/>
          <w:szCs w:val="24"/>
        </w:rPr>
        <w:t>e</w:t>
      </w:r>
      <w:r>
        <w:rPr>
          <w:spacing w:val="-1"/>
          <w:sz w:val="24"/>
          <w:szCs w:val="24"/>
        </w:rPr>
        <w:t xml:space="preserve"> </w:t>
      </w:r>
      <w:r>
        <w:rPr>
          <w:sz w:val="24"/>
          <w:szCs w:val="24"/>
        </w:rPr>
        <w:t xml:space="preserve">iskemik, </w:t>
      </w:r>
      <w:r>
        <w:rPr>
          <w:spacing w:val="2"/>
          <w:sz w:val="24"/>
          <w:szCs w:val="24"/>
        </w:rPr>
        <w:t>d</w:t>
      </w:r>
      <w:r>
        <w:rPr>
          <w:spacing w:val="-1"/>
          <w:sz w:val="24"/>
          <w:szCs w:val="24"/>
        </w:rPr>
        <w:t>a</w:t>
      </w:r>
      <w:r>
        <w:rPr>
          <w:sz w:val="24"/>
          <w:szCs w:val="24"/>
        </w:rPr>
        <w:t>n j</w:t>
      </w:r>
      <w:r>
        <w:rPr>
          <w:spacing w:val="3"/>
          <w:sz w:val="24"/>
          <w:szCs w:val="24"/>
        </w:rPr>
        <w:t>u</w:t>
      </w:r>
      <w:r>
        <w:rPr>
          <w:spacing w:val="-2"/>
          <w:sz w:val="24"/>
          <w:szCs w:val="24"/>
        </w:rPr>
        <w:t>g</w:t>
      </w:r>
      <w:r>
        <w:rPr>
          <w:sz w:val="24"/>
          <w:szCs w:val="24"/>
        </w:rPr>
        <w:t>a</w:t>
      </w:r>
      <w:r>
        <w:rPr>
          <w:spacing w:val="-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 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1"/>
          <w:sz w:val="24"/>
          <w:szCs w:val="24"/>
        </w:rPr>
        <w:t xml:space="preserve"> </w:t>
      </w:r>
      <w:r>
        <w:rPr>
          <w:spacing w:val="2"/>
          <w:sz w:val="24"/>
          <w:szCs w:val="24"/>
        </w:rPr>
        <w:t>p</w:t>
      </w:r>
      <w:r>
        <w:rPr>
          <w:spacing w:val="-1"/>
          <w:sz w:val="24"/>
          <w:szCs w:val="24"/>
        </w:rPr>
        <w:t>eca</w:t>
      </w:r>
      <w:r>
        <w:rPr>
          <w:sz w:val="24"/>
          <w:szCs w:val="24"/>
        </w:rPr>
        <w:t>h</w:t>
      </w:r>
      <w:r>
        <w:rPr>
          <w:spacing w:val="5"/>
          <w:sz w:val="24"/>
          <w:szCs w:val="24"/>
        </w:rPr>
        <w:t>n</w:t>
      </w:r>
      <w:r>
        <w:rPr>
          <w:spacing w:val="-2"/>
          <w:sz w:val="24"/>
          <w:szCs w:val="24"/>
        </w:rPr>
        <w:t>y</w:t>
      </w:r>
      <w:r>
        <w:rPr>
          <w:sz w:val="24"/>
          <w:szCs w:val="24"/>
        </w:rPr>
        <w:t>a p</w:t>
      </w:r>
      <w:r>
        <w:rPr>
          <w:spacing w:val="-1"/>
          <w:sz w:val="24"/>
          <w:szCs w:val="24"/>
        </w:rPr>
        <w:t>e</w:t>
      </w:r>
      <w:r>
        <w:rPr>
          <w:sz w:val="24"/>
          <w:szCs w:val="24"/>
        </w:rPr>
        <w:t>mbu</w:t>
      </w:r>
      <w:r>
        <w:rPr>
          <w:spacing w:val="1"/>
          <w:sz w:val="24"/>
          <w:szCs w:val="24"/>
        </w:rPr>
        <w:t>l</w:t>
      </w:r>
      <w:r>
        <w:rPr>
          <w:sz w:val="24"/>
          <w:szCs w:val="24"/>
        </w:rPr>
        <w:t>uh d</w:t>
      </w:r>
      <w:r>
        <w:rPr>
          <w:spacing w:val="-1"/>
          <w:sz w:val="24"/>
          <w:szCs w:val="24"/>
        </w:rPr>
        <w:t>a</w:t>
      </w:r>
      <w:r>
        <w:rPr>
          <w:sz w:val="24"/>
          <w:szCs w:val="24"/>
        </w:rPr>
        <w:t>r</w:t>
      </w:r>
      <w:r>
        <w:rPr>
          <w:spacing w:val="-2"/>
          <w:sz w:val="24"/>
          <w:szCs w:val="24"/>
        </w:rPr>
        <w:t>a</w:t>
      </w:r>
      <w:r>
        <w:rPr>
          <w:sz w:val="24"/>
          <w:szCs w:val="24"/>
        </w:rPr>
        <w:t>h di</w:t>
      </w:r>
      <w:r>
        <w:rPr>
          <w:spacing w:val="1"/>
          <w:sz w:val="24"/>
          <w:szCs w:val="24"/>
        </w:rPr>
        <w:t xml:space="preserve"> </w:t>
      </w:r>
      <w:r>
        <w:rPr>
          <w:sz w:val="24"/>
          <w:szCs w:val="24"/>
        </w:rPr>
        <w:t xml:space="preserve">otak </w:t>
      </w:r>
      <w:r>
        <w:rPr>
          <w:spacing w:val="-1"/>
          <w:sz w:val="24"/>
          <w:szCs w:val="24"/>
        </w:rPr>
        <w:t>a</w:t>
      </w:r>
      <w:r>
        <w:rPr>
          <w:sz w:val="24"/>
          <w:szCs w:val="24"/>
        </w:rPr>
        <w:t>tau disebut</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 xml:space="preserve">n stroke  </w:t>
      </w:r>
      <w:r>
        <w:rPr>
          <w:spacing w:val="4"/>
          <w:sz w:val="24"/>
          <w:szCs w:val="24"/>
        </w:rPr>
        <w:t xml:space="preserve"> </w:t>
      </w:r>
      <w:r>
        <w:rPr>
          <w:sz w:val="24"/>
          <w:szCs w:val="24"/>
        </w:rPr>
        <w:t>h</w:t>
      </w:r>
      <w:r>
        <w:rPr>
          <w:spacing w:val="-1"/>
          <w:sz w:val="24"/>
          <w:szCs w:val="24"/>
        </w:rPr>
        <w:t>e</w:t>
      </w:r>
      <w:r>
        <w:rPr>
          <w:sz w:val="24"/>
          <w:szCs w:val="24"/>
        </w:rPr>
        <w:t>mor</w:t>
      </w:r>
      <w:r>
        <w:rPr>
          <w:spacing w:val="1"/>
          <w:sz w:val="24"/>
          <w:szCs w:val="24"/>
        </w:rPr>
        <w:t>a</w:t>
      </w:r>
      <w:r>
        <w:rPr>
          <w:spacing w:val="-2"/>
          <w:sz w:val="24"/>
          <w:szCs w:val="24"/>
        </w:rPr>
        <w:t>g</w:t>
      </w:r>
      <w:r>
        <w:rPr>
          <w:sz w:val="24"/>
          <w:szCs w:val="24"/>
        </w:rPr>
        <w:t xml:space="preserve">ik </w:t>
      </w:r>
      <w:r w:rsidR="002777A3">
        <w:rPr>
          <w:sz w:val="24"/>
          <w:szCs w:val="24"/>
        </w:rPr>
        <w:fldChar w:fldCharType="begin" w:fldLock="1"/>
      </w:r>
      <w:r w:rsidR="0022799C">
        <w:rPr>
          <w:sz w:val="24"/>
          <w:szCs w:val="24"/>
        </w:rPr>
        <w:instrText>ADDIN CSL_CITATION {"citationItems":[{"id":"ITEM-1","itemData":{"DOI":"10.26773/smj.190620","ISSN":"23370351","abstract":"The purpose of the study was to investigate the effects of rolling massage, massage, and ice bath on lactate removal and delayed onset muscle soreness. Thirty students of Faculty of Sport Sciences of third semester were randomly selected and assigned to three groups, roller massage, massage, and ice bath group. All groups were doing Running-based Anaerobic Sprint Test (RAST) after 10 minute warm up. Eight minutes after RAST, all students were examined their blood lactate using blood lactate analyzer. The roller massage group was treated using foam roller for 5 minutes,, the massage group was massaged for 5 minutes, the ice bath group were put in 10 degree cold water for 5 minutes, then their blood lactate were reexamined. The normality test of roller massage is .022, and homogeinity test p=.133, so the data was analized using nonparametric Kruskal Wallis. Contrary to results of other studies, lactate removal tends to be the most effective in ice bath treatment (17.40) compared with massage treatment (16.65), and roller massage (12.45), and reduction in Delayed Onset Muscle Soreness (DOMS) tends to be most effective in ice bath treatment (12.25) compared with massage treatment (13.95), and roller massage (20.30) eventhough non significant (p=.399). Vasoconstriction effect of ice bath made a faster lactate removal, physique trait also might have an effect. Cooling effect of ice bath has an effective analgetic effect.","author":[{"dropping-particle":"","family":"Hartono","given":"Soetanto","non-dropping-particle":"","parse-names":false,"suffix":""},{"dropping-particle":"","family":"Widodo","given":"Achmad","non-dropping-particle":"","parse-names":false,"suffix":""},{"dropping-particle":"","family":"Wismanadi","given":"Himawan","non-dropping-particle":"","parse-names":false,"suffix":""},{"dropping-particle":"","family":"Hikmatyar","given":"Gulbuldin","non-dropping-particle":"","parse-names":false,"suffix":""}],"container-title":"Sport Mont","id":"ITEM-1","issue":"2","issued":{"date-parts":[["2019"]]},"page":"111-114","title":"The effects of roller massage, massage, and ice bath on lactate removal and delayed onset muscle soreness","type":"article-journal","volume":"17"},"uris":["http://www.mendeley.com/documents/?uuid=c5fa3e65-8344-43a6-bc1d-5d58782e9d6e"]}],"mendeley":{"formattedCitation":"(Hartono et al., 2019)","plainTextFormattedCitation":"(Hartono et al., 2019)","previouslyFormattedCitation":"(Hartono et al., 2019)"},"properties":{"noteIndex":0},"schema":"https://github.com/citation-style-language/schema/raw/master/csl-citation.json"}</w:instrText>
      </w:r>
      <w:r w:rsidR="002777A3">
        <w:rPr>
          <w:sz w:val="24"/>
          <w:szCs w:val="24"/>
        </w:rPr>
        <w:fldChar w:fldCharType="separate"/>
      </w:r>
      <w:r w:rsidR="0022799C" w:rsidRPr="0022799C">
        <w:rPr>
          <w:noProof/>
          <w:sz w:val="24"/>
          <w:szCs w:val="24"/>
        </w:rPr>
        <w:t>(Hartono et al., 2019)</w:t>
      </w:r>
      <w:r w:rsidR="002777A3">
        <w:rPr>
          <w:sz w:val="24"/>
          <w:szCs w:val="24"/>
        </w:rPr>
        <w:fldChar w:fldCharType="end"/>
      </w:r>
      <w:r>
        <w:rPr>
          <w:sz w:val="24"/>
          <w:szCs w:val="24"/>
        </w:rPr>
        <w:t xml:space="preserve"> </w:t>
      </w:r>
      <w:r w:rsidR="0022799C">
        <w:rPr>
          <w:sz w:val="24"/>
          <w:szCs w:val="24"/>
        </w:rPr>
        <w:t>.</w:t>
      </w:r>
      <w:r>
        <w:rPr>
          <w:spacing w:val="6"/>
          <w:sz w:val="24"/>
          <w:szCs w:val="24"/>
        </w:rPr>
        <w:t xml:space="preserve"> </w:t>
      </w:r>
    </w:p>
    <w:p w:rsidR="00445FF6" w:rsidRDefault="0022799C">
      <w:pPr>
        <w:spacing w:before="6" w:line="360" w:lineRule="auto"/>
        <w:ind w:right="81"/>
        <w:jc w:val="both"/>
        <w:rPr>
          <w:sz w:val="24"/>
          <w:szCs w:val="24"/>
        </w:rPr>
      </w:pPr>
      <w:r>
        <w:rPr>
          <w:sz w:val="24"/>
          <w:szCs w:val="24"/>
        </w:rPr>
        <w:t xml:space="preserve">   </w:t>
      </w:r>
      <w:r w:rsidR="00190BF5">
        <w:rPr>
          <w:spacing w:val="1"/>
          <w:sz w:val="24"/>
          <w:szCs w:val="24"/>
        </w:rPr>
        <w:t xml:space="preserve"> S</w:t>
      </w:r>
      <w:r w:rsidR="00190BF5">
        <w:rPr>
          <w:sz w:val="24"/>
          <w:szCs w:val="24"/>
        </w:rPr>
        <w:t>troke h</w:t>
      </w:r>
      <w:r w:rsidR="00190BF5">
        <w:rPr>
          <w:spacing w:val="-1"/>
          <w:sz w:val="24"/>
          <w:szCs w:val="24"/>
        </w:rPr>
        <w:t>e</w:t>
      </w:r>
      <w:r w:rsidR="00190BF5">
        <w:rPr>
          <w:sz w:val="24"/>
          <w:szCs w:val="24"/>
        </w:rPr>
        <w:t>mo</w:t>
      </w:r>
      <w:r w:rsidR="00190BF5">
        <w:rPr>
          <w:spacing w:val="2"/>
          <w:sz w:val="24"/>
          <w:szCs w:val="24"/>
        </w:rPr>
        <w:t>r</w:t>
      </w:r>
      <w:r w:rsidR="00190BF5">
        <w:rPr>
          <w:spacing w:val="-1"/>
          <w:sz w:val="24"/>
          <w:szCs w:val="24"/>
        </w:rPr>
        <w:t>a</w:t>
      </w:r>
      <w:r w:rsidR="00190BF5">
        <w:rPr>
          <w:spacing w:val="-2"/>
          <w:sz w:val="24"/>
          <w:szCs w:val="24"/>
        </w:rPr>
        <w:t>g</w:t>
      </w:r>
      <w:r w:rsidR="00190BF5">
        <w:rPr>
          <w:sz w:val="24"/>
          <w:szCs w:val="24"/>
        </w:rPr>
        <w:t>ik</w:t>
      </w:r>
      <w:r w:rsidR="00190BF5">
        <w:rPr>
          <w:spacing w:val="2"/>
          <w:sz w:val="24"/>
          <w:szCs w:val="24"/>
        </w:rPr>
        <w:t xml:space="preserve"> </w:t>
      </w:r>
      <w:r w:rsidR="00190BF5">
        <w:rPr>
          <w:spacing w:val="-1"/>
          <w:sz w:val="24"/>
          <w:szCs w:val="24"/>
        </w:rPr>
        <w:t>a</w:t>
      </w:r>
      <w:r w:rsidR="00190BF5">
        <w:rPr>
          <w:spacing w:val="2"/>
          <w:sz w:val="24"/>
          <w:szCs w:val="24"/>
        </w:rPr>
        <w:t>d</w:t>
      </w:r>
      <w:r w:rsidR="00190BF5">
        <w:rPr>
          <w:spacing w:val="-1"/>
          <w:sz w:val="24"/>
          <w:szCs w:val="24"/>
        </w:rPr>
        <w:t>a</w:t>
      </w:r>
      <w:r w:rsidR="00190BF5">
        <w:rPr>
          <w:sz w:val="24"/>
          <w:szCs w:val="24"/>
        </w:rPr>
        <w:t>lah k</w:t>
      </w:r>
      <w:r w:rsidR="00190BF5">
        <w:rPr>
          <w:spacing w:val="-1"/>
          <w:sz w:val="24"/>
          <w:szCs w:val="24"/>
        </w:rPr>
        <w:t>e</w:t>
      </w:r>
      <w:r w:rsidR="00190BF5">
        <w:rPr>
          <w:sz w:val="24"/>
          <w:szCs w:val="24"/>
        </w:rPr>
        <w:t>jadi</w:t>
      </w:r>
      <w:r w:rsidR="00190BF5">
        <w:rPr>
          <w:spacing w:val="-1"/>
          <w:sz w:val="24"/>
          <w:szCs w:val="24"/>
        </w:rPr>
        <w:t>a</w:t>
      </w:r>
      <w:r w:rsidR="00190BF5">
        <w:rPr>
          <w:sz w:val="24"/>
          <w:szCs w:val="24"/>
        </w:rPr>
        <w:t>n</w:t>
      </w:r>
      <w:r w:rsidR="00190BF5">
        <w:rPr>
          <w:spacing w:val="1"/>
          <w:sz w:val="24"/>
          <w:szCs w:val="24"/>
        </w:rPr>
        <w:t xml:space="preserve"> </w:t>
      </w:r>
      <w:r w:rsidR="00190BF5">
        <w:rPr>
          <w:sz w:val="24"/>
          <w:szCs w:val="24"/>
        </w:rPr>
        <w:t>di</w:t>
      </w:r>
      <w:r w:rsidR="00190BF5">
        <w:rPr>
          <w:spacing w:val="1"/>
          <w:sz w:val="24"/>
          <w:szCs w:val="24"/>
        </w:rPr>
        <w:t>m</w:t>
      </w:r>
      <w:r w:rsidR="00190BF5">
        <w:rPr>
          <w:spacing w:val="-1"/>
          <w:sz w:val="24"/>
          <w:szCs w:val="24"/>
        </w:rPr>
        <w:t>a</w:t>
      </w:r>
      <w:r w:rsidR="00190BF5">
        <w:rPr>
          <w:sz w:val="24"/>
          <w:szCs w:val="24"/>
        </w:rPr>
        <w:t xml:space="preserve">na </w:t>
      </w:r>
      <w:r w:rsidR="00190BF5">
        <w:rPr>
          <w:spacing w:val="2"/>
          <w:sz w:val="24"/>
          <w:szCs w:val="24"/>
        </w:rPr>
        <w:t>p</w:t>
      </w:r>
      <w:r w:rsidR="00190BF5">
        <w:rPr>
          <w:spacing w:val="-1"/>
          <w:sz w:val="24"/>
          <w:szCs w:val="24"/>
        </w:rPr>
        <w:t>e</w:t>
      </w:r>
      <w:r w:rsidR="00190BF5">
        <w:rPr>
          <w:spacing w:val="3"/>
          <w:sz w:val="24"/>
          <w:szCs w:val="24"/>
        </w:rPr>
        <w:t>m</w:t>
      </w:r>
      <w:r w:rsidR="00190BF5">
        <w:rPr>
          <w:sz w:val="24"/>
          <w:szCs w:val="24"/>
        </w:rPr>
        <w:t>buluh</w:t>
      </w:r>
      <w:r w:rsidR="00190BF5">
        <w:rPr>
          <w:spacing w:val="1"/>
          <w:sz w:val="24"/>
          <w:szCs w:val="24"/>
        </w:rPr>
        <w:t xml:space="preserve"> </w:t>
      </w:r>
      <w:r w:rsidR="00190BF5">
        <w:rPr>
          <w:sz w:val="24"/>
          <w:szCs w:val="24"/>
        </w:rPr>
        <w:t>d</w:t>
      </w:r>
      <w:r w:rsidR="00190BF5">
        <w:rPr>
          <w:spacing w:val="-1"/>
          <w:sz w:val="24"/>
          <w:szCs w:val="24"/>
        </w:rPr>
        <w:t>a</w:t>
      </w:r>
      <w:r w:rsidR="00190BF5">
        <w:rPr>
          <w:sz w:val="24"/>
          <w:szCs w:val="24"/>
        </w:rPr>
        <w:t>r</w:t>
      </w:r>
      <w:r w:rsidR="00190BF5">
        <w:rPr>
          <w:spacing w:val="-2"/>
          <w:sz w:val="24"/>
          <w:szCs w:val="24"/>
        </w:rPr>
        <w:t>a</w:t>
      </w:r>
      <w:r w:rsidR="00190BF5">
        <w:rPr>
          <w:sz w:val="24"/>
          <w:szCs w:val="24"/>
        </w:rPr>
        <w:t>h p</w:t>
      </w:r>
      <w:r w:rsidR="00190BF5">
        <w:rPr>
          <w:spacing w:val="-1"/>
          <w:sz w:val="24"/>
          <w:szCs w:val="24"/>
        </w:rPr>
        <w:t>eca</w:t>
      </w:r>
      <w:r w:rsidR="00190BF5">
        <w:rPr>
          <w:sz w:val="24"/>
          <w:szCs w:val="24"/>
        </w:rPr>
        <w:t>h</w:t>
      </w:r>
      <w:r w:rsidR="00190BF5">
        <w:rPr>
          <w:spacing w:val="1"/>
          <w:sz w:val="24"/>
          <w:szCs w:val="24"/>
        </w:rPr>
        <w:t xml:space="preserve"> </w:t>
      </w:r>
      <w:r w:rsidR="00190BF5">
        <w:rPr>
          <w:sz w:val="24"/>
          <w:szCs w:val="24"/>
        </w:rPr>
        <w:t>s</w:t>
      </w:r>
      <w:r w:rsidR="00190BF5">
        <w:rPr>
          <w:spacing w:val="-1"/>
          <w:sz w:val="24"/>
          <w:szCs w:val="24"/>
        </w:rPr>
        <w:t>e</w:t>
      </w:r>
      <w:r w:rsidR="00190BF5">
        <w:rPr>
          <w:sz w:val="24"/>
          <w:szCs w:val="24"/>
        </w:rPr>
        <w:t>hi</w:t>
      </w:r>
      <w:r w:rsidR="00190BF5">
        <w:rPr>
          <w:spacing w:val="3"/>
          <w:sz w:val="24"/>
          <w:szCs w:val="24"/>
        </w:rPr>
        <w:t>n</w:t>
      </w:r>
      <w:r w:rsidR="00190BF5">
        <w:rPr>
          <w:sz w:val="24"/>
          <w:szCs w:val="24"/>
        </w:rPr>
        <w:t>g</w:t>
      </w:r>
      <w:r w:rsidR="00190BF5">
        <w:rPr>
          <w:spacing w:val="-2"/>
          <w:sz w:val="24"/>
          <w:szCs w:val="24"/>
        </w:rPr>
        <w:t>g</w:t>
      </w:r>
      <w:r w:rsidR="00190BF5">
        <w:rPr>
          <w:sz w:val="24"/>
          <w:szCs w:val="24"/>
        </w:rPr>
        <w:t xml:space="preserve">a </w:t>
      </w:r>
      <w:r w:rsidR="00190BF5">
        <w:rPr>
          <w:spacing w:val="-1"/>
          <w:sz w:val="24"/>
          <w:szCs w:val="24"/>
        </w:rPr>
        <w:t>a</w:t>
      </w:r>
      <w:r w:rsidR="00190BF5">
        <w:rPr>
          <w:sz w:val="24"/>
          <w:szCs w:val="24"/>
        </w:rPr>
        <w:t>l</w:t>
      </w:r>
      <w:r w:rsidR="00190BF5">
        <w:rPr>
          <w:spacing w:val="1"/>
          <w:sz w:val="24"/>
          <w:szCs w:val="24"/>
        </w:rPr>
        <w:t>i</w:t>
      </w:r>
      <w:r w:rsidR="00190BF5">
        <w:rPr>
          <w:sz w:val="24"/>
          <w:szCs w:val="24"/>
        </w:rPr>
        <w:t>r</w:t>
      </w:r>
      <w:r w:rsidR="00190BF5">
        <w:rPr>
          <w:spacing w:val="-2"/>
          <w:sz w:val="24"/>
          <w:szCs w:val="24"/>
        </w:rPr>
        <w:t>a</w:t>
      </w:r>
      <w:r w:rsidR="00190BF5">
        <w:rPr>
          <w:sz w:val="24"/>
          <w:szCs w:val="24"/>
        </w:rPr>
        <w:t>n</w:t>
      </w:r>
      <w:r w:rsidR="00190BF5">
        <w:rPr>
          <w:spacing w:val="1"/>
          <w:sz w:val="24"/>
          <w:szCs w:val="24"/>
        </w:rPr>
        <w:t xml:space="preserve"> </w:t>
      </w:r>
      <w:r w:rsidR="00190BF5">
        <w:rPr>
          <w:spacing w:val="2"/>
          <w:sz w:val="24"/>
          <w:szCs w:val="24"/>
        </w:rPr>
        <w:t>d</w:t>
      </w:r>
      <w:r w:rsidR="00190BF5">
        <w:rPr>
          <w:spacing w:val="-1"/>
          <w:sz w:val="24"/>
          <w:szCs w:val="24"/>
        </w:rPr>
        <w:t>a</w:t>
      </w:r>
      <w:r w:rsidR="00190BF5">
        <w:rPr>
          <w:sz w:val="24"/>
          <w:szCs w:val="24"/>
        </w:rPr>
        <w:t>r</w:t>
      </w:r>
      <w:r w:rsidR="00190BF5">
        <w:rPr>
          <w:spacing w:val="-2"/>
          <w:sz w:val="24"/>
          <w:szCs w:val="24"/>
        </w:rPr>
        <w:t>a</w:t>
      </w:r>
      <w:r w:rsidR="00190BF5">
        <w:rPr>
          <w:sz w:val="24"/>
          <w:szCs w:val="24"/>
        </w:rPr>
        <w:t>h</w:t>
      </w:r>
      <w:r w:rsidR="00190BF5">
        <w:rPr>
          <w:spacing w:val="1"/>
          <w:sz w:val="24"/>
          <w:szCs w:val="24"/>
        </w:rPr>
        <w:t xml:space="preserve"> </w:t>
      </w:r>
      <w:r w:rsidR="00190BF5">
        <w:rPr>
          <w:sz w:val="24"/>
          <w:szCs w:val="24"/>
        </w:rPr>
        <w:t>menj</w:t>
      </w:r>
      <w:r w:rsidR="00190BF5">
        <w:rPr>
          <w:spacing w:val="-1"/>
          <w:sz w:val="24"/>
          <w:szCs w:val="24"/>
        </w:rPr>
        <w:t>a</w:t>
      </w:r>
      <w:r w:rsidR="00190BF5">
        <w:rPr>
          <w:sz w:val="24"/>
          <w:szCs w:val="24"/>
        </w:rPr>
        <w:t>di t</w:t>
      </w:r>
      <w:r w:rsidR="00190BF5">
        <w:rPr>
          <w:spacing w:val="1"/>
          <w:sz w:val="24"/>
          <w:szCs w:val="24"/>
        </w:rPr>
        <w:t>i</w:t>
      </w:r>
      <w:r w:rsidR="00190BF5">
        <w:rPr>
          <w:sz w:val="24"/>
          <w:szCs w:val="24"/>
        </w:rPr>
        <w:t>d</w:t>
      </w:r>
      <w:r w:rsidR="00190BF5">
        <w:rPr>
          <w:spacing w:val="-1"/>
          <w:sz w:val="24"/>
          <w:szCs w:val="24"/>
        </w:rPr>
        <w:t>a</w:t>
      </w:r>
      <w:r w:rsidR="00190BF5">
        <w:rPr>
          <w:sz w:val="24"/>
          <w:szCs w:val="24"/>
        </w:rPr>
        <w:t>k</w:t>
      </w:r>
      <w:r w:rsidR="00190BF5">
        <w:rPr>
          <w:spacing w:val="1"/>
          <w:sz w:val="24"/>
          <w:szCs w:val="24"/>
        </w:rPr>
        <w:t xml:space="preserve"> </w:t>
      </w:r>
      <w:r w:rsidR="00190BF5">
        <w:rPr>
          <w:sz w:val="24"/>
          <w:szCs w:val="24"/>
        </w:rPr>
        <w:t>norm</w:t>
      </w:r>
      <w:r w:rsidR="00190BF5">
        <w:rPr>
          <w:spacing w:val="-1"/>
          <w:sz w:val="24"/>
          <w:szCs w:val="24"/>
        </w:rPr>
        <w:t>a</w:t>
      </w:r>
      <w:r w:rsidR="00190BF5">
        <w:rPr>
          <w:sz w:val="24"/>
          <w:szCs w:val="24"/>
        </w:rPr>
        <w:t>l</w:t>
      </w:r>
      <w:r w:rsidR="00190BF5">
        <w:rPr>
          <w:spacing w:val="2"/>
          <w:sz w:val="24"/>
          <w:szCs w:val="24"/>
        </w:rPr>
        <w:t xml:space="preserve"> </w:t>
      </w:r>
      <w:r w:rsidR="002777A3">
        <w:rPr>
          <w:spacing w:val="2"/>
          <w:sz w:val="24"/>
          <w:szCs w:val="24"/>
        </w:rPr>
        <w:fldChar w:fldCharType="begin" w:fldLock="1"/>
      </w:r>
      <w:r>
        <w:rPr>
          <w:spacing w:val="2"/>
          <w:sz w:val="24"/>
          <w:szCs w:val="24"/>
        </w:rPr>
        <w:instrText>ADDIN CSL_CITATION {"citationItems":[{"id":"ITEM-1","itemData":{"DOI":"10.35816/jiskh.v10i2.273","author":[{"dropping-particle":"","family":"Penelitian","given":"Artikel","non-dropping-particle":"","parse-names":false,"suffix":""}],"id":"ITEM-1","issue":"1","issued":{"date-parts":[["2020"]]},"page":"298-304","title":"Jurnal Ilmiah Kesehatan Sandi Husada Perbandingan Stroke Non Hemoragik dengan Gangguan Motorik Pasien Memiliki Faktor Resiko Diabetes Melitus dan Hipertensi Pendahuluan","type":"article-journal","volume":"11"},"uris":["http://www.mendeley.com/documents/?uuid=3955eec4-6dbd-48ff-8a34-faa5812da7e3"]}],"mendeley":{"formattedCitation":"(Penelitian, 2020)","plainTextFormattedCitation":"(Penelitian, 2020)","previouslyFormattedCitation":"(Penelitian, 2020)"},"properties":{"noteIndex":0},"schema":"https://github.com/citation-style-language/schema/raw/master/csl-citation.json"}</w:instrText>
      </w:r>
      <w:r w:rsidR="002777A3">
        <w:rPr>
          <w:spacing w:val="2"/>
          <w:sz w:val="24"/>
          <w:szCs w:val="24"/>
        </w:rPr>
        <w:fldChar w:fldCharType="separate"/>
      </w:r>
      <w:r w:rsidRPr="0022799C">
        <w:rPr>
          <w:noProof/>
          <w:spacing w:val="2"/>
          <w:sz w:val="24"/>
          <w:szCs w:val="24"/>
        </w:rPr>
        <w:t>(Penelitian, 2020)</w:t>
      </w:r>
      <w:r w:rsidR="002777A3">
        <w:rPr>
          <w:spacing w:val="2"/>
          <w:sz w:val="24"/>
          <w:szCs w:val="24"/>
        </w:rPr>
        <w:fldChar w:fldCharType="end"/>
      </w:r>
      <w:r w:rsidR="00190BF5">
        <w:rPr>
          <w:sz w:val="24"/>
          <w:szCs w:val="24"/>
        </w:rPr>
        <w:t>.</w:t>
      </w:r>
    </w:p>
    <w:p w:rsidR="00445FF6" w:rsidRDefault="00190BF5">
      <w:pPr>
        <w:spacing w:line="359" w:lineRule="auto"/>
        <w:ind w:right="89" w:firstLine="283"/>
        <w:jc w:val="both"/>
        <w:rPr>
          <w:sz w:val="24"/>
          <w:szCs w:val="24"/>
        </w:rPr>
        <w:sectPr w:rsidR="00445FF6">
          <w:type w:val="continuous"/>
          <w:pgSz w:w="11920" w:h="16840"/>
          <w:pgMar w:top="1560" w:right="1580" w:bottom="280" w:left="1680" w:header="720" w:footer="720" w:gutter="0"/>
          <w:cols w:num="2" w:space="720" w:equalWidth="0">
            <w:col w:w="4273" w:space="569"/>
            <w:col w:w="3818"/>
          </w:cols>
        </w:sectPr>
      </w:pPr>
      <w:r>
        <w:rPr>
          <w:spacing w:val="4"/>
          <w:sz w:val="24"/>
          <w:szCs w:val="24"/>
        </w:rPr>
        <w:t>Ter</w:t>
      </w:r>
      <w:r>
        <w:rPr>
          <w:spacing w:val="5"/>
          <w:sz w:val="24"/>
          <w:szCs w:val="24"/>
        </w:rPr>
        <w:t>d</w:t>
      </w:r>
      <w:r>
        <w:rPr>
          <w:spacing w:val="4"/>
          <w:sz w:val="24"/>
          <w:szCs w:val="24"/>
        </w:rPr>
        <w:t>a</w:t>
      </w:r>
      <w:r>
        <w:rPr>
          <w:spacing w:val="5"/>
          <w:sz w:val="24"/>
          <w:szCs w:val="24"/>
        </w:rPr>
        <w:t>p</w:t>
      </w:r>
      <w:r>
        <w:rPr>
          <w:spacing w:val="4"/>
          <w:sz w:val="24"/>
          <w:szCs w:val="24"/>
        </w:rPr>
        <w:t>a</w:t>
      </w:r>
      <w:r>
        <w:rPr>
          <w:sz w:val="24"/>
          <w:szCs w:val="24"/>
        </w:rPr>
        <w:t>t</w:t>
      </w:r>
      <w:r>
        <w:rPr>
          <w:spacing w:val="1"/>
          <w:sz w:val="24"/>
          <w:szCs w:val="24"/>
        </w:rPr>
        <w:t xml:space="preserve"> </w:t>
      </w:r>
      <w:r>
        <w:rPr>
          <w:spacing w:val="5"/>
          <w:sz w:val="24"/>
          <w:szCs w:val="24"/>
        </w:rPr>
        <w:t>k</w:t>
      </w:r>
      <w:r>
        <w:rPr>
          <w:spacing w:val="1"/>
          <w:sz w:val="24"/>
          <w:szCs w:val="24"/>
        </w:rPr>
        <w:t>e</w:t>
      </w:r>
      <w:r>
        <w:rPr>
          <w:spacing w:val="5"/>
          <w:sz w:val="24"/>
          <w:szCs w:val="24"/>
        </w:rPr>
        <w:t>s</w:t>
      </w:r>
      <w:r>
        <w:rPr>
          <w:spacing w:val="4"/>
          <w:sz w:val="24"/>
          <w:szCs w:val="24"/>
        </w:rPr>
        <w:t>e</w:t>
      </w:r>
      <w:r>
        <w:rPr>
          <w:spacing w:val="5"/>
          <w:sz w:val="24"/>
          <w:szCs w:val="24"/>
        </w:rPr>
        <w:t>nj</w:t>
      </w:r>
      <w:r>
        <w:rPr>
          <w:spacing w:val="1"/>
          <w:sz w:val="24"/>
          <w:szCs w:val="24"/>
        </w:rPr>
        <w:t>a</w:t>
      </w:r>
      <w:r>
        <w:rPr>
          <w:spacing w:val="5"/>
          <w:sz w:val="24"/>
          <w:szCs w:val="24"/>
        </w:rPr>
        <w:t>n</w:t>
      </w:r>
      <w:r>
        <w:rPr>
          <w:spacing w:val="2"/>
          <w:sz w:val="24"/>
          <w:szCs w:val="24"/>
        </w:rPr>
        <w:t>g</w:t>
      </w:r>
      <w:r>
        <w:rPr>
          <w:spacing w:val="4"/>
          <w:sz w:val="24"/>
          <w:szCs w:val="24"/>
        </w:rPr>
        <w:t>a</w:t>
      </w:r>
      <w:r>
        <w:rPr>
          <w:sz w:val="24"/>
          <w:szCs w:val="24"/>
        </w:rPr>
        <w:t xml:space="preserve">n </w:t>
      </w:r>
      <w:r>
        <w:rPr>
          <w:spacing w:val="4"/>
          <w:sz w:val="24"/>
          <w:szCs w:val="24"/>
        </w:rPr>
        <w:t>a</w:t>
      </w:r>
      <w:r>
        <w:rPr>
          <w:spacing w:val="5"/>
          <w:sz w:val="24"/>
          <w:szCs w:val="24"/>
        </w:rPr>
        <w:t>nt</w:t>
      </w:r>
      <w:r>
        <w:rPr>
          <w:spacing w:val="4"/>
          <w:sz w:val="24"/>
          <w:szCs w:val="24"/>
        </w:rPr>
        <w:t>ar</w:t>
      </w:r>
      <w:r>
        <w:rPr>
          <w:sz w:val="24"/>
          <w:szCs w:val="24"/>
        </w:rPr>
        <w:t xml:space="preserve">a </w:t>
      </w:r>
      <w:r>
        <w:rPr>
          <w:spacing w:val="5"/>
          <w:sz w:val="24"/>
          <w:szCs w:val="24"/>
        </w:rPr>
        <w:t>ti</w:t>
      </w:r>
      <w:r>
        <w:rPr>
          <w:spacing w:val="2"/>
          <w:sz w:val="24"/>
          <w:szCs w:val="24"/>
        </w:rPr>
        <w:t>n</w:t>
      </w:r>
      <w:r>
        <w:rPr>
          <w:spacing w:val="5"/>
          <w:sz w:val="24"/>
          <w:szCs w:val="24"/>
        </w:rPr>
        <w:t>j</w:t>
      </w:r>
      <w:r>
        <w:rPr>
          <w:spacing w:val="4"/>
          <w:sz w:val="24"/>
          <w:szCs w:val="24"/>
        </w:rPr>
        <w:t>a</w:t>
      </w:r>
      <w:r>
        <w:rPr>
          <w:spacing w:val="5"/>
          <w:sz w:val="24"/>
          <w:szCs w:val="24"/>
        </w:rPr>
        <w:t>u</w:t>
      </w:r>
      <w:r>
        <w:rPr>
          <w:spacing w:val="1"/>
          <w:sz w:val="24"/>
          <w:szCs w:val="24"/>
        </w:rPr>
        <w:t>a</w:t>
      </w:r>
      <w:r>
        <w:rPr>
          <w:sz w:val="24"/>
          <w:szCs w:val="24"/>
        </w:rPr>
        <w:t>n</w:t>
      </w:r>
      <w:r>
        <w:rPr>
          <w:spacing w:val="2"/>
          <w:sz w:val="24"/>
          <w:szCs w:val="24"/>
        </w:rPr>
        <w:t xml:space="preserve"> p</w:t>
      </w:r>
      <w:r>
        <w:rPr>
          <w:spacing w:val="5"/>
          <w:sz w:val="24"/>
          <w:szCs w:val="24"/>
        </w:rPr>
        <w:t>ust</w:t>
      </w:r>
      <w:r>
        <w:rPr>
          <w:spacing w:val="1"/>
          <w:sz w:val="24"/>
          <w:szCs w:val="24"/>
        </w:rPr>
        <w:t>a</w:t>
      </w:r>
      <w:r>
        <w:rPr>
          <w:spacing w:val="5"/>
          <w:sz w:val="24"/>
          <w:szCs w:val="24"/>
        </w:rPr>
        <w:t>k</w:t>
      </w:r>
      <w:r>
        <w:rPr>
          <w:sz w:val="24"/>
          <w:szCs w:val="24"/>
        </w:rPr>
        <w:t>a</w:t>
      </w:r>
      <w:r>
        <w:rPr>
          <w:spacing w:val="1"/>
          <w:sz w:val="24"/>
          <w:szCs w:val="24"/>
        </w:rPr>
        <w:t xml:space="preserve"> </w:t>
      </w:r>
      <w:r>
        <w:rPr>
          <w:spacing w:val="5"/>
          <w:sz w:val="24"/>
          <w:szCs w:val="24"/>
        </w:rPr>
        <w:t>d</w:t>
      </w:r>
      <w:r>
        <w:rPr>
          <w:spacing w:val="1"/>
          <w:sz w:val="24"/>
          <w:szCs w:val="24"/>
        </w:rPr>
        <w:t>a</w:t>
      </w:r>
      <w:r>
        <w:rPr>
          <w:sz w:val="24"/>
          <w:szCs w:val="24"/>
        </w:rPr>
        <w:t xml:space="preserve">n </w:t>
      </w:r>
      <w:r>
        <w:rPr>
          <w:spacing w:val="5"/>
          <w:sz w:val="24"/>
          <w:szCs w:val="24"/>
        </w:rPr>
        <w:t>t</w:t>
      </w:r>
      <w:r>
        <w:rPr>
          <w:spacing w:val="3"/>
          <w:sz w:val="24"/>
          <w:szCs w:val="24"/>
        </w:rPr>
        <w:t>i</w:t>
      </w:r>
      <w:r>
        <w:rPr>
          <w:spacing w:val="5"/>
          <w:sz w:val="24"/>
          <w:szCs w:val="24"/>
        </w:rPr>
        <w:t>nj</w:t>
      </w:r>
      <w:r>
        <w:rPr>
          <w:spacing w:val="4"/>
          <w:sz w:val="24"/>
          <w:szCs w:val="24"/>
        </w:rPr>
        <w:t>a</w:t>
      </w:r>
      <w:r>
        <w:rPr>
          <w:spacing w:val="5"/>
          <w:sz w:val="24"/>
          <w:szCs w:val="24"/>
        </w:rPr>
        <w:t>u</w:t>
      </w:r>
      <w:r>
        <w:rPr>
          <w:spacing w:val="4"/>
          <w:sz w:val="24"/>
          <w:szCs w:val="24"/>
        </w:rPr>
        <w:t>a</w:t>
      </w:r>
      <w:r>
        <w:rPr>
          <w:sz w:val="24"/>
          <w:szCs w:val="24"/>
        </w:rPr>
        <w:t xml:space="preserve">n </w:t>
      </w:r>
      <w:r>
        <w:rPr>
          <w:spacing w:val="5"/>
          <w:sz w:val="24"/>
          <w:szCs w:val="24"/>
        </w:rPr>
        <w:t>k</w:t>
      </w:r>
      <w:r>
        <w:rPr>
          <w:spacing w:val="4"/>
          <w:sz w:val="24"/>
          <w:szCs w:val="24"/>
        </w:rPr>
        <w:t>a</w:t>
      </w:r>
      <w:r>
        <w:rPr>
          <w:spacing w:val="2"/>
          <w:sz w:val="24"/>
          <w:szCs w:val="24"/>
        </w:rPr>
        <w:t>s</w:t>
      </w:r>
      <w:r>
        <w:rPr>
          <w:spacing w:val="5"/>
          <w:sz w:val="24"/>
          <w:szCs w:val="24"/>
        </w:rPr>
        <w:t>u</w:t>
      </w:r>
      <w:r>
        <w:rPr>
          <w:sz w:val="24"/>
          <w:szCs w:val="24"/>
        </w:rPr>
        <w:t xml:space="preserve">s </w:t>
      </w:r>
      <w:r>
        <w:rPr>
          <w:spacing w:val="5"/>
          <w:sz w:val="24"/>
          <w:szCs w:val="24"/>
        </w:rPr>
        <w:t>p</w:t>
      </w:r>
      <w:r>
        <w:rPr>
          <w:spacing w:val="4"/>
          <w:sz w:val="24"/>
          <w:szCs w:val="24"/>
        </w:rPr>
        <w:t>a</w:t>
      </w:r>
      <w:r>
        <w:rPr>
          <w:spacing w:val="5"/>
          <w:sz w:val="24"/>
          <w:szCs w:val="24"/>
        </w:rPr>
        <w:t>d</w:t>
      </w:r>
      <w:r>
        <w:rPr>
          <w:sz w:val="24"/>
          <w:szCs w:val="24"/>
        </w:rPr>
        <w:t xml:space="preserve">a </w:t>
      </w:r>
      <w:r>
        <w:rPr>
          <w:spacing w:val="4"/>
          <w:sz w:val="24"/>
          <w:szCs w:val="24"/>
        </w:rPr>
        <w:t>r</w:t>
      </w:r>
      <w:r>
        <w:rPr>
          <w:spacing w:val="7"/>
          <w:sz w:val="24"/>
          <w:szCs w:val="24"/>
        </w:rPr>
        <w:t>i</w:t>
      </w:r>
      <w:r>
        <w:rPr>
          <w:spacing w:val="4"/>
          <w:sz w:val="24"/>
          <w:szCs w:val="24"/>
        </w:rPr>
        <w:t>w</w:t>
      </w:r>
      <w:r>
        <w:rPr>
          <w:spacing w:val="6"/>
          <w:sz w:val="24"/>
          <w:szCs w:val="24"/>
        </w:rPr>
        <w:t>a</w:t>
      </w:r>
      <w:r>
        <w:rPr>
          <w:spacing w:val="-2"/>
          <w:sz w:val="24"/>
          <w:szCs w:val="24"/>
        </w:rPr>
        <w:t>y</w:t>
      </w:r>
      <w:r>
        <w:rPr>
          <w:spacing w:val="4"/>
          <w:sz w:val="24"/>
          <w:szCs w:val="24"/>
        </w:rPr>
        <w:t>a</w:t>
      </w:r>
      <w:r>
        <w:rPr>
          <w:sz w:val="24"/>
          <w:szCs w:val="24"/>
        </w:rPr>
        <w:t>t</w:t>
      </w:r>
      <w:r>
        <w:rPr>
          <w:spacing w:val="2"/>
          <w:sz w:val="24"/>
          <w:szCs w:val="24"/>
        </w:rPr>
        <w:t xml:space="preserve"> </w:t>
      </w:r>
      <w:r>
        <w:rPr>
          <w:spacing w:val="5"/>
          <w:sz w:val="24"/>
          <w:szCs w:val="24"/>
        </w:rPr>
        <w:t>p</w:t>
      </w:r>
      <w:r>
        <w:rPr>
          <w:spacing w:val="4"/>
          <w:sz w:val="24"/>
          <w:szCs w:val="24"/>
        </w:rPr>
        <w:t>e</w:t>
      </w:r>
      <w:r>
        <w:rPr>
          <w:spacing w:val="7"/>
          <w:sz w:val="24"/>
          <w:szCs w:val="24"/>
        </w:rPr>
        <w:t>n</w:t>
      </w:r>
      <w:r>
        <w:rPr>
          <w:spacing w:val="-2"/>
          <w:sz w:val="24"/>
          <w:szCs w:val="24"/>
        </w:rPr>
        <w:t>y</w:t>
      </w:r>
      <w:r>
        <w:rPr>
          <w:spacing w:val="4"/>
          <w:sz w:val="24"/>
          <w:szCs w:val="24"/>
        </w:rPr>
        <w:t>a</w:t>
      </w:r>
      <w:r>
        <w:rPr>
          <w:spacing w:val="5"/>
          <w:sz w:val="24"/>
          <w:szCs w:val="24"/>
        </w:rPr>
        <w:t>ki</w:t>
      </w:r>
      <w:r>
        <w:rPr>
          <w:sz w:val="24"/>
          <w:szCs w:val="24"/>
        </w:rPr>
        <w:t>t</w:t>
      </w:r>
      <w:r>
        <w:rPr>
          <w:spacing w:val="2"/>
          <w:sz w:val="24"/>
          <w:szCs w:val="24"/>
        </w:rPr>
        <w:t xml:space="preserve"> </w:t>
      </w:r>
      <w:r>
        <w:rPr>
          <w:spacing w:val="5"/>
          <w:sz w:val="24"/>
          <w:szCs w:val="24"/>
        </w:rPr>
        <w:t>k</w:t>
      </w:r>
      <w:r>
        <w:rPr>
          <w:spacing w:val="4"/>
          <w:sz w:val="24"/>
          <w:szCs w:val="24"/>
        </w:rPr>
        <w:t>e</w:t>
      </w:r>
      <w:r>
        <w:rPr>
          <w:spacing w:val="3"/>
          <w:sz w:val="24"/>
          <w:szCs w:val="24"/>
        </w:rPr>
        <w:t>t</w:t>
      </w:r>
      <w:r>
        <w:rPr>
          <w:spacing w:val="5"/>
          <w:sz w:val="24"/>
          <w:szCs w:val="24"/>
        </w:rPr>
        <w:t>u</w:t>
      </w:r>
      <w:r>
        <w:rPr>
          <w:spacing w:val="4"/>
          <w:sz w:val="24"/>
          <w:szCs w:val="24"/>
        </w:rPr>
        <w:t>r</w:t>
      </w:r>
      <w:r>
        <w:rPr>
          <w:spacing w:val="5"/>
          <w:sz w:val="24"/>
          <w:szCs w:val="24"/>
        </w:rPr>
        <w:t>un</w:t>
      </w:r>
      <w:r>
        <w:rPr>
          <w:spacing w:val="1"/>
          <w:sz w:val="24"/>
          <w:szCs w:val="24"/>
        </w:rPr>
        <w:t>a</w:t>
      </w:r>
      <w:r>
        <w:rPr>
          <w:sz w:val="24"/>
          <w:szCs w:val="24"/>
        </w:rPr>
        <w:t xml:space="preserve">n </w:t>
      </w:r>
      <w:r>
        <w:rPr>
          <w:spacing w:val="5"/>
          <w:sz w:val="24"/>
          <w:szCs w:val="24"/>
        </w:rPr>
        <w:t>t</w:t>
      </w:r>
      <w:r>
        <w:rPr>
          <w:spacing w:val="4"/>
          <w:sz w:val="24"/>
          <w:szCs w:val="24"/>
        </w:rPr>
        <w:t>er</w:t>
      </w:r>
      <w:r>
        <w:rPr>
          <w:spacing w:val="5"/>
          <w:sz w:val="24"/>
          <w:szCs w:val="24"/>
        </w:rPr>
        <w:t>d</w:t>
      </w:r>
      <w:r>
        <w:rPr>
          <w:spacing w:val="4"/>
          <w:sz w:val="24"/>
          <w:szCs w:val="24"/>
        </w:rPr>
        <w:t>a</w:t>
      </w:r>
      <w:r>
        <w:rPr>
          <w:spacing w:val="5"/>
          <w:sz w:val="24"/>
          <w:szCs w:val="24"/>
        </w:rPr>
        <w:t>p</w:t>
      </w:r>
      <w:r>
        <w:rPr>
          <w:spacing w:val="1"/>
          <w:sz w:val="24"/>
          <w:szCs w:val="24"/>
        </w:rPr>
        <w:t>a</w:t>
      </w:r>
      <w:r>
        <w:rPr>
          <w:sz w:val="24"/>
          <w:szCs w:val="24"/>
        </w:rPr>
        <w:t>t</w:t>
      </w:r>
      <w:r>
        <w:rPr>
          <w:spacing w:val="36"/>
          <w:sz w:val="24"/>
          <w:szCs w:val="24"/>
        </w:rPr>
        <w:t xml:space="preserve"> </w:t>
      </w:r>
      <w:r>
        <w:rPr>
          <w:sz w:val="24"/>
          <w:szCs w:val="24"/>
        </w:rPr>
        <w:t>4</w:t>
      </w:r>
      <w:r>
        <w:rPr>
          <w:spacing w:val="33"/>
          <w:sz w:val="24"/>
          <w:szCs w:val="24"/>
        </w:rPr>
        <w:t xml:space="preserve"> </w:t>
      </w:r>
      <w:r>
        <w:rPr>
          <w:spacing w:val="5"/>
          <w:sz w:val="24"/>
          <w:szCs w:val="24"/>
        </w:rPr>
        <w:t>k</w:t>
      </w:r>
      <w:r>
        <w:rPr>
          <w:spacing w:val="3"/>
          <w:sz w:val="24"/>
          <w:szCs w:val="24"/>
        </w:rPr>
        <w:t>l</w:t>
      </w:r>
      <w:r>
        <w:rPr>
          <w:spacing w:val="5"/>
          <w:sz w:val="24"/>
          <w:szCs w:val="24"/>
        </w:rPr>
        <w:t>i</w:t>
      </w:r>
      <w:r>
        <w:rPr>
          <w:spacing w:val="4"/>
          <w:sz w:val="24"/>
          <w:szCs w:val="24"/>
        </w:rPr>
        <w:t>e</w:t>
      </w:r>
      <w:r>
        <w:rPr>
          <w:sz w:val="24"/>
          <w:szCs w:val="24"/>
        </w:rPr>
        <w:t>n</w:t>
      </w:r>
      <w:r>
        <w:rPr>
          <w:spacing w:val="36"/>
          <w:sz w:val="24"/>
          <w:szCs w:val="24"/>
        </w:rPr>
        <w:t xml:space="preserve"> </w:t>
      </w:r>
      <w:r>
        <w:rPr>
          <w:spacing w:val="-2"/>
          <w:sz w:val="24"/>
          <w:szCs w:val="24"/>
        </w:rPr>
        <w:t>y</w:t>
      </w:r>
      <w:r>
        <w:rPr>
          <w:spacing w:val="4"/>
          <w:sz w:val="24"/>
          <w:szCs w:val="24"/>
        </w:rPr>
        <w:t>a</w:t>
      </w:r>
      <w:r>
        <w:rPr>
          <w:spacing w:val="5"/>
          <w:sz w:val="24"/>
          <w:szCs w:val="24"/>
        </w:rPr>
        <w:t>it</w:t>
      </w:r>
      <w:r>
        <w:rPr>
          <w:sz w:val="24"/>
          <w:szCs w:val="24"/>
        </w:rPr>
        <w:t>u</w:t>
      </w:r>
      <w:r>
        <w:rPr>
          <w:spacing w:val="36"/>
          <w:sz w:val="24"/>
          <w:szCs w:val="24"/>
        </w:rPr>
        <w:t xml:space="preserve"> </w:t>
      </w:r>
      <w:r>
        <w:rPr>
          <w:spacing w:val="2"/>
          <w:sz w:val="24"/>
          <w:szCs w:val="24"/>
        </w:rPr>
        <w:t>T</w:t>
      </w:r>
      <w:r>
        <w:rPr>
          <w:spacing w:val="5"/>
          <w:sz w:val="24"/>
          <w:szCs w:val="24"/>
        </w:rPr>
        <w:t>n</w:t>
      </w:r>
      <w:r>
        <w:rPr>
          <w:sz w:val="24"/>
          <w:szCs w:val="24"/>
        </w:rPr>
        <w:t>.</w:t>
      </w:r>
      <w:r>
        <w:rPr>
          <w:spacing w:val="33"/>
          <w:sz w:val="24"/>
          <w:szCs w:val="24"/>
        </w:rPr>
        <w:t xml:space="preserve"> </w:t>
      </w:r>
      <w:r>
        <w:rPr>
          <w:spacing w:val="6"/>
          <w:sz w:val="24"/>
          <w:szCs w:val="24"/>
        </w:rPr>
        <w:t>S</w:t>
      </w:r>
      <w:r>
        <w:rPr>
          <w:sz w:val="24"/>
          <w:szCs w:val="24"/>
        </w:rPr>
        <w:t>,</w:t>
      </w:r>
      <w:r>
        <w:rPr>
          <w:spacing w:val="36"/>
          <w:sz w:val="24"/>
          <w:szCs w:val="24"/>
        </w:rPr>
        <w:t xml:space="preserve"> </w:t>
      </w:r>
      <w:r>
        <w:rPr>
          <w:spacing w:val="2"/>
          <w:sz w:val="24"/>
          <w:szCs w:val="24"/>
        </w:rPr>
        <w:t>T</w:t>
      </w:r>
      <w:r>
        <w:rPr>
          <w:spacing w:val="5"/>
          <w:sz w:val="24"/>
          <w:szCs w:val="24"/>
        </w:rPr>
        <w:t>n</w:t>
      </w:r>
      <w:r>
        <w:rPr>
          <w:sz w:val="24"/>
          <w:szCs w:val="24"/>
        </w:rPr>
        <w:t>.</w:t>
      </w:r>
      <w:r>
        <w:rPr>
          <w:spacing w:val="36"/>
          <w:sz w:val="24"/>
          <w:szCs w:val="24"/>
        </w:rPr>
        <w:t xml:space="preserve"> </w:t>
      </w:r>
      <w:r>
        <w:rPr>
          <w:spacing w:val="2"/>
          <w:sz w:val="24"/>
          <w:szCs w:val="24"/>
        </w:rPr>
        <w:t>H</w:t>
      </w:r>
      <w:r>
        <w:rPr>
          <w:sz w:val="24"/>
          <w:szCs w:val="24"/>
        </w:rPr>
        <w:t>,</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rsidP="00AC3C2C">
      <w:pPr>
        <w:spacing w:before="29" w:line="360" w:lineRule="auto"/>
        <w:ind w:left="588" w:right="-41"/>
        <w:jc w:val="both"/>
        <w:rPr>
          <w:sz w:val="24"/>
          <w:szCs w:val="24"/>
        </w:rPr>
      </w:pPr>
      <w:proofErr w:type="gramStart"/>
      <w:r>
        <w:rPr>
          <w:spacing w:val="6"/>
          <w:sz w:val="24"/>
          <w:szCs w:val="24"/>
        </w:rPr>
        <w:lastRenderedPageBreak/>
        <w:t>N</w:t>
      </w:r>
      <w:r>
        <w:rPr>
          <w:spacing w:val="-2"/>
          <w:sz w:val="24"/>
          <w:szCs w:val="24"/>
        </w:rPr>
        <w:t>y</w:t>
      </w:r>
      <w:proofErr w:type="gramEnd"/>
      <w:r>
        <w:rPr>
          <w:sz w:val="24"/>
          <w:szCs w:val="24"/>
        </w:rPr>
        <w:t>.</w:t>
      </w:r>
      <w:r>
        <w:rPr>
          <w:spacing w:val="1"/>
          <w:sz w:val="24"/>
          <w:szCs w:val="24"/>
        </w:rPr>
        <w:t xml:space="preserve"> </w:t>
      </w:r>
      <w:r>
        <w:rPr>
          <w:spacing w:val="6"/>
          <w:sz w:val="24"/>
          <w:szCs w:val="24"/>
        </w:rPr>
        <w:t>S</w:t>
      </w:r>
      <w:r>
        <w:rPr>
          <w:sz w:val="24"/>
          <w:szCs w:val="24"/>
        </w:rPr>
        <w:t>,</w:t>
      </w:r>
      <w:r>
        <w:rPr>
          <w:spacing w:val="1"/>
          <w:sz w:val="24"/>
          <w:szCs w:val="24"/>
        </w:rPr>
        <w:t xml:space="preserve"> </w:t>
      </w:r>
      <w:r>
        <w:rPr>
          <w:spacing w:val="4"/>
          <w:sz w:val="24"/>
          <w:szCs w:val="24"/>
        </w:rPr>
        <w:t>T</w:t>
      </w:r>
      <w:r>
        <w:rPr>
          <w:spacing w:val="5"/>
          <w:sz w:val="24"/>
          <w:szCs w:val="24"/>
        </w:rPr>
        <w:t>n</w:t>
      </w:r>
      <w:r>
        <w:rPr>
          <w:sz w:val="24"/>
          <w:szCs w:val="24"/>
        </w:rPr>
        <w:t>.</w:t>
      </w:r>
      <w:r>
        <w:rPr>
          <w:spacing w:val="1"/>
          <w:sz w:val="24"/>
          <w:szCs w:val="24"/>
        </w:rPr>
        <w:t xml:space="preserve"> </w:t>
      </w:r>
      <w:r>
        <w:rPr>
          <w:sz w:val="24"/>
          <w:szCs w:val="24"/>
        </w:rPr>
        <w:t>R</w:t>
      </w:r>
      <w:r>
        <w:rPr>
          <w:spacing w:val="4"/>
          <w:sz w:val="24"/>
          <w:szCs w:val="24"/>
        </w:rPr>
        <w:t xml:space="preserve"> </w:t>
      </w:r>
      <w:r>
        <w:rPr>
          <w:spacing w:val="-2"/>
          <w:sz w:val="24"/>
          <w:szCs w:val="24"/>
        </w:rPr>
        <w:t>y</w:t>
      </w:r>
      <w:r>
        <w:rPr>
          <w:spacing w:val="4"/>
          <w:sz w:val="24"/>
          <w:szCs w:val="24"/>
        </w:rPr>
        <w:t>a</w:t>
      </w:r>
      <w:r>
        <w:rPr>
          <w:spacing w:val="5"/>
          <w:sz w:val="24"/>
          <w:szCs w:val="24"/>
        </w:rPr>
        <w:t>n</w:t>
      </w:r>
      <w:r>
        <w:rPr>
          <w:sz w:val="24"/>
          <w:szCs w:val="24"/>
        </w:rPr>
        <w:t>g</w:t>
      </w:r>
      <w:r>
        <w:rPr>
          <w:spacing w:val="1"/>
          <w:sz w:val="24"/>
          <w:szCs w:val="24"/>
        </w:rPr>
        <w:t xml:space="preserve"> </w:t>
      </w:r>
      <w:r>
        <w:rPr>
          <w:spacing w:val="5"/>
          <w:sz w:val="24"/>
          <w:szCs w:val="24"/>
        </w:rPr>
        <w:t>s</w:t>
      </w:r>
      <w:r>
        <w:rPr>
          <w:spacing w:val="6"/>
          <w:sz w:val="24"/>
          <w:szCs w:val="24"/>
        </w:rPr>
        <w:t>a</w:t>
      </w:r>
      <w:r>
        <w:rPr>
          <w:sz w:val="24"/>
          <w:szCs w:val="24"/>
        </w:rPr>
        <w:t xml:space="preserve">ya </w:t>
      </w:r>
      <w:r>
        <w:rPr>
          <w:spacing w:val="5"/>
          <w:sz w:val="24"/>
          <w:szCs w:val="24"/>
        </w:rPr>
        <w:t>k</w:t>
      </w:r>
      <w:r>
        <w:rPr>
          <w:spacing w:val="4"/>
          <w:sz w:val="24"/>
          <w:szCs w:val="24"/>
        </w:rPr>
        <w:t>a</w:t>
      </w:r>
      <w:r>
        <w:rPr>
          <w:spacing w:val="5"/>
          <w:sz w:val="24"/>
          <w:szCs w:val="24"/>
        </w:rPr>
        <w:t>j</w:t>
      </w:r>
      <w:r>
        <w:rPr>
          <w:sz w:val="24"/>
          <w:szCs w:val="24"/>
        </w:rPr>
        <w:t xml:space="preserve">i </w:t>
      </w:r>
      <w:r>
        <w:rPr>
          <w:spacing w:val="5"/>
          <w:sz w:val="24"/>
          <w:szCs w:val="24"/>
        </w:rPr>
        <w:t>m</w:t>
      </w:r>
      <w:r>
        <w:rPr>
          <w:spacing w:val="4"/>
          <w:sz w:val="24"/>
          <w:szCs w:val="24"/>
        </w:rPr>
        <w:t>e</w:t>
      </w:r>
      <w:r>
        <w:rPr>
          <w:spacing w:val="5"/>
          <w:sz w:val="24"/>
          <w:szCs w:val="24"/>
        </w:rPr>
        <w:t>n</w:t>
      </w:r>
      <w:r>
        <w:rPr>
          <w:spacing w:val="2"/>
          <w:sz w:val="24"/>
          <w:szCs w:val="24"/>
        </w:rPr>
        <w:t>g</w:t>
      </w:r>
      <w:r>
        <w:rPr>
          <w:spacing w:val="4"/>
          <w:sz w:val="24"/>
          <w:szCs w:val="24"/>
        </w:rPr>
        <w:t>a</w:t>
      </w:r>
      <w:r>
        <w:rPr>
          <w:spacing w:val="5"/>
          <w:sz w:val="24"/>
          <w:szCs w:val="24"/>
        </w:rPr>
        <w:t>t</w:t>
      </w:r>
      <w:r>
        <w:rPr>
          <w:spacing w:val="4"/>
          <w:sz w:val="24"/>
          <w:szCs w:val="24"/>
        </w:rPr>
        <w:t>a</w:t>
      </w:r>
      <w:r>
        <w:rPr>
          <w:spacing w:val="5"/>
          <w:sz w:val="24"/>
          <w:szCs w:val="24"/>
        </w:rPr>
        <w:t>k</w:t>
      </w:r>
      <w:r>
        <w:rPr>
          <w:spacing w:val="4"/>
          <w:sz w:val="24"/>
          <w:szCs w:val="24"/>
        </w:rPr>
        <w:t>a</w:t>
      </w:r>
      <w:r>
        <w:rPr>
          <w:sz w:val="24"/>
          <w:szCs w:val="24"/>
        </w:rPr>
        <w:t xml:space="preserve">n </w:t>
      </w:r>
      <w:r>
        <w:rPr>
          <w:spacing w:val="1"/>
          <w:sz w:val="24"/>
          <w:szCs w:val="24"/>
        </w:rPr>
        <w:t xml:space="preserve"> </w:t>
      </w:r>
      <w:r>
        <w:rPr>
          <w:spacing w:val="5"/>
          <w:sz w:val="24"/>
          <w:szCs w:val="24"/>
        </w:rPr>
        <w:t>b</w:t>
      </w:r>
      <w:r>
        <w:rPr>
          <w:spacing w:val="4"/>
          <w:sz w:val="24"/>
          <w:szCs w:val="24"/>
        </w:rPr>
        <w:t>a</w:t>
      </w:r>
      <w:r>
        <w:rPr>
          <w:spacing w:val="5"/>
          <w:sz w:val="24"/>
          <w:szCs w:val="24"/>
        </w:rPr>
        <w:t>h</w:t>
      </w:r>
      <w:r>
        <w:rPr>
          <w:spacing w:val="4"/>
          <w:sz w:val="24"/>
          <w:szCs w:val="24"/>
        </w:rPr>
        <w:t>w</w:t>
      </w:r>
      <w:r>
        <w:rPr>
          <w:sz w:val="24"/>
          <w:szCs w:val="24"/>
        </w:rPr>
        <w:t xml:space="preserve">a  </w:t>
      </w:r>
      <w:r>
        <w:rPr>
          <w:spacing w:val="5"/>
          <w:sz w:val="24"/>
          <w:szCs w:val="24"/>
        </w:rPr>
        <w:t>d</w:t>
      </w:r>
      <w:r>
        <w:rPr>
          <w:sz w:val="24"/>
          <w:szCs w:val="24"/>
        </w:rPr>
        <w:t xml:space="preserve">i </w:t>
      </w:r>
      <w:r>
        <w:rPr>
          <w:spacing w:val="3"/>
          <w:sz w:val="24"/>
          <w:szCs w:val="24"/>
        </w:rPr>
        <w:t xml:space="preserve"> </w:t>
      </w:r>
      <w:r>
        <w:rPr>
          <w:spacing w:val="5"/>
          <w:sz w:val="24"/>
          <w:szCs w:val="24"/>
        </w:rPr>
        <w:t>d</w:t>
      </w:r>
      <w:r>
        <w:rPr>
          <w:spacing w:val="1"/>
          <w:sz w:val="24"/>
          <w:szCs w:val="24"/>
        </w:rPr>
        <w:t>a</w:t>
      </w:r>
      <w:r>
        <w:rPr>
          <w:spacing w:val="5"/>
          <w:sz w:val="24"/>
          <w:szCs w:val="24"/>
        </w:rPr>
        <w:t>l</w:t>
      </w:r>
      <w:r>
        <w:rPr>
          <w:spacing w:val="4"/>
          <w:sz w:val="24"/>
          <w:szCs w:val="24"/>
        </w:rPr>
        <w:t>a</w:t>
      </w:r>
      <w:r>
        <w:rPr>
          <w:sz w:val="24"/>
          <w:szCs w:val="24"/>
        </w:rPr>
        <w:t xml:space="preserve">m </w:t>
      </w:r>
      <w:r>
        <w:rPr>
          <w:spacing w:val="4"/>
          <w:sz w:val="24"/>
          <w:szCs w:val="24"/>
        </w:rPr>
        <w:t>a</w:t>
      </w:r>
      <w:r>
        <w:rPr>
          <w:spacing w:val="5"/>
          <w:sz w:val="24"/>
          <w:szCs w:val="24"/>
        </w:rPr>
        <w:t>n</w:t>
      </w:r>
      <w:r>
        <w:rPr>
          <w:spacing w:val="2"/>
          <w:sz w:val="24"/>
          <w:szCs w:val="24"/>
        </w:rPr>
        <w:t>gg</w:t>
      </w:r>
      <w:r>
        <w:rPr>
          <w:spacing w:val="5"/>
          <w:sz w:val="24"/>
          <w:szCs w:val="24"/>
        </w:rPr>
        <w:t>ot</w:t>
      </w:r>
      <w:r>
        <w:rPr>
          <w:sz w:val="24"/>
          <w:szCs w:val="24"/>
        </w:rPr>
        <w:t xml:space="preserve">a </w:t>
      </w:r>
      <w:r>
        <w:rPr>
          <w:spacing w:val="5"/>
          <w:sz w:val="24"/>
          <w:szCs w:val="24"/>
        </w:rPr>
        <w:t>k</w:t>
      </w:r>
      <w:r>
        <w:rPr>
          <w:spacing w:val="4"/>
          <w:sz w:val="24"/>
          <w:szCs w:val="24"/>
        </w:rPr>
        <w:t>e</w:t>
      </w:r>
      <w:r>
        <w:rPr>
          <w:spacing w:val="5"/>
          <w:sz w:val="24"/>
          <w:szCs w:val="24"/>
        </w:rPr>
        <w:t>lu</w:t>
      </w:r>
      <w:r>
        <w:rPr>
          <w:spacing w:val="4"/>
          <w:sz w:val="24"/>
          <w:szCs w:val="24"/>
        </w:rPr>
        <w:t>ar</w:t>
      </w:r>
      <w:r>
        <w:rPr>
          <w:spacing w:val="2"/>
          <w:sz w:val="24"/>
          <w:szCs w:val="24"/>
        </w:rPr>
        <w:t>g</w:t>
      </w:r>
      <w:r>
        <w:rPr>
          <w:spacing w:val="4"/>
          <w:sz w:val="24"/>
          <w:szCs w:val="24"/>
        </w:rPr>
        <w:t>a</w:t>
      </w:r>
      <w:r>
        <w:rPr>
          <w:spacing w:val="2"/>
          <w:sz w:val="24"/>
          <w:szCs w:val="24"/>
        </w:rPr>
        <w:t>n</w:t>
      </w:r>
      <w:r>
        <w:rPr>
          <w:sz w:val="24"/>
          <w:szCs w:val="24"/>
        </w:rPr>
        <w:t xml:space="preserve">ya </w:t>
      </w:r>
      <w:r>
        <w:rPr>
          <w:spacing w:val="5"/>
          <w:sz w:val="24"/>
          <w:szCs w:val="24"/>
        </w:rPr>
        <w:t>tid</w:t>
      </w:r>
      <w:r>
        <w:rPr>
          <w:spacing w:val="4"/>
          <w:sz w:val="24"/>
          <w:szCs w:val="24"/>
        </w:rPr>
        <w:t>a</w:t>
      </w:r>
      <w:r>
        <w:rPr>
          <w:sz w:val="24"/>
          <w:szCs w:val="24"/>
        </w:rPr>
        <w:t xml:space="preserve">k </w:t>
      </w:r>
      <w:r>
        <w:rPr>
          <w:spacing w:val="5"/>
          <w:sz w:val="24"/>
          <w:szCs w:val="24"/>
        </w:rPr>
        <w:t>m</w:t>
      </w:r>
      <w:r>
        <w:rPr>
          <w:spacing w:val="4"/>
          <w:sz w:val="24"/>
          <w:szCs w:val="24"/>
        </w:rPr>
        <w:t>e</w:t>
      </w:r>
      <w:r>
        <w:rPr>
          <w:spacing w:val="5"/>
          <w:sz w:val="24"/>
          <w:szCs w:val="24"/>
        </w:rPr>
        <w:t>m</w:t>
      </w:r>
      <w:r>
        <w:rPr>
          <w:spacing w:val="2"/>
          <w:sz w:val="24"/>
          <w:szCs w:val="24"/>
        </w:rPr>
        <w:t>p</w:t>
      </w:r>
      <w:r>
        <w:rPr>
          <w:spacing w:val="5"/>
          <w:sz w:val="24"/>
          <w:szCs w:val="24"/>
        </w:rPr>
        <w:t>u</w:t>
      </w:r>
      <w:r>
        <w:rPr>
          <w:spacing w:val="7"/>
          <w:sz w:val="24"/>
          <w:szCs w:val="24"/>
        </w:rPr>
        <w:t>n</w:t>
      </w:r>
      <w:r>
        <w:rPr>
          <w:spacing w:val="-2"/>
          <w:sz w:val="24"/>
          <w:szCs w:val="24"/>
        </w:rPr>
        <w:t>y</w:t>
      </w:r>
      <w:r>
        <w:rPr>
          <w:spacing w:val="4"/>
          <w:sz w:val="24"/>
          <w:szCs w:val="24"/>
        </w:rPr>
        <w:t>a</w:t>
      </w:r>
      <w:r>
        <w:rPr>
          <w:sz w:val="24"/>
          <w:szCs w:val="24"/>
        </w:rPr>
        <w:t xml:space="preserve">i </w:t>
      </w:r>
      <w:r>
        <w:rPr>
          <w:spacing w:val="4"/>
          <w:sz w:val="24"/>
          <w:szCs w:val="24"/>
        </w:rPr>
        <w:t>r</w:t>
      </w:r>
      <w:r>
        <w:rPr>
          <w:spacing w:val="5"/>
          <w:sz w:val="24"/>
          <w:szCs w:val="24"/>
        </w:rPr>
        <w:t>i</w:t>
      </w:r>
      <w:r>
        <w:rPr>
          <w:spacing w:val="4"/>
          <w:sz w:val="24"/>
          <w:szCs w:val="24"/>
        </w:rPr>
        <w:t>w</w:t>
      </w:r>
      <w:r>
        <w:rPr>
          <w:spacing w:val="6"/>
          <w:sz w:val="24"/>
          <w:szCs w:val="24"/>
        </w:rPr>
        <w:t>a</w:t>
      </w:r>
      <w:r>
        <w:rPr>
          <w:spacing w:val="-2"/>
          <w:sz w:val="24"/>
          <w:szCs w:val="24"/>
        </w:rPr>
        <w:t>y</w:t>
      </w:r>
      <w:r>
        <w:rPr>
          <w:spacing w:val="4"/>
          <w:sz w:val="24"/>
          <w:szCs w:val="24"/>
        </w:rPr>
        <w:t>a</w:t>
      </w:r>
      <w:r>
        <w:rPr>
          <w:sz w:val="24"/>
          <w:szCs w:val="24"/>
        </w:rPr>
        <w:t>t</w:t>
      </w:r>
      <w:r>
        <w:rPr>
          <w:spacing w:val="3"/>
          <w:sz w:val="24"/>
          <w:szCs w:val="24"/>
        </w:rPr>
        <w:t xml:space="preserve"> </w:t>
      </w:r>
      <w:r>
        <w:rPr>
          <w:spacing w:val="5"/>
          <w:sz w:val="24"/>
          <w:szCs w:val="24"/>
        </w:rPr>
        <w:t>hip</w:t>
      </w:r>
      <w:r>
        <w:rPr>
          <w:spacing w:val="4"/>
          <w:sz w:val="24"/>
          <w:szCs w:val="24"/>
        </w:rPr>
        <w:t>e</w:t>
      </w:r>
      <w:r>
        <w:rPr>
          <w:spacing w:val="1"/>
          <w:sz w:val="24"/>
          <w:szCs w:val="24"/>
        </w:rPr>
        <w:t>r</w:t>
      </w:r>
      <w:r>
        <w:rPr>
          <w:spacing w:val="5"/>
          <w:sz w:val="24"/>
          <w:szCs w:val="24"/>
        </w:rPr>
        <w:t>t</w:t>
      </w:r>
      <w:r>
        <w:rPr>
          <w:spacing w:val="4"/>
          <w:sz w:val="24"/>
          <w:szCs w:val="24"/>
        </w:rPr>
        <w:t>e</w:t>
      </w:r>
      <w:r>
        <w:rPr>
          <w:spacing w:val="5"/>
          <w:sz w:val="24"/>
          <w:szCs w:val="24"/>
        </w:rPr>
        <w:t>n</w:t>
      </w:r>
      <w:r>
        <w:rPr>
          <w:spacing w:val="2"/>
          <w:sz w:val="24"/>
          <w:szCs w:val="24"/>
        </w:rPr>
        <w:t>s</w:t>
      </w:r>
      <w:r>
        <w:rPr>
          <w:spacing w:val="5"/>
          <w:sz w:val="24"/>
          <w:szCs w:val="24"/>
        </w:rPr>
        <w:t>i</w:t>
      </w:r>
      <w:r>
        <w:rPr>
          <w:sz w:val="24"/>
          <w:szCs w:val="24"/>
        </w:rPr>
        <w:t xml:space="preserve">, </w:t>
      </w:r>
      <w:r>
        <w:rPr>
          <w:spacing w:val="5"/>
          <w:sz w:val="24"/>
          <w:szCs w:val="24"/>
        </w:rPr>
        <w:t>kol</w:t>
      </w:r>
      <w:r>
        <w:rPr>
          <w:spacing w:val="1"/>
          <w:sz w:val="24"/>
          <w:szCs w:val="24"/>
        </w:rPr>
        <w:t>e</w:t>
      </w:r>
      <w:r>
        <w:rPr>
          <w:spacing w:val="5"/>
          <w:sz w:val="24"/>
          <w:szCs w:val="24"/>
        </w:rPr>
        <w:t>st</w:t>
      </w:r>
      <w:r>
        <w:rPr>
          <w:spacing w:val="4"/>
          <w:sz w:val="24"/>
          <w:szCs w:val="24"/>
        </w:rPr>
        <w:t>r</w:t>
      </w:r>
      <w:r>
        <w:rPr>
          <w:spacing w:val="2"/>
          <w:sz w:val="24"/>
          <w:szCs w:val="24"/>
        </w:rPr>
        <w:t>o</w:t>
      </w:r>
      <w:r>
        <w:rPr>
          <w:sz w:val="24"/>
          <w:szCs w:val="24"/>
        </w:rPr>
        <w:t xml:space="preserve">l </w:t>
      </w:r>
      <w:r>
        <w:rPr>
          <w:spacing w:val="5"/>
          <w:sz w:val="24"/>
          <w:szCs w:val="24"/>
        </w:rPr>
        <w:t>di</w:t>
      </w:r>
      <w:r>
        <w:rPr>
          <w:spacing w:val="1"/>
          <w:sz w:val="24"/>
          <w:szCs w:val="24"/>
        </w:rPr>
        <w:t>a</w:t>
      </w:r>
      <w:r>
        <w:rPr>
          <w:spacing w:val="5"/>
          <w:sz w:val="24"/>
          <w:szCs w:val="24"/>
        </w:rPr>
        <w:t>b</w:t>
      </w:r>
      <w:r>
        <w:rPr>
          <w:spacing w:val="4"/>
          <w:sz w:val="24"/>
          <w:szCs w:val="24"/>
        </w:rPr>
        <w:t>e</w:t>
      </w:r>
      <w:r>
        <w:rPr>
          <w:spacing w:val="5"/>
          <w:sz w:val="24"/>
          <w:szCs w:val="24"/>
        </w:rPr>
        <w:t>t</w:t>
      </w:r>
      <w:r>
        <w:rPr>
          <w:spacing w:val="4"/>
          <w:sz w:val="24"/>
          <w:szCs w:val="24"/>
        </w:rPr>
        <w:t>e</w:t>
      </w:r>
      <w:r>
        <w:rPr>
          <w:sz w:val="24"/>
          <w:szCs w:val="24"/>
        </w:rPr>
        <w:t xml:space="preserve">s </w:t>
      </w:r>
      <w:r>
        <w:rPr>
          <w:spacing w:val="2"/>
          <w:sz w:val="24"/>
          <w:szCs w:val="24"/>
        </w:rPr>
        <w:t>d</w:t>
      </w:r>
      <w:r>
        <w:rPr>
          <w:spacing w:val="5"/>
          <w:sz w:val="24"/>
          <w:szCs w:val="24"/>
        </w:rPr>
        <w:t>l</w:t>
      </w:r>
      <w:r>
        <w:rPr>
          <w:spacing w:val="11"/>
          <w:sz w:val="24"/>
          <w:szCs w:val="24"/>
        </w:rPr>
        <w:t>l</w:t>
      </w:r>
      <w:r>
        <w:rPr>
          <w:sz w:val="24"/>
          <w:szCs w:val="24"/>
        </w:rPr>
        <w:t xml:space="preserve">, </w:t>
      </w:r>
      <w:r>
        <w:rPr>
          <w:spacing w:val="9"/>
          <w:sz w:val="24"/>
          <w:szCs w:val="24"/>
        </w:rPr>
        <w:t xml:space="preserve"> </w:t>
      </w:r>
      <w:r>
        <w:rPr>
          <w:sz w:val="24"/>
          <w:szCs w:val="24"/>
        </w:rPr>
        <w:t>p</w:t>
      </w:r>
      <w:r>
        <w:rPr>
          <w:spacing w:val="-1"/>
          <w:sz w:val="24"/>
          <w:szCs w:val="24"/>
        </w:rPr>
        <w:t>e</w:t>
      </w:r>
      <w:r>
        <w:rPr>
          <w:sz w:val="24"/>
          <w:szCs w:val="24"/>
        </w:rPr>
        <w:t>n</w:t>
      </w:r>
      <w:r>
        <w:rPr>
          <w:spacing w:val="-1"/>
          <w:sz w:val="24"/>
          <w:szCs w:val="24"/>
        </w:rPr>
        <w:t>ce</w:t>
      </w:r>
      <w:r>
        <w:rPr>
          <w:spacing w:val="-2"/>
          <w:sz w:val="24"/>
          <w:szCs w:val="24"/>
        </w:rPr>
        <w:t>g</w:t>
      </w:r>
      <w:r>
        <w:rPr>
          <w:spacing w:val="-1"/>
          <w:sz w:val="24"/>
          <w:szCs w:val="24"/>
        </w:rPr>
        <w:t>a</w:t>
      </w:r>
      <w:r>
        <w:rPr>
          <w:spacing w:val="2"/>
          <w:sz w:val="24"/>
          <w:szCs w:val="24"/>
        </w:rPr>
        <w:t>h</w:t>
      </w:r>
      <w:r>
        <w:rPr>
          <w:spacing w:val="-1"/>
          <w:sz w:val="24"/>
          <w:szCs w:val="24"/>
        </w:rPr>
        <w:t>a</w:t>
      </w:r>
      <w:r>
        <w:rPr>
          <w:sz w:val="24"/>
          <w:szCs w:val="24"/>
        </w:rPr>
        <w:t>n stro</w:t>
      </w:r>
      <w:r>
        <w:rPr>
          <w:spacing w:val="2"/>
          <w:sz w:val="24"/>
          <w:szCs w:val="24"/>
        </w:rPr>
        <w:t>k</w:t>
      </w:r>
      <w:r>
        <w:rPr>
          <w:sz w:val="24"/>
          <w:szCs w:val="24"/>
        </w:rPr>
        <w:t>e s</w:t>
      </w:r>
      <w:r>
        <w:rPr>
          <w:spacing w:val="-1"/>
          <w:sz w:val="24"/>
          <w:szCs w:val="24"/>
        </w:rPr>
        <w:t>e</w:t>
      </w:r>
      <w:r>
        <w:rPr>
          <w:sz w:val="24"/>
          <w:szCs w:val="24"/>
        </w:rPr>
        <w:t>p</w:t>
      </w:r>
      <w:r>
        <w:rPr>
          <w:spacing w:val="-1"/>
          <w:sz w:val="24"/>
          <w:szCs w:val="24"/>
        </w:rPr>
        <w:t>e</w:t>
      </w:r>
      <w:r>
        <w:rPr>
          <w:sz w:val="24"/>
          <w:szCs w:val="24"/>
        </w:rPr>
        <w:t>rti kontrol hip</w:t>
      </w:r>
      <w:r>
        <w:rPr>
          <w:spacing w:val="2"/>
          <w:sz w:val="24"/>
          <w:szCs w:val="24"/>
        </w:rPr>
        <w:t>e</w:t>
      </w:r>
      <w:r>
        <w:rPr>
          <w:sz w:val="24"/>
          <w:szCs w:val="24"/>
        </w:rPr>
        <w:t>rt</w:t>
      </w:r>
      <w:r>
        <w:rPr>
          <w:spacing w:val="1"/>
          <w:sz w:val="24"/>
          <w:szCs w:val="24"/>
        </w:rPr>
        <w:t>e</w:t>
      </w:r>
      <w:r>
        <w:rPr>
          <w:sz w:val="24"/>
          <w:szCs w:val="24"/>
        </w:rPr>
        <w:t>nsi, diab</w:t>
      </w:r>
      <w:r>
        <w:rPr>
          <w:spacing w:val="-1"/>
          <w:sz w:val="24"/>
          <w:szCs w:val="24"/>
        </w:rPr>
        <w:t>e</w:t>
      </w:r>
      <w:r>
        <w:rPr>
          <w:sz w:val="24"/>
          <w:szCs w:val="24"/>
        </w:rPr>
        <w:t>tes mell</w:t>
      </w:r>
      <w:r>
        <w:rPr>
          <w:spacing w:val="1"/>
          <w:sz w:val="24"/>
          <w:szCs w:val="24"/>
        </w:rPr>
        <w:t>i</w:t>
      </w:r>
      <w:r>
        <w:rPr>
          <w:sz w:val="24"/>
          <w:szCs w:val="24"/>
        </w:rPr>
        <w:t>tus,</w:t>
      </w:r>
      <w:r>
        <w:rPr>
          <w:spacing w:val="3"/>
          <w:sz w:val="24"/>
          <w:szCs w:val="24"/>
        </w:rPr>
        <w:t xml:space="preserve"> </w:t>
      </w:r>
      <w:r>
        <w:rPr>
          <w:sz w:val="24"/>
          <w:szCs w:val="24"/>
        </w:rPr>
        <w:t>di</w:t>
      </w:r>
      <w:r>
        <w:rPr>
          <w:spacing w:val="-2"/>
          <w:sz w:val="24"/>
          <w:szCs w:val="24"/>
        </w:rPr>
        <w:t>s</w:t>
      </w:r>
      <w:r>
        <w:rPr>
          <w:sz w:val="24"/>
          <w:szCs w:val="24"/>
        </w:rPr>
        <w:t>l</w:t>
      </w:r>
      <w:r>
        <w:rPr>
          <w:spacing w:val="1"/>
          <w:sz w:val="24"/>
          <w:szCs w:val="24"/>
        </w:rPr>
        <w:t>i</w:t>
      </w:r>
      <w:r>
        <w:rPr>
          <w:sz w:val="24"/>
          <w:szCs w:val="24"/>
        </w:rPr>
        <w:t>pidemia, d</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r</w:t>
      </w:r>
      <w:r>
        <w:rPr>
          <w:sz w:val="24"/>
          <w:szCs w:val="24"/>
        </w:rPr>
        <w:t>ogr</w:t>
      </w:r>
      <w:r>
        <w:rPr>
          <w:spacing w:val="-2"/>
          <w:sz w:val="24"/>
          <w:szCs w:val="24"/>
        </w:rPr>
        <w:t>a</w:t>
      </w:r>
      <w:r>
        <w:rPr>
          <w:sz w:val="24"/>
          <w:szCs w:val="24"/>
        </w:rPr>
        <w:t>m b</w:t>
      </w:r>
      <w:r>
        <w:rPr>
          <w:spacing w:val="-1"/>
          <w:sz w:val="24"/>
          <w:szCs w:val="24"/>
        </w:rPr>
        <w:t>e</w:t>
      </w:r>
      <w:r>
        <w:rPr>
          <w:sz w:val="24"/>
          <w:szCs w:val="24"/>
        </w:rPr>
        <w:t>rh</w:t>
      </w:r>
      <w:r>
        <w:rPr>
          <w:spacing w:val="-2"/>
          <w:sz w:val="24"/>
          <w:szCs w:val="24"/>
        </w:rPr>
        <w:t>e</w:t>
      </w:r>
      <w:r>
        <w:rPr>
          <w:sz w:val="24"/>
          <w:szCs w:val="24"/>
        </w:rPr>
        <w:t>nti</w:t>
      </w:r>
      <w:r>
        <w:rPr>
          <w:spacing w:val="1"/>
          <w:sz w:val="24"/>
          <w:szCs w:val="24"/>
        </w:rPr>
        <w:t xml:space="preserve"> </w:t>
      </w:r>
      <w:r>
        <w:rPr>
          <w:sz w:val="24"/>
          <w:szCs w:val="24"/>
        </w:rPr>
        <w:t>m</w:t>
      </w:r>
      <w:r>
        <w:rPr>
          <w:spacing w:val="2"/>
          <w:sz w:val="24"/>
          <w:szCs w:val="24"/>
        </w:rPr>
        <w:t>e</w:t>
      </w:r>
      <w:r>
        <w:rPr>
          <w:sz w:val="24"/>
          <w:szCs w:val="24"/>
        </w:rPr>
        <w:t>roko</w:t>
      </w:r>
      <w:r>
        <w:rPr>
          <w:spacing w:val="-1"/>
          <w:sz w:val="24"/>
          <w:szCs w:val="24"/>
        </w:rPr>
        <w:t>k</w:t>
      </w:r>
      <w:r>
        <w:rPr>
          <w:sz w:val="24"/>
          <w:szCs w:val="24"/>
        </w:rPr>
        <w:t>,</w:t>
      </w:r>
      <w:r>
        <w:rPr>
          <w:spacing w:val="1"/>
          <w:sz w:val="24"/>
          <w:szCs w:val="24"/>
        </w:rPr>
        <w:t xml:space="preserve"> </w:t>
      </w:r>
      <w:r>
        <w:rPr>
          <w:sz w:val="24"/>
          <w:szCs w:val="24"/>
        </w:rPr>
        <w:t>t</w:t>
      </w:r>
      <w:r>
        <w:rPr>
          <w:spacing w:val="2"/>
          <w:sz w:val="24"/>
          <w:szCs w:val="24"/>
        </w:rPr>
        <w:t>e</w:t>
      </w:r>
      <w:r>
        <w:rPr>
          <w:sz w:val="24"/>
          <w:szCs w:val="24"/>
        </w:rPr>
        <w:t>r</w:t>
      </w:r>
      <w:r>
        <w:rPr>
          <w:spacing w:val="1"/>
          <w:sz w:val="24"/>
          <w:szCs w:val="24"/>
        </w:rPr>
        <w:t>u</w:t>
      </w:r>
      <w:r>
        <w:rPr>
          <w:sz w:val="24"/>
          <w:szCs w:val="24"/>
        </w:rPr>
        <w:t>tama d</w:t>
      </w:r>
      <w:r>
        <w:rPr>
          <w:spacing w:val="-1"/>
          <w:sz w:val="24"/>
          <w:szCs w:val="24"/>
        </w:rPr>
        <w:t>a</w:t>
      </w:r>
      <w:r>
        <w:rPr>
          <w:sz w:val="24"/>
          <w:szCs w:val="24"/>
        </w:rPr>
        <w:t>lam men</w:t>
      </w:r>
      <w:r>
        <w:rPr>
          <w:spacing w:val="-3"/>
          <w:sz w:val="24"/>
          <w:szCs w:val="24"/>
        </w:rPr>
        <w:t>g</w:t>
      </w:r>
      <w:r>
        <w:rPr>
          <w:sz w:val="24"/>
          <w:szCs w:val="24"/>
        </w:rPr>
        <w:t>u</w:t>
      </w:r>
      <w:r>
        <w:rPr>
          <w:spacing w:val="1"/>
          <w:sz w:val="24"/>
          <w:szCs w:val="24"/>
        </w:rPr>
        <w:t>r</w:t>
      </w:r>
      <w:r>
        <w:rPr>
          <w:spacing w:val="-1"/>
          <w:sz w:val="24"/>
          <w:szCs w:val="24"/>
        </w:rPr>
        <w:t>a</w:t>
      </w:r>
      <w:r>
        <w:rPr>
          <w:spacing w:val="2"/>
          <w:sz w:val="24"/>
          <w:szCs w:val="24"/>
        </w:rPr>
        <w:t>n</w:t>
      </w:r>
      <w:r>
        <w:rPr>
          <w:spacing w:val="-2"/>
          <w:sz w:val="24"/>
          <w:szCs w:val="24"/>
        </w:rPr>
        <w:t>g</w:t>
      </w:r>
      <w:r>
        <w:rPr>
          <w:sz w:val="24"/>
          <w:szCs w:val="24"/>
        </w:rPr>
        <w:t xml:space="preserve">i  </w:t>
      </w:r>
      <w:r>
        <w:rPr>
          <w:spacing w:val="-1"/>
          <w:sz w:val="24"/>
          <w:szCs w:val="24"/>
        </w:rPr>
        <w:t>a</w:t>
      </w:r>
      <w:r>
        <w:rPr>
          <w:sz w:val="24"/>
          <w:szCs w:val="24"/>
        </w:rPr>
        <w:t>su</w:t>
      </w:r>
      <w:r>
        <w:rPr>
          <w:spacing w:val="2"/>
          <w:sz w:val="24"/>
          <w:szCs w:val="24"/>
        </w:rPr>
        <w:t>p</w:t>
      </w:r>
      <w:r>
        <w:rPr>
          <w:spacing w:val="-1"/>
          <w:sz w:val="24"/>
          <w:szCs w:val="24"/>
        </w:rPr>
        <w:t>a</w:t>
      </w:r>
      <w:r>
        <w:rPr>
          <w:sz w:val="24"/>
          <w:szCs w:val="24"/>
        </w:rPr>
        <w:t xml:space="preserve">n </w:t>
      </w:r>
      <w:r>
        <w:rPr>
          <w:spacing w:val="2"/>
          <w:sz w:val="24"/>
          <w:szCs w:val="24"/>
        </w:rPr>
        <w:t xml:space="preserve"> </w:t>
      </w:r>
      <w:r>
        <w:rPr>
          <w:sz w:val="24"/>
          <w:szCs w:val="24"/>
        </w:rPr>
        <w:t>g</w:t>
      </w:r>
      <w:r>
        <w:rPr>
          <w:spacing w:val="-1"/>
          <w:sz w:val="24"/>
          <w:szCs w:val="24"/>
        </w:rPr>
        <w:t>a</w:t>
      </w:r>
      <w:r>
        <w:rPr>
          <w:sz w:val="24"/>
          <w:szCs w:val="24"/>
        </w:rPr>
        <w:t>r</w:t>
      </w:r>
      <w:r>
        <w:rPr>
          <w:spacing w:val="-2"/>
          <w:sz w:val="24"/>
          <w:szCs w:val="24"/>
        </w:rPr>
        <w:t>a</w:t>
      </w:r>
      <w:r>
        <w:rPr>
          <w:sz w:val="24"/>
          <w:szCs w:val="24"/>
        </w:rPr>
        <w:t>m, memb</w:t>
      </w:r>
      <w:r>
        <w:rPr>
          <w:spacing w:val="-1"/>
          <w:sz w:val="24"/>
          <w:szCs w:val="24"/>
        </w:rPr>
        <w:t>a</w:t>
      </w:r>
      <w:r>
        <w:rPr>
          <w:sz w:val="24"/>
          <w:szCs w:val="24"/>
        </w:rPr>
        <w:t>tasi</w:t>
      </w:r>
      <w:r>
        <w:rPr>
          <w:spacing w:val="1"/>
          <w:sz w:val="24"/>
          <w:szCs w:val="24"/>
        </w:rPr>
        <w:t xml:space="preserve"> </w:t>
      </w:r>
      <w:r>
        <w:rPr>
          <w:spacing w:val="-1"/>
          <w:sz w:val="24"/>
          <w:szCs w:val="24"/>
        </w:rPr>
        <w:t>a</w:t>
      </w:r>
      <w:r>
        <w:rPr>
          <w:sz w:val="24"/>
          <w:szCs w:val="24"/>
        </w:rPr>
        <w:t>supan</w:t>
      </w:r>
      <w:r>
        <w:rPr>
          <w:spacing w:val="2"/>
          <w:sz w:val="24"/>
          <w:szCs w:val="24"/>
        </w:rPr>
        <w:t xml:space="preserve"> </w:t>
      </w:r>
      <w:r>
        <w:rPr>
          <w:spacing w:val="-2"/>
          <w:sz w:val="24"/>
          <w:szCs w:val="24"/>
        </w:rPr>
        <w:t>g</w:t>
      </w:r>
      <w:r>
        <w:rPr>
          <w:spacing w:val="2"/>
          <w:sz w:val="24"/>
          <w:szCs w:val="24"/>
        </w:rPr>
        <w:t>u</w:t>
      </w:r>
      <w:r>
        <w:rPr>
          <w:sz w:val="24"/>
          <w:szCs w:val="24"/>
        </w:rPr>
        <w:t>la, olah</w:t>
      </w:r>
      <w:r>
        <w:rPr>
          <w:spacing w:val="-1"/>
          <w:sz w:val="24"/>
          <w:szCs w:val="24"/>
        </w:rPr>
        <w:t>r</w:t>
      </w:r>
      <w:r>
        <w:rPr>
          <w:spacing w:val="1"/>
          <w:sz w:val="24"/>
          <w:szCs w:val="24"/>
        </w:rPr>
        <w:t>a</w:t>
      </w:r>
      <w:r>
        <w:rPr>
          <w:sz w:val="24"/>
          <w:szCs w:val="24"/>
        </w:rPr>
        <w:t>ga te</w:t>
      </w:r>
      <w:r>
        <w:rPr>
          <w:spacing w:val="-1"/>
          <w:sz w:val="24"/>
          <w:szCs w:val="24"/>
        </w:rPr>
        <w:t>ra</w:t>
      </w:r>
      <w:r>
        <w:rPr>
          <w:sz w:val="24"/>
          <w:szCs w:val="24"/>
        </w:rPr>
        <w:t>tur,</w:t>
      </w:r>
      <w:r>
        <w:rPr>
          <w:spacing w:val="2"/>
          <w:sz w:val="24"/>
          <w:szCs w:val="24"/>
        </w:rPr>
        <w:t xml:space="preserve"> </w:t>
      </w:r>
      <w:r>
        <w:rPr>
          <w:sz w:val="24"/>
          <w:szCs w:val="24"/>
        </w:rPr>
        <w:t>ma</w:t>
      </w:r>
      <w:r>
        <w:rPr>
          <w:spacing w:val="2"/>
          <w:sz w:val="24"/>
          <w:szCs w:val="24"/>
        </w:rPr>
        <w:t>n</w:t>
      </w:r>
      <w:r>
        <w:rPr>
          <w:spacing w:val="-1"/>
          <w:sz w:val="24"/>
          <w:szCs w:val="24"/>
        </w:rPr>
        <w:t>a</w:t>
      </w:r>
      <w:r>
        <w:rPr>
          <w:sz w:val="24"/>
          <w:szCs w:val="24"/>
        </w:rPr>
        <w:t>jem</w:t>
      </w:r>
      <w:r>
        <w:rPr>
          <w:spacing w:val="-1"/>
          <w:sz w:val="24"/>
          <w:szCs w:val="24"/>
        </w:rPr>
        <w:t>e</w:t>
      </w:r>
      <w:r>
        <w:rPr>
          <w:sz w:val="24"/>
          <w:szCs w:val="24"/>
        </w:rPr>
        <w:t>n</w:t>
      </w:r>
      <w:r>
        <w:rPr>
          <w:spacing w:val="2"/>
          <w:sz w:val="24"/>
          <w:szCs w:val="24"/>
        </w:rPr>
        <w:t xml:space="preserve"> </w:t>
      </w:r>
      <w:r>
        <w:rPr>
          <w:sz w:val="24"/>
          <w:szCs w:val="24"/>
        </w:rPr>
        <w:t>st</w:t>
      </w:r>
      <w:r>
        <w:rPr>
          <w:spacing w:val="2"/>
          <w:sz w:val="24"/>
          <w:szCs w:val="24"/>
        </w:rPr>
        <w:t>r</w:t>
      </w:r>
      <w:r>
        <w:rPr>
          <w:spacing w:val="1"/>
          <w:sz w:val="24"/>
          <w:szCs w:val="24"/>
        </w:rPr>
        <w:t>e</w:t>
      </w:r>
      <w:r>
        <w:rPr>
          <w:sz w:val="24"/>
          <w:szCs w:val="24"/>
        </w:rPr>
        <w:t>s</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a</w:t>
      </w:r>
      <w:r>
        <w:rPr>
          <w:sz w:val="24"/>
          <w:szCs w:val="24"/>
        </w:rPr>
        <w:t>ik, d</w:t>
      </w:r>
      <w:r>
        <w:rPr>
          <w:spacing w:val="-1"/>
          <w:sz w:val="24"/>
          <w:szCs w:val="24"/>
        </w:rPr>
        <w:t>a</w:t>
      </w:r>
      <w:r>
        <w:rPr>
          <w:sz w:val="24"/>
          <w:szCs w:val="24"/>
        </w:rPr>
        <w:t>n b</w:t>
      </w:r>
      <w:r>
        <w:rPr>
          <w:spacing w:val="-1"/>
          <w:sz w:val="24"/>
          <w:szCs w:val="24"/>
        </w:rPr>
        <w:t>e</w:t>
      </w:r>
      <w:r>
        <w:rPr>
          <w:sz w:val="24"/>
          <w:szCs w:val="24"/>
        </w:rPr>
        <w:t>r</w:t>
      </w:r>
      <w:r>
        <w:rPr>
          <w:spacing w:val="1"/>
          <w:sz w:val="24"/>
          <w:szCs w:val="24"/>
        </w:rPr>
        <w:t>h</w:t>
      </w:r>
      <w:r>
        <w:rPr>
          <w:spacing w:val="-1"/>
          <w:sz w:val="24"/>
          <w:szCs w:val="24"/>
        </w:rPr>
        <w:t>e</w:t>
      </w:r>
      <w:r>
        <w:rPr>
          <w:sz w:val="24"/>
          <w:szCs w:val="24"/>
        </w:rPr>
        <w:t>nti me</w:t>
      </w:r>
      <w:r>
        <w:rPr>
          <w:spacing w:val="2"/>
          <w:sz w:val="24"/>
          <w:szCs w:val="24"/>
        </w:rPr>
        <w:t>n</w:t>
      </w:r>
      <w:r>
        <w:rPr>
          <w:spacing w:val="-2"/>
          <w:sz w:val="24"/>
          <w:szCs w:val="24"/>
        </w:rPr>
        <w:t>g</w:t>
      </w:r>
      <w:r>
        <w:rPr>
          <w:sz w:val="24"/>
          <w:szCs w:val="24"/>
        </w:rPr>
        <w:t>kon</w:t>
      </w:r>
      <w:r>
        <w:rPr>
          <w:spacing w:val="2"/>
          <w:sz w:val="24"/>
          <w:szCs w:val="24"/>
        </w:rPr>
        <w:t>s</w:t>
      </w:r>
      <w:r>
        <w:rPr>
          <w:sz w:val="24"/>
          <w:szCs w:val="24"/>
        </w:rPr>
        <w:t>umsi</w:t>
      </w:r>
      <w:r>
        <w:rPr>
          <w:spacing w:val="1"/>
          <w:sz w:val="24"/>
          <w:szCs w:val="24"/>
        </w:rPr>
        <w:t xml:space="preserve"> </w:t>
      </w:r>
      <w:r>
        <w:rPr>
          <w:spacing w:val="-1"/>
          <w:sz w:val="24"/>
          <w:szCs w:val="24"/>
        </w:rPr>
        <w:t>a</w:t>
      </w:r>
      <w:r>
        <w:rPr>
          <w:sz w:val="24"/>
          <w:szCs w:val="24"/>
        </w:rPr>
        <w:t>lkohol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menu</w:t>
      </w:r>
      <w:r>
        <w:rPr>
          <w:spacing w:val="-1"/>
          <w:sz w:val="24"/>
          <w:szCs w:val="24"/>
        </w:rPr>
        <w:t>r</w:t>
      </w:r>
      <w:r>
        <w:rPr>
          <w:sz w:val="24"/>
          <w:szCs w:val="24"/>
        </w:rPr>
        <w:t>unk</w:t>
      </w:r>
      <w:r>
        <w:rPr>
          <w:spacing w:val="-1"/>
          <w:sz w:val="24"/>
          <w:szCs w:val="24"/>
        </w:rPr>
        <w:t>a</w:t>
      </w:r>
      <w:r>
        <w:rPr>
          <w:sz w:val="24"/>
          <w:szCs w:val="24"/>
        </w:rPr>
        <w:t>n</w:t>
      </w:r>
      <w:r>
        <w:rPr>
          <w:spacing w:val="4"/>
          <w:sz w:val="24"/>
          <w:szCs w:val="24"/>
        </w:rPr>
        <w:t xml:space="preserve"> </w:t>
      </w:r>
      <w:r>
        <w:rPr>
          <w:spacing w:val="-1"/>
          <w:sz w:val="24"/>
          <w:szCs w:val="24"/>
        </w:rPr>
        <w:t>a</w:t>
      </w:r>
      <w:r>
        <w:rPr>
          <w:spacing w:val="2"/>
          <w:sz w:val="24"/>
          <w:szCs w:val="24"/>
        </w:rPr>
        <w:t>n</w:t>
      </w:r>
      <w:r>
        <w:rPr>
          <w:sz w:val="24"/>
          <w:szCs w:val="24"/>
        </w:rPr>
        <w:t>gka k</w:t>
      </w:r>
      <w:r>
        <w:rPr>
          <w:spacing w:val="-1"/>
          <w:sz w:val="24"/>
          <w:szCs w:val="24"/>
        </w:rPr>
        <w:t>e</w:t>
      </w:r>
      <w:r>
        <w:rPr>
          <w:sz w:val="24"/>
          <w:szCs w:val="24"/>
        </w:rPr>
        <w:t>matian stroke d</w:t>
      </w:r>
      <w:r>
        <w:rPr>
          <w:spacing w:val="-1"/>
          <w:sz w:val="24"/>
          <w:szCs w:val="24"/>
        </w:rPr>
        <w:t>a</w:t>
      </w:r>
      <w:r>
        <w:rPr>
          <w:sz w:val="24"/>
          <w:szCs w:val="24"/>
        </w:rPr>
        <w:t>n</w:t>
      </w:r>
      <w:r>
        <w:rPr>
          <w:spacing w:val="1"/>
          <w:sz w:val="24"/>
          <w:szCs w:val="24"/>
        </w:rPr>
        <w:t xml:space="preserve"> </w:t>
      </w:r>
      <w:r>
        <w:rPr>
          <w:sz w:val="24"/>
          <w:szCs w:val="24"/>
        </w:rPr>
        <w:t xml:space="preserve"> k</w:t>
      </w:r>
      <w:r>
        <w:rPr>
          <w:spacing w:val="-1"/>
          <w:sz w:val="24"/>
          <w:szCs w:val="24"/>
        </w:rPr>
        <w:t>e</w:t>
      </w:r>
      <w:r>
        <w:rPr>
          <w:spacing w:val="2"/>
          <w:sz w:val="24"/>
          <w:szCs w:val="24"/>
        </w:rPr>
        <w:t>k</w:t>
      </w:r>
      <w:r>
        <w:rPr>
          <w:spacing w:val="-1"/>
          <w:sz w:val="24"/>
          <w:szCs w:val="24"/>
        </w:rPr>
        <w:t>a</w:t>
      </w:r>
      <w:r>
        <w:rPr>
          <w:sz w:val="24"/>
          <w:szCs w:val="24"/>
        </w:rPr>
        <w:t>mbuhan stroke</w:t>
      </w:r>
      <w:r w:rsidR="00AC3C2C">
        <w:rPr>
          <w:sz w:val="24"/>
          <w:szCs w:val="24"/>
        </w:rPr>
        <w:fldChar w:fldCharType="begin" w:fldLock="1"/>
      </w:r>
      <w:r w:rsidR="00AC3C2C">
        <w:rPr>
          <w:sz w:val="24"/>
          <w:szCs w:val="24"/>
        </w:rPr>
        <w:instrText>ADDIN CSL_CITATION {"citationItems":[{"id":"ITEM-1","itemData":{"author":[{"dropping-particle":"","family":"Aji Seto Arifianto, Moechammad Sarosa","given":"Onny Setyawati","non-dropping-particle":"","parse-names":false,"suffix":""}],"container-title":"Eeccis","id":"ITEM-1","issued":{"date-parts":[["2014"]]},"page":"117-22","title":"Klasifikasi stroke berdasarkan kelainan patologis dengan learning Vektor Quantization","type":"article-journal","volume":"8"},"uris":["http://www.mendeley.com/documents/?uuid=e701b6d8-5663-4bc6-8085-53dac9c6e0e7"]}],"mendeley":{"formattedCitation":"(Aji Seto Arifianto, Moechammad Sarosa, 2014b)","plainTextFormattedCitation":"(Aji Seto Arifianto, Moechammad Sarosa, 2014b)","previouslyFormattedCitation":"(Aji Seto Arifianto, Moechammad Sarosa, 2014b)"},"properties":{"noteIndex":0},"schema":"https://github.com/citation-style-language/schema/raw/master/csl-citation.json"}</w:instrText>
      </w:r>
      <w:r w:rsidR="00AC3C2C">
        <w:rPr>
          <w:sz w:val="24"/>
          <w:szCs w:val="24"/>
        </w:rPr>
        <w:fldChar w:fldCharType="separate"/>
      </w:r>
      <w:r w:rsidR="00AC3C2C" w:rsidRPr="00AC3C2C">
        <w:rPr>
          <w:noProof/>
          <w:sz w:val="24"/>
          <w:szCs w:val="24"/>
        </w:rPr>
        <w:t>(Aji Seto Arifianto, Moechammad Sarosa, 2014b)</w:t>
      </w:r>
      <w:r w:rsidR="00AC3C2C">
        <w:rPr>
          <w:sz w:val="24"/>
          <w:szCs w:val="24"/>
        </w:rPr>
        <w:fldChar w:fldCharType="end"/>
      </w:r>
      <w:r>
        <w:rPr>
          <w:sz w:val="24"/>
          <w:szCs w:val="24"/>
        </w:rPr>
        <w:t xml:space="preserve">  . </w:t>
      </w:r>
      <w:r>
        <w:rPr>
          <w:spacing w:val="6"/>
          <w:sz w:val="24"/>
          <w:szCs w:val="24"/>
        </w:rPr>
        <w:t>P</w:t>
      </w:r>
      <w:r>
        <w:rPr>
          <w:spacing w:val="4"/>
          <w:sz w:val="24"/>
          <w:szCs w:val="24"/>
        </w:rPr>
        <w:t>e</w:t>
      </w:r>
      <w:r>
        <w:rPr>
          <w:spacing w:val="5"/>
          <w:sz w:val="24"/>
          <w:szCs w:val="24"/>
        </w:rPr>
        <w:t>m</w:t>
      </w:r>
      <w:r>
        <w:rPr>
          <w:spacing w:val="4"/>
          <w:sz w:val="24"/>
          <w:szCs w:val="24"/>
        </w:rPr>
        <w:t>e</w:t>
      </w:r>
      <w:r>
        <w:rPr>
          <w:spacing w:val="1"/>
          <w:sz w:val="24"/>
          <w:szCs w:val="24"/>
        </w:rPr>
        <w:t>r</w:t>
      </w:r>
      <w:r>
        <w:rPr>
          <w:spacing w:val="5"/>
          <w:sz w:val="24"/>
          <w:szCs w:val="24"/>
        </w:rPr>
        <w:t>iks</w:t>
      </w:r>
      <w:r>
        <w:rPr>
          <w:spacing w:val="4"/>
          <w:sz w:val="24"/>
          <w:szCs w:val="24"/>
        </w:rPr>
        <w:t>a</w:t>
      </w:r>
      <w:r>
        <w:rPr>
          <w:spacing w:val="1"/>
          <w:sz w:val="24"/>
          <w:szCs w:val="24"/>
        </w:rPr>
        <w:t>a</w:t>
      </w:r>
      <w:r>
        <w:rPr>
          <w:sz w:val="24"/>
          <w:szCs w:val="24"/>
        </w:rPr>
        <w:t xml:space="preserve">n  </w:t>
      </w:r>
      <w:r>
        <w:rPr>
          <w:spacing w:val="3"/>
          <w:sz w:val="24"/>
          <w:szCs w:val="24"/>
        </w:rPr>
        <w:t xml:space="preserve"> </w:t>
      </w:r>
      <w:r>
        <w:rPr>
          <w:spacing w:val="4"/>
          <w:sz w:val="24"/>
          <w:szCs w:val="24"/>
        </w:rPr>
        <w:t>f</w:t>
      </w:r>
      <w:r>
        <w:rPr>
          <w:spacing w:val="3"/>
          <w:sz w:val="24"/>
          <w:szCs w:val="24"/>
        </w:rPr>
        <w:t>i</w:t>
      </w:r>
      <w:r>
        <w:rPr>
          <w:spacing w:val="5"/>
          <w:sz w:val="24"/>
          <w:szCs w:val="24"/>
        </w:rPr>
        <w:t>si</w:t>
      </w:r>
      <w:r>
        <w:rPr>
          <w:sz w:val="24"/>
          <w:szCs w:val="24"/>
        </w:rPr>
        <w:t xml:space="preserve">k   </w:t>
      </w:r>
      <w:r>
        <w:rPr>
          <w:spacing w:val="5"/>
          <w:sz w:val="24"/>
          <w:szCs w:val="24"/>
        </w:rPr>
        <w:t>p</w:t>
      </w:r>
      <w:r>
        <w:rPr>
          <w:spacing w:val="1"/>
          <w:sz w:val="24"/>
          <w:szCs w:val="24"/>
        </w:rPr>
        <w:t>a</w:t>
      </w:r>
      <w:r>
        <w:rPr>
          <w:spacing w:val="5"/>
          <w:sz w:val="24"/>
          <w:szCs w:val="24"/>
        </w:rPr>
        <w:t>d</w:t>
      </w:r>
      <w:r>
        <w:rPr>
          <w:sz w:val="24"/>
          <w:szCs w:val="24"/>
        </w:rPr>
        <w:t xml:space="preserve">a  </w:t>
      </w:r>
      <w:r>
        <w:rPr>
          <w:spacing w:val="2"/>
          <w:sz w:val="24"/>
          <w:szCs w:val="24"/>
        </w:rPr>
        <w:t xml:space="preserve"> </w:t>
      </w:r>
      <w:r>
        <w:rPr>
          <w:spacing w:val="5"/>
          <w:sz w:val="24"/>
          <w:szCs w:val="24"/>
        </w:rPr>
        <w:t>t</w:t>
      </w:r>
      <w:r>
        <w:rPr>
          <w:spacing w:val="3"/>
          <w:sz w:val="24"/>
          <w:szCs w:val="24"/>
        </w:rPr>
        <w:t>i</w:t>
      </w:r>
      <w:r>
        <w:rPr>
          <w:spacing w:val="5"/>
          <w:sz w:val="24"/>
          <w:szCs w:val="24"/>
        </w:rPr>
        <w:t>nj</w:t>
      </w:r>
      <w:r>
        <w:rPr>
          <w:spacing w:val="4"/>
          <w:sz w:val="24"/>
          <w:szCs w:val="24"/>
        </w:rPr>
        <w:t>a</w:t>
      </w:r>
      <w:r>
        <w:rPr>
          <w:spacing w:val="5"/>
          <w:sz w:val="24"/>
          <w:szCs w:val="24"/>
        </w:rPr>
        <w:t>u</w:t>
      </w:r>
      <w:r>
        <w:rPr>
          <w:spacing w:val="1"/>
          <w:sz w:val="24"/>
          <w:szCs w:val="24"/>
        </w:rPr>
        <w:t>a</w:t>
      </w:r>
      <w:r>
        <w:rPr>
          <w:sz w:val="24"/>
          <w:szCs w:val="24"/>
        </w:rPr>
        <w:t xml:space="preserve">n </w:t>
      </w:r>
      <w:r>
        <w:rPr>
          <w:spacing w:val="5"/>
          <w:sz w:val="24"/>
          <w:szCs w:val="24"/>
        </w:rPr>
        <w:t>k</w:t>
      </w:r>
      <w:r>
        <w:rPr>
          <w:spacing w:val="4"/>
          <w:sz w:val="24"/>
          <w:szCs w:val="24"/>
        </w:rPr>
        <w:t>a</w:t>
      </w:r>
      <w:r>
        <w:rPr>
          <w:spacing w:val="5"/>
          <w:sz w:val="24"/>
          <w:szCs w:val="24"/>
        </w:rPr>
        <w:t>su</w:t>
      </w:r>
      <w:r>
        <w:rPr>
          <w:sz w:val="24"/>
          <w:szCs w:val="24"/>
        </w:rPr>
        <w:t>s</w:t>
      </w:r>
      <w:r>
        <w:rPr>
          <w:spacing w:val="10"/>
          <w:sz w:val="24"/>
          <w:szCs w:val="24"/>
        </w:rPr>
        <w:t xml:space="preserve"> </w:t>
      </w:r>
      <w:r>
        <w:rPr>
          <w:spacing w:val="5"/>
          <w:sz w:val="24"/>
          <w:szCs w:val="24"/>
        </w:rPr>
        <w:t>p</w:t>
      </w:r>
      <w:r>
        <w:rPr>
          <w:spacing w:val="-1"/>
          <w:sz w:val="24"/>
          <w:szCs w:val="24"/>
        </w:rPr>
        <w:t>a</w:t>
      </w:r>
      <w:r>
        <w:rPr>
          <w:sz w:val="24"/>
          <w:szCs w:val="24"/>
        </w:rPr>
        <w:t>da kl</w:t>
      </w:r>
      <w:r>
        <w:rPr>
          <w:spacing w:val="1"/>
          <w:sz w:val="24"/>
          <w:szCs w:val="24"/>
        </w:rPr>
        <w:t>i</w:t>
      </w:r>
      <w:r>
        <w:rPr>
          <w:spacing w:val="-1"/>
          <w:sz w:val="24"/>
          <w:szCs w:val="24"/>
        </w:rPr>
        <w:t>e</w:t>
      </w:r>
      <w:r>
        <w:rPr>
          <w:sz w:val="24"/>
          <w:szCs w:val="24"/>
        </w:rPr>
        <w:t>n</w:t>
      </w:r>
      <w:r>
        <w:rPr>
          <w:spacing w:val="1"/>
          <w:sz w:val="24"/>
          <w:szCs w:val="24"/>
        </w:rPr>
        <w:t xml:space="preserve"> </w:t>
      </w:r>
      <w:r>
        <w:rPr>
          <w:sz w:val="24"/>
          <w:szCs w:val="24"/>
        </w:rPr>
        <w:t>3</w:t>
      </w:r>
      <w:r>
        <w:rPr>
          <w:spacing w:val="1"/>
          <w:sz w:val="24"/>
          <w:szCs w:val="24"/>
        </w:rPr>
        <w:t xml:space="preserve"> </w:t>
      </w:r>
      <w:r>
        <w:rPr>
          <w:spacing w:val="-2"/>
          <w:sz w:val="24"/>
          <w:szCs w:val="24"/>
        </w:rPr>
        <w:t>t</w:t>
      </w:r>
      <w:r>
        <w:rPr>
          <w:sz w:val="24"/>
          <w:szCs w:val="24"/>
        </w:rPr>
        <w:t>i</w:t>
      </w:r>
      <w:r>
        <w:rPr>
          <w:spacing w:val="-2"/>
          <w:sz w:val="24"/>
          <w:szCs w:val="24"/>
        </w:rPr>
        <w:t>g</w:t>
      </w:r>
      <w:r>
        <w:rPr>
          <w:sz w:val="24"/>
          <w:szCs w:val="24"/>
        </w:rPr>
        <w:t>a t</w:t>
      </w:r>
      <w:r>
        <w:rPr>
          <w:spacing w:val="2"/>
          <w:sz w:val="24"/>
          <w:szCs w:val="24"/>
        </w:rPr>
        <w:t>e</w:t>
      </w:r>
      <w:r>
        <w:rPr>
          <w:sz w:val="24"/>
          <w:szCs w:val="24"/>
        </w:rPr>
        <w:t>rd</w:t>
      </w:r>
      <w:r>
        <w:rPr>
          <w:spacing w:val="-2"/>
          <w:sz w:val="24"/>
          <w:szCs w:val="24"/>
        </w:rPr>
        <w:t>a</w:t>
      </w:r>
      <w:r>
        <w:rPr>
          <w:sz w:val="24"/>
          <w:szCs w:val="24"/>
        </w:rPr>
        <w:t>p</w:t>
      </w:r>
      <w:r>
        <w:rPr>
          <w:spacing w:val="1"/>
          <w:sz w:val="24"/>
          <w:szCs w:val="24"/>
        </w:rPr>
        <w:t>a</w:t>
      </w:r>
      <w:r>
        <w:rPr>
          <w:sz w:val="24"/>
          <w:szCs w:val="24"/>
        </w:rPr>
        <w:t>t p</w:t>
      </w:r>
      <w:r>
        <w:rPr>
          <w:spacing w:val="-1"/>
          <w:sz w:val="24"/>
          <w:szCs w:val="24"/>
        </w:rPr>
        <w:t>e</w:t>
      </w:r>
      <w:r>
        <w:rPr>
          <w:sz w:val="24"/>
          <w:szCs w:val="24"/>
        </w:rPr>
        <w:t>rb</w:t>
      </w:r>
      <w:r>
        <w:rPr>
          <w:spacing w:val="-2"/>
          <w:sz w:val="24"/>
          <w:szCs w:val="24"/>
        </w:rPr>
        <w:t>e</w:t>
      </w:r>
      <w:r>
        <w:rPr>
          <w:sz w:val="24"/>
          <w:szCs w:val="24"/>
        </w:rPr>
        <w:t>d</w:t>
      </w:r>
      <w:r>
        <w:rPr>
          <w:spacing w:val="1"/>
          <w:sz w:val="24"/>
          <w:szCs w:val="24"/>
        </w:rPr>
        <w:t>a</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z w:val="24"/>
          <w:szCs w:val="24"/>
        </w:rPr>
        <w:t>da k</w:t>
      </w:r>
      <w:r>
        <w:rPr>
          <w:spacing w:val="-1"/>
          <w:sz w:val="24"/>
          <w:szCs w:val="24"/>
        </w:rPr>
        <w:t>e</w:t>
      </w:r>
      <w:r>
        <w:rPr>
          <w:sz w:val="24"/>
          <w:szCs w:val="24"/>
        </w:rPr>
        <w:t>luhan</w:t>
      </w:r>
      <w:r>
        <w:rPr>
          <w:spacing w:val="3"/>
          <w:sz w:val="24"/>
          <w:szCs w:val="24"/>
        </w:rPr>
        <w:t xml:space="preserve"> </w:t>
      </w:r>
      <w:r>
        <w:rPr>
          <w:sz w:val="24"/>
          <w:szCs w:val="24"/>
        </w:rPr>
        <w:t>utama</w:t>
      </w:r>
      <w:r>
        <w:rPr>
          <w:spacing w:val="3"/>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 kl</w:t>
      </w:r>
      <w:r>
        <w:rPr>
          <w:spacing w:val="1"/>
          <w:sz w:val="24"/>
          <w:szCs w:val="24"/>
        </w:rPr>
        <w:t>i</w:t>
      </w:r>
      <w:r>
        <w:rPr>
          <w:spacing w:val="-1"/>
          <w:sz w:val="24"/>
          <w:szCs w:val="24"/>
        </w:rPr>
        <w:t>e</w:t>
      </w:r>
      <w:r>
        <w:rPr>
          <w:sz w:val="24"/>
          <w:szCs w:val="24"/>
        </w:rPr>
        <w:t>n meng</w:t>
      </w:r>
      <w:r>
        <w:rPr>
          <w:spacing w:val="-1"/>
          <w:sz w:val="24"/>
          <w:szCs w:val="24"/>
        </w:rPr>
        <w:t>a</w:t>
      </w:r>
      <w:r>
        <w:rPr>
          <w:sz w:val="24"/>
          <w:szCs w:val="24"/>
        </w:rPr>
        <w:t>tak</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d</w:t>
      </w:r>
      <w:r>
        <w:rPr>
          <w:spacing w:val="-1"/>
          <w:sz w:val="24"/>
          <w:szCs w:val="24"/>
        </w:rPr>
        <w:t>a</w:t>
      </w:r>
      <w:r>
        <w:rPr>
          <w:spacing w:val="5"/>
          <w:sz w:val="24"/>
          <w:szCs w:val="24"/>
        </w:rPr>
        <w:t>n</w:t>
      </w:r>
      <w:r>
        <w:rPr>
          <w:spacing w:val="-2"/>
          <w:sz w:val="24"/>
          <w:szCs w:val="24"/>
        </w:rPr>
        <w:t>y</w:t>
      </w:r>
      <w:r>
        <w:rPr>
          <w:sz w:val="24"/>
          <w:szCs w:val="24"/>
        </w:rPr>
        <w:t>a k</w:t>
      </w:r>
      <w:r>
        <w:rPr>
          <w:spacing w:val="-1"/>
          <w:sz w:val="24"/>
          <w:szCs w:val="24"/>
        </w:rPr>
        <w:t>e</w:t>
      </w:r>
      <w:r>
        <w:rPr>
          <w:sz w:val="24"/>
          <w:szCs w:val="24"/>
        </w:rPr>
        <w:t>lu</w:t>
      </w:r>
      <w:r>
        <w:rPr>
          <w:spacing w:val="1"/>
          <w:sz w:val="24"/>
          <w:szCs w:val="24"/>
        </w:rPr>
        <w:t>m</w:t>
      </w:r>
      <w:r>
        <w:rPr>
          <w:sz w:val="24"/>
          <w:szCs w:val="24"/>
        </w:rPr>
        <w:t>puluhan p</w:t>
      </w:r>
      <w:r>
        <w:rPr>
          <w:spacing w:val="-1"/>
          <w:sz w:val="24"/>
          <w:szCs w:val="24"/>
        </w:rPr>
        <w:t>a</w:t>
      </w:r>
      <w:r>
        <w:rPr>
          <w:sz w:val="24"/>
          <w:szCs w:val="24"/>
        </w:rPr>
        <w:t>da tan</w:t>
      </w:r>
      <w:r>
        <w:rPr>
          <w:spacing w:val="-3"/>
          <w:sz w:val="24"/>
          <w:szCs w:val="24"/>
        </w:rPr>
        <w:t>g</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pacing w:val="2"/>
          <w:sz w:val="24"/>
          <w:szCs w:val="24"/>
        </w:rPr>
        <w:t>k</w:t>
      </w:r>
      <w:r>
        <w:rPr>
          <w:sz w:val="24"/>
          <w:szCs w:val="24"/>
        </w:rPr>
        <w:t>i k</w:t>
      </w:r>
      <w:r>
        <w:rPr>
          <w:spacing w:val="-1"/>
          <w:sz w:val="24"/>
          <w:szCs w:val="24"/>
        </w:rPr>
        <w:t>a</w:t>
      </w:r>
      <w:r>
        <w:rPr>
          <w:sz w:val="24"/>
          <w:szCs w:val="24"/>
        </w:rPr>
        <w:t>n</w:t>
      </w:r>
      <w:r>
        <w:rPr>
          <w:spacing w:val="-1"/>
          <w:sz w:val="24"/>
          <w:szCs w:val="24"/>
        </w:rPr>
        <w:t>a</w:t>
      </w:r>
      <w:r>
        <w:rPr>
          <w:sz w:val="24"/>
          <w:szCs w:val="24"/>
        </w:rPr>
        <w:t>n,  kl</w:t>
      </w:r>
      <w:r>
        <w:rPr>
          <w:spacing w:val="1"/>
          <w:sz w:val="24"/>
          <w:szCs w:val="24"/>
        </w:rPr>
        <w:t>i</w:t>
      </w:r>
      <w:r>
        <w:rPr>
          <w:spacing w:val="-1"/>
          <w:sz w:val="24"/>
          <w:szCs w:val="24"/>
        </w:rPr>
        <w:t>e</w:t>
      </w:r>
      <w:r>
        <w:rPr>
          <w:sz w:val="24"/>
          <w:szCs w:val="24"/>
        </w:rPr>
        <w:t xml:space="preserve">n </w:t>
      </w:r>
      <w:r>
        <w:rPr>
          <w:spacing w:val="2"/>
          <w:sz w:val="24"/>
          <w:szCs w:val="24"/>
        </w:rPr>
        <w:t xml:space="preserve"> </w:t>
      </w:r>
      <w:r>
        <w:rPr>
          <w:sz w:val="24"/>
          <w:szCs w:val="24"/>
        </w:rPr>
        <w:t>meng</w:t>
      </w:r>
      <w:r>
        <w:rPr>
          <w:spacing w:val="-1"/>
          <w:sz w:val="24"/>
          <w:szCs w:val="24"/>
        </w:rPr>
        <w:t>a</w:t>
      </w:r>
      <w:r>
        <w:rPr>
          <w:sz w:val="24"/>
          <w:szCs w:val="24"/>
        </w:rPr>
        <w:t>lami k</w:t>
      </w:r>
      <w:r>
        <w:rPr>
          <w:spacing w:val="-1"/>
          <w:sz w:val="24"/>
          <w:szCs w:val="24"/>
        </w:rPr>
        <w:t>e</w:t>
      </w:r>
      <w:r>
        <w:rPr>
          <w:sz w:val="24"/>
          <w:szCs w:val="24"/>
        </w:rPr>
        <w:t>lu</w:t>
      </w:r>
      <w:r>
        <w:rPr>
          <w:spacing w:val="1"/>
          <w:sz w:val="24"/>
          <w:szCs w:val="24"/>
        </w:rPr>
        <w:t>m</w:t>
      </w:r>
      <w:r>
        <w:rPr>
          <w:sz w:val="24"/>
          <w:szCs w:val="24"/>
        </w:rPr>
        <w:t>puluhan  s</w:t>
      </w:r>
      <w:r>
        <w:rPr>
          <w:spacing w:val="-1"/>
          <w:sz w:val="24"/>
          <w:szCs w:val="24"/>
        </w:rPr>
        <w:t>e</w:t>
      </w:r>
      <w:r>
        <w:rPr>
          <w:sz w:val="24"/>
          <w:szCs w:val="24"/>
        </w:rPr>
        <w:t xml:space="preserve">jak  1 </w:t>
      </w:r>
      <w:r>
        <w:rPr>
          <w:spacing w:val="1"/>
          <w:sz w:val="24"/>
          <w:szCs w:val="24"/>
        </w:rPr>
        <w:t xml:space="preserve"> </w:t>
      </w:r>
      <w:r>
        <w:rPr>
          <w:sz w:val="24"/>
          <w:szCs w:val="24"/>
        </w:rPr>
        <w:t xml:space="preserve">bulan </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lalu. </w:t>
      </w:r>
    </w:p>
    <w:p w:rsidR="00445FF6" w:rsidRDefault="00190BF5">
      <w:pPr>
        <w:spacing w:before="29" w:line="360" w:lineRule="auto"/>
        <w:ind w:right="78" w:firstLine="283"/>
        <w:jc w:val="both"/>
        <w:rPr>
          <w:sz w:val="24"/>
          <w:szCs w:val="24"/>
        </w:rPr>
      </w:pPr>
      <w:r>
        <w:br w:type="column"/>
      </w:r>
      <w:r>
        <w:rPr>
          <w:spacing w:val="6"/>
          <w:sz w:val="24"/>
          <w:szCs w:val="24"/>
        </w:rPr>
        <w:lastRenderedPageBreak/>
        <w:t>P</w:t>
      </w:r>
      <w:r>
        <w:rPr>
          <w:spacing w:val="4"/>
          <w:sz w:val="24"/>
          <w:szCs w:val="24"/>
        </w:rPr>
        <w:t>e</w:t>
      </w:r>
      <w:r>
        <w:rPr>
          <w:spacing w:val="5"/>
          <w:sz w:val="24"/>
          <w:szCs w:val="24"/>
        </w:rPr>
        <w:t>nd</w:t>
      </w:r>
      <w:r>
        <w:rPr>
          <w:spacing w:val="1"/>
          <w:sz w:val="24"/>
          <w:szCs w:val="24"/>
        </w:rPr>
        <w:t>a</w:t>
      </w:r>
      <w:r>
        <w:rPr>
          <w:spacing w:val="5"/>
          <w:sz w:val="24"/>
          <w:szCs w:val="24"/>
        </w:rPr>
        <w:t>p</w:t>
      </w:r>
      <w:r>
        <w:rPr>
          <w:spacing w:val="4"/>
          <w:sz w:val="24"/>
          <w:szCs w:val="24"/>
        </w:rPr>
        <w:t>a</w:t>
      </w:r>
      <w:r>
        <w:rPr>
          <w:sz w:val="24"/>
          <w:szCs w:val="24"/>
        </w:rPr>
        <w:t>t</w:t>
      </w:r>
      <w:r>
        <w:rPr>
          <w:spacing w:val="2"/>
          <w:sz w:val="24"/>
          <w:szCs w:val="24"/>
        </w:rPr>
        <w:t xml:space="preserve"> </w:t>
      </w:r>
      <w:r>
        <w:rPr>
          <w:spacing w:val="5"/>
          <w:sz w:val="24"/>
          <w:szCs w:val="24"/>
        </w:rPr>
        <w:t>p</w:t>
      </w:r>
      <w:r>
        <w:rPr>
          <w:spacing w:val="4"/>
          <w:sz w:val="24"/>
          <w:szCs w:val="24"/>
        </w:rPr>
        <w:t>e</w:t>
      </w:r>
      <w:r>
        <w:rPr>
          <w:spacing w:val="2"/>
          <w:sz w:val="24"/>
          <w:szCs w:val="24"/>
        </w:rPr>
        <w:t>n</w:t>
      </w:r>
      <w:r>
        <w:rPr>
          <w:spacing w:val="5"/>
          <w:sz w:val="24"/>
          <w:szCs w:val="24"/>
        </w:rPr>
        <w:t>u</w:t>
      </w:r>
      <w:r>
        <w:rPr>
          <w:spacing w:val="3"/>
          <w:sz w:val="24"/>
          <w:szCs w:val="24"/>
        </w:rPr>
        <w:t>l</w:t>
      </w:r>
      <w:r>
        <w:rPr>
          <w:spacing w:val="5"/>
          <w:sz w:val="24"/>
          <w:szCs w:val="24"/>
        </w:rPr>
        <w:t>i</w:t>
      </w:r>
      <w:r>
        <w:rPr>
          <w:sz w:val="24"/>
          <w:szCs w:val="24"/>
        </w:rPr>
        <w:t>s</w:t>
      </w:r>
      <w:r>
        <w:rPr>
          <w:spacing w:val="2"/>
          <w:sz w:val="24"/>
          <w:szCs w:val="24"/>
        </w:rPr>
        <w:t xml:space="preserve"> </w:t>
      </w:r>
      <w:r>
        <w:rPr>
          <w:spacing w:val="5"/>
          <w:sz w:val="24"/>
          <w:szCs w:val="24"/>
        </w:rPr>
        <w:t>p</w:t>
      </w:r>
      <w:r>
        <w:rPr>
          <w:spacing w:val="1"/>
          <w:sz w:val="24"/>
          <w:szCs w:val="24"/>
        </w:rPr>
        <w:t>a</w:t>
      </w:r>
      <w:r>
        <w:rPr>
          <w:spacing w:val="5"/>
          <w:sz w:val="24"/>
          <w:szCs w:val="24"/>
        </w:rPr>
        <w:t>d</w:t>
      </w:r>
      <w:r>
        <w:rPr>
          <w:sz w:val="24"/>
          <w:szCs w:val="24"/>
        </w:rPr>
        <w:t xml:space="preserve">a </w:t>
      </w:r>
      <w:r>
        <w:rPr>
          <w:spacing w:val="2"/>
          <w:sz w:val="24"/>
          <w:szCs w:val="24"/>
        </w:rPr>
        <w:t>k</w:t>
      </w:r>
      <w:r>
        <w:rPr>
          <w:spacing w:val="4"/>
          <w:sz w:val="24"/>
          <w:szCs w:val="24"/>
        </w:rPr>
        <w:t>e</w:t>
      </w:r>
      <w:r>
        <w:rPr>
          <w:spacing w:val="5"/>
          <w:sz w:val="24"/>
          <w:szCs w:val="24"/>
        </w:rPr>
        <w:t>s</w:t>
      </w:r>
      <w:r>
        <w:rPr>
          <w:spacing w:val="4"/>
          <w:sz w:val="24"/>
          <w:szCs w:val="24"/>
        </w:rPr>
        <w:t>e</w:t>
      </w:r>
      <w:r>
        <w:rPr>
          <w:spacing w:val="5"/>
          <w:sz w:val="24"/>
          <w:szCs w:val="24"/>
        </w:rPr>
        <w:t>su</w:t>
      </w:r>
      <w:r>
        <w:rPr>
          <w:spacing w:val="1"/>
          <w:sz w:val="24"/>
          <w:szCs w:val="24"/>
        </w:rPr>
        <w:t>a</w:t>
      </w:r>
      <w:r>
        <w:rPr>
          <w:spacing w:val="5"/>
          <w:sz w:val="24"/>
          <w:szCs w:val="24"/>
        </w:rPr>
        <w:t>i</w:t>
      </w:r>
      <w:r>
        <w:rPr>
          <w:spacing w:val="4"/>
          <w:sz w:val="24"/>
          <w:szCs w:val="24"/>
        </w:rPr>
        <w:t>a</w:t>
      </w:r>
      <w:r>
        <w:rPr>
          <w:sz w:val="24"/>
          <w:szCs w:val="24"/>
        </w:rPr>
        <w:t xml:space="preserve">n </w:t>
      </w:r>
      <w:r>
        <w:rPr>
          <w:spacing w:val="5"/>
          <w:sz w:val="24"/>
          <w:szCs w:val="24"/>
        </w:rPr>
        <w:t>d</w:t>
      </w:r>
      <w:r>
        <w:rPr>
          <w:spacing w:val="4"/>
          <w:sz w:val="24"/>
          <w:szCs w:val="24"/>
        </w:rPr>
        <w:t>a</w:t>
      </w:r>
      <w:r>
        <w:rPr>
          <w:sz w:val="24"/>
          <w:szCs w:val="24"/>
        </w:rPr>
        <w:t xml:space="preserve">n </w:t>
      </w:r>
      <w:r>
        <w:rPr>
          <w:spacing w:val="5"/>
          <w:sz w:val="24"/>
          <w:szCs w:val="24"/>
        </w:rPr>
        <w:t>k</w:t>
      </w:r>
      <w:r>
        <w:rPr>
          <w:spacing w:val="4"/>
          <w:sz w:val="24"/>
          <w:szCs w:val="24"/>
        </w:rPr>
        <w:t>e</w:t>
      </w:r>
      <w:r>
        <w:rPr>
          <w:spacing w:val="5"/>
          <w:sz w:val="24"/>
          <w:szCs w:val="24"/>
        </w:rPr>
        <w:t>s</w:t>
      </w:r>
      <w:r>
        <w:rPr>
          <w:spacing w:val="4"/>
          <w:sz w:val="24"/>
          <w:szCs w:val="24"/>
        </w:rPr>
        <w:t>e</w:t>
      </w:r>
      <w:r>
        <w:rPr>
          <w:spacing w:val="2"/>
          <w:sz w:val="24"/>
          <w:szCs w:val="24"/>
        </w:rPr>
        <w:t>n</w:t>
      </w:r>
      <w:r>
        <w:rPr>
          <w:spacing w:val="5"/>
          <w:sz w:val="24"/>
          <w:szCs w:val="24"/>
        </w:rPr>
        <w:t>j</w:t>
      </w:r>
      <w:r>
        <w:rPr>
          <w:spacing w:val="4"/>
          <w:sz w:val="24"/>
          <w:szCs w:val="24"/>
        </w:rPr>
        <w:t>a</w:t>
      </w:r>
      <w:r>
        <w:rPr>
          <w:spacing w:val="5"/>
          <w:sz w:val="24"/>
          <w:szCs w:val="24"/>
        </w:rPr>
        <w:t>n</w:t>
      </w:r>
      <w:r>
        <w:rPr>
          <w:spacing w:val="2"/>
          <w:sz w:val="24"/>
          <w:szCs w:val="24"/>
        </w:rPr>
        <w:t>g</w:t>
      </w:r>
      <w:r>
        <w:rPr>
          <w:spacing w:val="4"/>
          <w:sz w:val="24"/>
          <w:szCs w:val="24"/>
        </w:rPr>
        <w:t>a</w:t>
      </w:r>
      <w:r>
        <w:rPr>
          <w:sz w:val="24"/>
          <w:szCs w:val="24"/>
        </w:rPr>
        <w:t xml:space="preserve">n </w:t>
      </w:r>
      <w:r>
        <w:rPr>
          <w:spacing w:val="5"/>
          <w:sz w:val="24"/>
          <w:szCs w:val="24"/>
        </w:rPr>
        <w:t>d</w:t>
      </w:r>
      <w:r>
        <w:rPr>
          <w:spacing w:val="4"/>
          <w:sz w:val="24"/>
          <w:szCs w:val="24"/>
        </w:rPr>
        <w:t>ar</w:t>
      </w:r>
      <w:r>
        <w:rPr>
          <w:sz w:val="24"/>
          <w:szCs w:val="24"/>
        </w:rPr>
        <w:t xml:space="preserve">i </w:t>
      </w:r>
      <w:r>
        <w:rPr>
          <w:spacing w:val="2"/>
          <w:sz w:val="24"/>
          <w:szCs w:val="24"/>
        </w:rPr>
        <w:t>u</w:t>
      </w:r>
      <w:r>
        <w:rPr>
          <w:spacing w:val="4"/>
          <w:sz w:val="24"/>
          <w:szCs w:val="24"/>
        </w:rPr>
        <w:t>ra</w:t>
      </w:r>
      <w:r>
        <w:rPr>
          <w:spacing w:val="5"/>
          <w:sz w:val="24"/>
          <w:szCs w:val="24"/>
        </w:rPr>
        <w:t>i</w:t>
      </w:r>
      <w:r>
        <w:rPr>
          <w:spacing w:val="4"/>
          <w:sz w:val="24"/>
          <w:szCs w:val="24"/>
        </w:rPr>
        <w:t>a</w:t>
      </w:r>
      <w:r>
        <w:rPr>
          <w:sz w:val="24"/>
          <w:szCs w:val="24"/>
        </w:rPr>
        <w:t xml:space="preserve">n </w:t>
      </w:r>
      <w:r>
        <w:rPr>
          <w:spacing w:val="5"/>
          <w:sz w:val="24"/>
          <w:szCs w:val="24"/>
        </w:rPr>
        <w:t>d</w:t>
      </w:r>
      <w:r>
        <w:rPr>
          <w:sz w:val="24"/>
          <w:szCs w:val="24"/>
        </w:rPr>
        <w:t xml:space="preserve">i </w:t>
      </w:r>
      <w:r>
        <w:rPr>
          <w:spacing w:val="4"/>
          <w:sz w:val="24"/>
          <w:szCs w:val="24"/>
        </w:rPr>
        <w:t>a</w:t>
      </w:r>
      <w:r>
        <w:rPr>
          <w:spacing w:val="5"/>
          <w:sz w:val="24"/>
          <w:szCs w:val="24"/>
        </w:rPr>
        <w:t>t</w:t>
      </w:r>
      <w:r>
        <w:rPr>
          <w:spacing w:val="1"/>
          <w:sz w:val="24"/>
          <w:szCs w:val="24"/>
        </w:rPr>
        <w:t>a</w:t>
      </w:r>
      <w:r>
        <w:rPr>
          <w:sz w:val="24"/>
          <w:szCs w:val="24"/>
        </w:rPr>
        <w:t xml:space="preserve">s </w:t>
      </w:r>
      <w:proofErr w:type="gramStart"/>
      <w:r>
        <w:rPr>
          <w:spacing w:val="5"/>
          <w:sz w:val="24"/>
          <w:szCs w:val="24"/>
        </w:rPr>
        <w:t>p</w:t>
      </w:r>
      <w:r>
        <w:rPr>
          <w:spacing w:val="4"/>
          <w:sz w:val="24"/>
          <w:szCs w:val="24"/>
        </w:rPr>
        <w:t>e</w:t>
      </w:r>
      <w:r>
        <w:rPr>
          <w:spacing w:val="5"/>
          <w:sz w:val="24"/>
          <w:szCs w:val="24"/>
        </w:rPr>
        <w:t>n</w:t>
      </w:r>
      <w:r>
        <w:rPr>
          <w:spacing w:val="3"/>
          <w:sz w:val="24"/>
          <w:szCs w:val="24"/>
        </w:rPr>
        <w:t>t</w:t>
      </w:r>
      <w:r>
        <w:rPr>
          <w:spacing w:val="5"/>
          <w:sz w:val="24"/>
          <w:szCs w:val="24"/>
        </w:rPr>
        <w:t>in</w:t>
      </w:r>
      <w:r>
        <w:rPr>
          <w:spacing w:val="2"/>
          <w:sz w:val="24"/>
          <w:szCs w:val="24"/>
        </w:rPr>
        <w:t>g</w:t>
      </w:r>
      <w:r>
        <w:rPr>
          <w:spacing w:val="7"/>
          <w:sz w:val="24"/>
          <w:szCs w:val="24"/>
        </w:rPr>
        <w:t>n</w:t>
      </w:r>
      <w:r>
        <w:rPr>
          <w:spacing w:val="-2"/>
          <w:sz w:val="24"/>
          <w:szCs w:val="24"/>
        </w:rPr>
        <w:t>y</w:t>
      </w:r>
      <w:r>
        <w:rPr>
          <w:sz w:val="24"/>
          <w:szCs w:val="24"/>
        </w:rPr>
        <w:t xml:space="preserve">a </w:t>
      </w:r>
      <w:r>
        <w:rPr>
          <w:spacing w:val="3"/>
          <w:sz w:val="24"/>
          <w:szCs w:val="24"/>
        </w:rPr>
        <w:t xml:space="preserve"> </w:t>
      </w:r>
      <w:r>
        <w:rPr>
          <w:spacing w:val="5"/>
          <w:sz w:val="24"/>
          <w:szCs w:val="24"/>
        </w:rPr>
        <w:t>m</w:t>
      </w:r>
      <w:r>
        <w:rPr>
          <w:spacing w:val="4"/>
          <w:sz w:val="24"/>
          <w:szCs w:val="24"/>
        </w:rPr>
        <w:t>e</w:t>
      </w:r>
      <w:r>
        <w:rPr>
          <w:spacing w:val="5"/>
          <w:sz w:val="24"/>
          <w:szCs w:val="24"/>
        </w:rPr>
        <w:t>nj</w:t>
      </w:r>
      <w:r>
        <w:rPr>
          <w:spacing w:val="4"/>
          <w:sz w:val="24"/>
          <w:szCs w:val="24"/>
        </w:rPr>
        <w:t>a</w:t>
      </w:r>
      <w:r>
        <w:rPr>
          <w:spacing w:val="2"/>
          <w:sz w:val="24"/>
          <w:szCs w:val="24"/>
        </w:rPr>
        <w:t>g</w:t>
      </w:r>
      <w:r>
        <w:rPr>
          <w:sz w:val="24"/>
          <w:szCs w:val="24"/>
        </w:rPr>
        <w:t>a</w:t>
      </w:r>
      <w:proofErr w:type="gramEnd"/>
      <w:r>
        <w:rPr>
          <w:sz w:val="24"/>
          <w:szCs w:val="24"/>
        </w:rPr>
        <w:t xml:space="preserve"> </w:t>
      </w:r>
      <w:r>
        <w:rPr>
          <w:spacing w:val="3"/>
          <w:sz w:val="24"/>
          <w:szCs w:val="24"/>
        </w:rPr>
        <w:t xml:space="preserve"> </w:t>
      </w:r>
      <w:r>
        <w:rPr>
          <w:spacing w:val="5"/>
          <w:sz w:val="24"/>
          <w:szCs w:val="24"/>
        </w:rPr>
        <w:t>pol</w:t>
      </w:r>
      <w:r>
        <w:rPr>
          <w:sz w:val="24"/>
          <w:szCs w:val="24"/>
        </w:rPr>
        <w:t xml:space="preserve">a  </w:t>
      </w:r>
      <w:r>
        <w:rPr>
          <w:spacing w:val="5"/>
          <w:sz w:val="24"/>
          <w:szCs w:val="24"/>
        </w:rPr>
        <w:t>h</w:t>
      </w:r>
      <w:r>
        <w:rPr>
          <w:spacing w:val="3"/>
          <w:sz w:val="24"/>
          <w:szCs w:val="24"/>
        </w:rPr>
        <w:t>i</w:t>
      </w:r>
      <w:r>
        <w:rPr>
          <w:spacing w:val="5"/>
          <w:sz w:val="24"/>
          <w:szCs w:val="24"/>
        </w:rPr>
        <w:t>du</w:t>
      </w:r>
      <w:r>
        <w:rPr>
          <w:sz w:val="24"/>
          <w:szCs w:val="24"/>
        </w:rPr>
        <w:t xml:space="preserve">p </w:t>
      </w:r>
      <w:r>
        <w:rPr>
          <w:spacing w:val="5"/>
          <w:sz w:val="24"/>
          <w:szCs w:val="24"/>
        </w:rPr>
        <w:t>s</w:t>
      </w:r>
      <w:r>
        <w:rPr>
          <w:spacing w:val="4"/>
          <w:sz w:val="24"/>
          <w:szCs w:val="24"/>
        </w:rPr>
        <w:t>e</w:t>
      </w:r>
      <w:r>
        <w:rPr>
          <w:spacing w:val="5"/>
          <w:sz w:val="24"/>
          <w:szCs w:val="24"/>
        </w:rPr>
        <w:t>h</w:t>
      </w:r>
      <w:r>
        <w:rPr>
          <w:spacing w:val="4"/>
          <w:sz w:val="24"/>
          <w:szCs w:val="24"/>
        </w:rPr>
        <w:t>a</w:t>
      </w:r>
      <w:r>
        <w:rPr>
          <w:spacing w:val="3"/>
          <w:sz w:val="24"/>
          <w:szCs w:val="24"/>
        </w:rPr>
        <w:t>t</w:t>
      </w:r>
      <w:r>
        <w:rPr>
          <w:sz w:val="24"/>
          <w:szCs w:val="24"/>
        </w:rPr>
        <w:t>,</w:t>
      </w:r>
      <w:r>
        <w:rPr>
          <w:spacing w:val="3"/>
          <w:sz w:val="24"/>
          <w:szCs w:val="24"/>
        </w:rPr>
        <w:t xml:space="preserve"> </w:t>
      </w:r>
      <w:r>
        <w:rPr>
          <w:spacing w:val="5"/>
          <w:sz w:val="24"/>
          <w:szCs w:val="24"/>
        </w:rPr>
        <w:t>m</w:t>
      </w:r>
      <w:r>
        <w:rPr>
          <w:spacing w:val="1"/>
          <w:sz w:val="24"/>
          <w:szCs w:val="24"/>
        </w:rPr>
        <w:t>e</w:t>
      </w:r>
      <w:r>
        <w:rPr>
          <w:spacing w:val="5"/>
          <w:sz w:val="24"/>
          <w:szCs w:val="24"/>
        </w:rPr>
        <w:t>nj</w:t>
      </w:r>
      <w:r>
        <w:rPr>
          <w:spacing w:val="4"/>
          <w:sz w:val="24"/>
          <w:szCs w:val="24"/>
        </w:rPr>
        <w:t>a</w:t>
      </w:r>
      <w:r>
        <w:rPr>
          <w:spacing w:val="2"/>
          <w:sz w:val="24"/>
          <w:szCs w:val="24"/>
        </w:rPr>
        <w:t>g</w:t>
      </w:r>
      <w:r>
        <w:rPr>
          <w:sz w:val="24"/>
          <w:szCs w:val="24"/>
        </w:rPr>
        <w:t>a</w:t>
      </w:r>
      <w:r>
        <w:rPr>
          <w:spacing w:val="2"/>
          <w:sz w:val="24"/>
          <w:szCs w:val="24"/>
        </w:rPr>
        <w:t xml:space="preserve"> </w:t>
      </w:r>
      <w:r>
        <w:rPr>
          <w:spacing w:val="5"/>
          <w:sz w:val="24"/>
          <w:szCs w:val="24"/>
        </w:rPr>
        <w:t>p</w:t>
      </w:r>
      <w:r>
        <w:rPr>
          <w:spacing w:val="2"/>
          <w:sz w:val="24"/>
          <w:szCs w:val="24"/>
        </w:rPr>
        <w:t>o</w:t>
      </w:r>
      <w:r>
        <w:rPr>
          <w:spacing w:val="5"/>
          <w:sz w:val="24"/>
          <w:szCs w:val="24"/>
        </w:rPr>
        <w:t>l</w:t>
      </w:r>
      <w:r>
        <w:rPr>
          <w:sz w:val="24"/>
          <w:szCs w:val="24"/>
        </w:rPr>
        <w:t xml:space="preserve">a </w:t>
      </w:r>
      <w:r>
        <w:rPr>
          <w:spacing w:val="5"/>
          <w:sz w:val="24"/>
          <w:szCs w:val="24"/>
        </w:rPr>
        <w:t>m</w:t>
      </w:r>
      <w:r>
        <w:rPr>
          <w:spacing w:val="4"/>
          <w:sz w:val="24"/>
          <w:szCs w:val="24"/>
        </w:rPr>
        <w:t>a</w:t>
      </w:r>
      <w:r>
        <w:rPr>
          <w:spacing w:val="5"/>
          <w:sz w:val="24"/>
          <w:szCs w:val="24"/>
        </w:rPr>
        <w:t>k</w:t>
      </w:r>
      <w:r>
        <w:rPr>
          <w:spacing w:val="4"/>
          <w:sz w:val="24"/>
          <w:szCs w:val="24"/>
        </w:rPr>
        <w:t>a</w:t>
      </w:r>
      <w:r>
        <w:rPr>
          <w:spacing w:val="5"/>
          <w:sz w:val="24"/>
          <w:szCs w:val="24"/>
        </w:rPr>
        <w:t>n</w:t>
      </w:r>
      <w:r>
        <w:rPr>
          <w:sz w:val="24"/>
          <w:szCs w:val="24"/>
        </w:rPr>
        <w:t>,</w:t>
      </w:r>
      <w:r>
        <w:rPr>
          <w:spacing w:val="1"/>
          <w:sz w:val="24"/>
          <w:szCs w:val="24"/>
        </w:rPr>
        <w:t xml:space="preserve"> </w:t>
      </w:r>
      <w:r>
        <w:rPr>
          <w:spacing w:val="3"/>
          <w:sz w:val="24"/>
          <w:szCs w:val="24"/>
        </w:rPr>
        <w:t>t</w:t>
      </w:r>
      <w:r>
        <w:rPr>
          <w:spacing w:val="5"/>
          <w:sz w:val="24"/>
          <w:szCs w:val="24"/>
        </w:rPr>
        <w:t>id</w:t>
      </w:r>
      <w:r>
        <w:rPr>
          <w:spacing w:val="4"/>
          <w:sz w:val="24"/>
          <w:szCs w:val="24"/>
        </w:rPr>
        <w:t>a</w:t>
      </w:r>
      <w:r>
        <w:rPr>
          <w:sz w:val="24"/>
          <w:szCs w:val="24"/>
        </w:rPr>
        <w:t xml:space="preserve">k </w:t>
      </w:r>
      <w:r>
        <w:rPr>
          <w:spacing w:val="5"/>
          <w:sz w:val="24"/>
          <w:szCs w:val="24"/>
        </w:rPr>
        <w:t>m</w:t>
      </w:r>
      <w:r>
        <w:rPr>
          <w:spacing w:val="4"/>
          <w:sz w:val="24"/>
          <w:szCs w:val="24"/>
        </w:rPr>
        <w:t>e</w:t>
      </w:r>
      <w:r>
        <w:rPr>
          <w:spacing w:val="5"/>
          <w:sz w:val="24"/>
          <w:szCs w:val="24"/>
        </w:rPr>
        <w:t>n</w:t>
      </w:r>
      <w:r>
        <w:rPr>
          <w:spacing w:val="2"/>
          <w:sz w:val="24"/>
          <w:szCs w:val="24"/>
        </w:rPr>
        <w:t>g</w:t>
      </w:r>
      <w:r>
        <w:rPr>
          <w:spacing w:val="5"/>
          <w:sz w:val="24"/>
          <w:szCs w:val="24"/>
        </w:rPr>
        <w:t>ko</w:t>
      </w:r>
      <w:r>
        <w:rPr>
          <w:spacing w:val="2"/>
          <w:sz w:val="24"/>
          <w:szCs w:val="24"/>
        </w:rPr>
        <w:t>n</w:t>
      </w:r>
      <w:r>
        <w:rPr>
          <w:spacing w:val="5"/>
          <w:sz w:val="24"/>
          <w:szCs w:val="24"/>
        </w:rPr>
        <w:t>su</w:t>
      </w:r>
      <w:r>
        <w:rPr>
          <w:spacing w:val="3"/>
          <w:sz w:val="24"/>
          <w:szCs w:val="24"/>
        </w:rPr>
        <w:t>m</w:t>
      </w:r>
      <w:r>
        <w:rPr>
          <w:spacing w:val="5"/>
          <w:sz w:val="24"/>
          <w:szCs w:val="24"/>
        </w:rPr>
        <w:t>s</w:t>
      </w:r>
      <w:r>
        <w:rPr>
          <w:sz w:val="24"/>
          <w:szCs w:val="24"/>
        </w:rPr>
        <w:t xml:space="preserve">i </w:t>
      </w:r>
      <w:r>
        <w:rPr>
          <w:spacing w:val="5"/>
          <w:sz w:val="24"/>
          <w:szCs w:val="24"/>
        </w:rPr>
        <w:t>m</w:t>
      </w:r>
      <w:r>
        <w:rPr>
          <w:spacing w:val="4"/>
          <w:sz w:val="24"/>
          <w:szCs w:val="24"/>
        </w:rPr>
        <w:t>a</w:t>
      </w:r>
      <w:r>
        <w:rPr>
          <w:spacing w:val="5"/>
          <w:sz w:val="24"/>
          <w:szCs w:val="24"/>
        </w:rPr>
        <w:t>k</w:t>
      </w:r>
      <w:r>
        <w:rPr>
          <w:spacing w:val="4"/>
          <w:sz w:val="24"/>
          <w:szCs w:val="24"/>
        </w:rPr>
        <w:t>a</w:t>
      </w:r>
      <w:r>
        <w:rPr>
          <w:spacing w:val="9"/>
          <w:sz w:val="24"/>
          <w:szCs w:val="24"/>
        </w:rPr>
        <w:t>n</w:t>
      </w:r>
      <w:r>
        <w:rPr>
          <w:spacing w:val="2"/>
          <w:sz w:val="24"/>
          <w:szCs w:val="24"/>
        </w:rPr>
        <w:t>-</w:t>
      </w:r>
      <w:r>
        <w:rPr>
          <w:spacing w:val="5"/>
          <w:sz w:val="24"/>
          <w:szCs w:val="24"/>
        </w:rPr>
        <w:t>m</w:t>
      </w:r>
      <w:r>
        <w:rPr>
          <w:spacing w:val="4"/>
          <w:sz w:val="24"/>
          <w:szCs w:val="24"/>
        </w:rPr>
        <w:t>a</w:t>
      </w:r>
      <w:r>
        <w:rPr>
          <w:spacing w:val="5"/>
          <w:sz w:val="24"/>
          <w:szCs w:val="24"/>
        </w:rPr>
        <w:t>k</w:t>
      </w:r>
      <w:r>
        <w:rPr>
          <w:spacing w:val="4"/>
          <w:sz w:val="24"/>
          <w:szCs w:val="24"/>
        </w:rPr>
        <w:t>a</w:t>
      </w:r>
      <w:r>
        <w:rPr>
          <w:spacing w:val="5"/>
          <w:sz w:val="24"/>
          <w:szCs w:val="24"/>
        </w:rPr>
        <w:t>n</w:t>
      </w:r>
      <w:r>
        <w:rPr>
          <w:spacing w:val="4"/>
          <w:sz w:val="24"/>
          <w:szCs w:val="24"/>
        </w:rPr>
        <w:t>a</w:t>
      </w:r>
      <w:r>
        <w:rPr>
          <w:sz w:val="24"/>
          <w:szCs w:val="24"/>
        </w:rPr>
        <w:t>n</w:t>
      </w:r>
      <w:r>
        <w:rPr>
          <w:spacing w:val="2"/>
          <w:sz w:val="24"/>
          <w:szCs w:val="24"/>
        </w:rPr>
        <w:t xml:space="preserve"> s</w:t>
      </w:r>
      <w:r>
        <w:rPr>
          <w:spacing w:val="5"/>
          <w:sz w:val="24"/>
          <w:szCs w:val="24"/>
        </w:rPr>
        <w:t>i</w:t>
      </w:r>
      <w:r>
        <w:rPr>
          <w:spacing w:val="4"/>
          <w:sz w:val="24"/>
          <w:szCs w:val="24"/>
        </w:rPr>
        <w:t>a</w:t>
      </w:r>
      <w:r>
        <w:rPr>
          <w:sz w:val="24"/>
          <w:szCs w:val="24"/>
        </w:rPr>
        <w:t xml:space="preserve">p </w:t>
      </w:r>
      <w:r>
        <w:rPr>
          <w:spacing w:val="5"/>
          <w:sz w:val="24"/>
          <w:szCs w:val="24"/>
        </w:rPr>
        <w:t>s</w:t>
      </w:r>
      <w:r>
        <w:rPr>
          <w:spacing w:val="4"/>
          <w:sz w:val="24"/>
          <w:szCs w:val="24"/>
        </w:rPr>
        <w:t>a</w:t>
      </w:r>
      <w:r>
        <w:rPr>
          <w:spacing w:val="5"/>
          <w:sz w:val="24"/>
          <w:szCs w:val="24"/>
        </w:rPr>
        <w:t>j</w:t>
      </w:r>
      <w:r>
        <w:rPr>
          <w:spacing w:val="3"/>
          <w:sz w:val="24"/>
          <w:szCs w:val="24"/>
        </w:rPr>
        <w:t>i</w:t>
      </w:r>
      <w:r>
        <w:rPr>
          <w:sz w:val="24"/>
          <w:szCs w:val="24"/>
        </w:rPr>
        <w:t>,</w:t>
      </w:r>
      <w:r>
        <w:rPr>
          <w:spacing w:val="2"/>
          <w:sz w:val="24"/>
          <w:szCs w:val="24"/>
        </w:rPr>
        <w:t xml:space="preserve"> </w:t>
      </w:r>
      <w:r>
        <w:rPr>
          <w:spacing w:val="5"/>
          <w:sz w:val="24"/>
          <w:szCs w:val="24"/>
        </w:rPr>
        <w:t>s</w:t>
      </w:r>
      <w:r>
        <w:rPr>
          <w:spacing w:val="4"/>
          <w:sz w:val="24"/>
          <w:szCs w:val="24"/>
        </w:rPr>
        <w:t>e</w:t>
      </w:r>
      <w:r>
        <w:rPr>
          <w:spacing w:val="1"/>
          <w:sz w:val="24"/>
          <w:szCs w:val="24"/>
        </w:rPr>
        <w:t>r</w:t>
      </w:r>
      <w:r>
        <w:rPr>
          <w:spacing w:val="5"/>
          <w:sz w:val="24"/>
          <w:szCs w:val="24"/>
        </w:rPr>
        <w:t>in</w:t>
      </w:r>
      <w:r>
        <w:rPr>
          <w:sz w:val="24"/>
          <w:szCs w:val="24"/>
        </w:rPr>
        <w:t xml:space="preserve">g </w:t>
      </w:r>
      <w:r>
        <w:rPr>
          <w:spacing w:val="5"/>
          <w:sz w:val="24"/>
          <w:szCs w:val="24"/>
        </w:rPr>
        <w:t>b</w:t>
      </w:r>
      <w:r>
        <w:rPr>
          <w:spacing w:val="4"/>
          <w:sz w:val="24"/>
          <w:szCs w:val="24"/>
        </w:rPr>
        <w:t>er</w:t>
      </w:r>
      <w:r>
        <w:rPr>
          <w:spacing w:val="2"/>
          <w:sz w:val="24"/>
          <w:szCs w:val="24"/>
        </w:rPr>
        <w:t>o</w:t>
      </w:r>
      <w:r>
        <w:rPr>
          <w:spacing w:val="5"/>
          <w:sz w:val="24"/>
          <w:szCs w:val="24"/>
        </w:rPr>
        <w:t>l</w:t>
      </w:r>
      <w:r>
        <w:rPr>
          <w:spacing w:val="4"/>
          <w:sz w:val="24"/>
          <w:szCs w:val="24"/>
        </w:rPr>
        <w:t>a</w:t>
      </w:r>
      <w:r>
        <w:rPr>
          <w:spacing w:val="5"/>
          <w:sz w:val="24"/>
          <w:szCs w:val="24"/>
        </w:rPr>
        <w:t>h</w:t>
      </w:r>
      <w:r>
        <w:rPr>
          <w:spacing w:val="4"/>
          <w:sz w:val="24"/>
          <w:szCs w:val="24"/>
        </w:rPr>
        <w:t>ra</w:t>
      </w:r>
      <w:r>
        <w:rPr>
          <w:spacing w:val="2"/>
          <w:sz w:val="24"/>
          <w:szCs w:val="24"/>
        </w:rPr>
        <w:t>g</w:t>
      </w:r>
      <w:r>
        <w:rPr>
          <w:sz w:val="24"/>
          <w:szCs w:val="24"/>
        </w:rPr>
        <w:t>a</w:t>
      </w:r>
      <w:r>
        <w:rPr>
          <w:spacing w:val="1"/>
          <w:sz w:val="24"/>
          <w:szCs w:val="24"/>
        </w:rPr>
        <w:t xml:space="preserve"> </w:t>
      </w:r>
      <w:r>
        <w:rPr>
          <w:spacing w:val="5"/>
          <w:sz w:val="24"/>
          <w:szCs w:val="24"/>
        </w:rPr>
        <w:t>d</w:t>
      </w:r>
      <w:r>
        <w:rPr>
          <w:spacing w:val="4"/>
          <w:sz w:val="24"/>
          <w:szCs w:val="24"/>
        </w:rPr>
        <w:t>a</w:t>
      </w:r>
      <w:r>
        <w:rPr>
          <w:sz w:val="24"/>
          <w:szCs w:val="24"/>
        </w:rPr>
        <w:t>n</w:t>
      </w:r>
      <w:r>
        <w:rPr>
          <w:spacing w:val="2"/>
          <w:sz w:val="24"/>
          <w:szCs w:val="24"/>
        </w:rPr>
        <w:t xml:space="preserve"> </w:t>
      </w:r>
      <w:r>
        <w:rPr>
          <w:spacing w:val="3"/>
          <w:sz w:val="24"/>
          <w:szCs w:val="24"/>
        </w:rPr>
        <w:t>t</w:t>
      </w:r>
      <w:r>
        <w:rPr>
          <w:spacing w:val="5"/>
          <w:sz w:val="24"/>
          <w:szCs w:val="24"/>
        </w:rPr>
        <w:t>id</w:t>
      </w:r>
      <w:r>
        <w:rPr>
          <w:spacing w:val="4"/>
          <w:sz w:val="24"/>
          <w:szCs w:val="24"/>
        </w:rPr>
        <w:t>a</w:t>
      </w:r>
      <w:r>
        <w:rPr>
          <w:sz w:val="24"/>
          <w:szCs w:val="24"/>
        </w:rPr>
        <w:t xml:space="preserve">k </w:t>
      </w:r>
      <w:r>
        <w:rPr>
          <w:spacing w:val="5"/>
          <w:sz w:val="24"/>
          <w:szCs w:val="24"/>
        </w:rPr>
        <w:t>m</w:t>
      </w:r>
      <w:r>
        <w:rPr>
          <w:spacing w:val="4"/>
          <w:sz w:val="24"/>
          <w:szCs w:val="24"/>
        </w:rPr>
        <w:t>er</w:t>
      </w:r>
      <w:r>
        <w:rPr>
          <w:spacing w:val="5"/>
          <w:sz w:val="24"/>
          <w:szCs w:val="24"/>
        </w:rPr>
        <w:t>o</w:t>
      </w:r>
      <w:r>
        <w:rPr>
          <w:spacing w:val="2"/>
          <w:sz w:val="24"/>
          <w:szCs w:val="24"/>
        </w:rPr>
        <w:t>k</w:t>
      </w:r>
      <w:r>
        <w:rPr>
          <w:spacing w:val="5"/>
          <w:sz w:val="24"/>
          <w:szCs w:val="24"/>
        </w:rPr>
        <w:t>ok</w:t>
      </w:r>
      <w:r>
        <w:rPr>
          <w:sz w:val="24"/>
          <w:szCs w:val="24"/>
        </w:rPr>
        <w:t>.</w:t>
      </w:r>
      <w:r>
        <w:rPr>
          <w:spacing w:val="4"/>
          <w:sz w:val="24"/>
          <w:szCs w:val="24"/>
        </w:rPr>
        <w:t xml:space="preserve"> </w:t>
      </w:r>
      <w:proofErr w:type="gramStart"/>
      <w:r>
        <w:rPr>
          <w:spacing w:val="4"/>
          <w:sz w:val="24"/>
          <w:szCs w:val="24"/>
        </w:rPr>
        <w:t>f</w:t>
      </w:r>
      <w:r>
        <w:rPr>
          <w:spacing w:val="1"/>
          <w:sz w:val="24"/>
          <w:szCs w:val="24"/>
        </w:rPr>
        <w:t>a</w:t>
      </w:r>
      <w:r>
        <w:rPr>
          <w:spacing w:val="5"/>
          <w:sz w:val="24"/>
          <w:szCs w:val="24"/>
        </w:rPr>
        <w:t>kto</w:t>
      </w:r>
      <w:r>
        <w:rPr>
          <w:sz w:val="24"/>
          <w:szCs w:val="24"/>
        </w:rPr>
        <w:t>r</w:t>
      </w:r>
      <w:proofErr w:type="gramEnd"/>
      <w:r>
        <w:rPr>
          <w:sz w:val="24"/>
          <w:szCs w:val="24"/>
        </w:rPr>
        <w:t xml:space="preserve"> </w:t>
      </w:r>
      <w:r>
        <w:rPr>
          <w:spacing w:val="5"/>
          <w:sz w:val="24"/>
          <w:szCs w:val="24"/>
        </w:rPr>
        <w:t>s</w:t>
      </w:r>
      <w:r>
        <w:rPr>
          <w:spacing w:val="3"/>
          <w:sz w:val="24"/>
          <w:szCs w:val="24"/>
        </w:rPr>
        <w:t>t</w:t>
      </w:r>
      <w:r>
        <w:rPr>
          <w:spacing w:val="4"/>
          <w:sz w:val="24"/>
          <w:szCs w:val="24"/>
        </w:rPr>
        <w:t>r</w:t>
      </w:r>
      <w:r>
        <w:rPr>
          <w:spacing w:val="5"/>
          <w:sz w:val="24"/>
          <w:szCs w:val="24"/>
        </w:rPr>
        <w:t>ok</w:t>
      </w:r>
      <w:r>
        <w:rPr>
          <w:sz w:val="24"/>
          <w:szCs w:val="24"/>
        </w:rPr>
        <w:t>e</w:t>
      </w:r>
      <w:r>
        <w:rPr>
          <w:spacing w:val="3"/>
          <w:sz w:val="24"/>
          <w:szCs w:val="24"/>
        </w:rPr>
        <w:t xml:space="preserve"> </w:t>
      </w:r>
      <w:r>
        <w:rPr>
          <w:sz w:val="24"/>
          <w:szCs w:val="24"/>
        </w:rPr>
        <w:t>y</w:t>
      </w:r>
      <w:r>
        <w:rPr>
          <w:spacing w:val="4"/>
          <w:sz w:val="24"/>
          <w:szCs w:val="24"/>
        </w:rPr>
        <w:t>a</w:t>
      </w:r>
      <w:r>
        <w:rPr>
          <w:spacing w:val="5"/>
          <w:sz w:val="24"/>
          <w:szCs w:val="24"/>
        </w:rPr>
        <w:t>n</w:t>
      </w:r>
      <w:r>
        <w:rPr>
          <w:sz w:val="24"/>
          <w:szCs w:val="24"/>
        </w:rPr>
        <w:t>g</w:t>
      </w:r>
      <w:r>
        <w:rPr>
          <w:spacing w:val="1"/>
          <w:sz w:val="24"/>
          <w:szCs w:val="24"/>
        </w:rPr>
        <w:t xml:space="preserve"> </w:t>
      </w:r>
      <w:r>
        <w:rPr>
          <w:spacing w:val="5"/>
          <w:sz w:val="24"/>
          <w:szCs w:val="24"/>
        </w:rPr>
        <w:t>d</w:t>
      </w:r>
      <w:r>
        <w:rPr>
          <w:spacing w:val="4"/>
          <w:sz w:val="24"/>
          <w:szCs w:val="24"/>
        </w:rPr>
        <w:t>a</w:t>
      </w:r>
      <w:r>
        <w:rPr>
          <w:spacing w:val="5"/>
          <w:sz w:val="24"/>
          <w:szCs w:val="24"/>
        </w:rPr>
        <w:t>p</w:t>
      </w:r>
      <w:r>
        <w:rPr>
          <w:spacing w:val="4"/>
          <w:sz w:val="24"/>
          <w:szCs w:val="24"/>
        </w:rPr>
        <w:t>a</w:t>
      </w:r>
      <w:r>
        <w:rPr>
          <w:sz w:val="24"/>
          <w:szCs w:val="24"/>
        </w:rPr>
        <w:t xml:space="preserve">t </w:t>
      </w:r>
      <w:r>
        <w:rPr>
          <w:spacing w:val="5"/>
          <w:sz w:val="24"/>
          <w:szCs w:val="24"/>
        </w:rPr>
        <w:t>di</w:t>
      </w:r>
      <w:r>
        <w:rPr>
          <w:spacing w:val="2"/>
          <w:sz w:val="24"/>
          <w:szCs w:val="24"/>
        </w:rPr>
        <w:t>u</w:t>
      </w:r>
      <w:r>
        <w:rPr>
          <w:spacing w:val="5"/>
          <w:sz w:val="24"/>
          <w:szCs w:val="24"/>
        </w:rPr>
        <w:t>b</w:t>
      </w:r>
      <w:r>
        <w:rPr>
          <w:spacing w:val="4"/>
          <w:sz w:val="24"/>
          <w:szCs w:val="24"/>
        </w:rPr>
        <w:t>a</w:t>
      </w:r>
      <w:r>
        <w:rPr>
          <w:sz w:val="24"/>
          <w:szCs w:val="24"/>
        </w:rPr>
        <w:t>h</w:t>
      </w:r>
      <w:r>
        <w:rPr>
          <w:spacing w:val="4"/>
          <w:sz w:val="24"/>
          <w:szCs w:val="24"/>
        </w:rPr>
        <w:t xml:space="preserve"> </w:t>
      </w:r>
      <w:r>
        <w:rPr>
          <w:sz w:val="24"/>
          <w:szCs w:val="24"/>
        </w:rPr>
        <w:t>y</w:t>
      </w:r>
      <w:r>
        <w:rPr>
          <w:spacing w:val="4"/>
          <w:sz w:val="24"/>
          <w:szCs w:val="24"/>
        </w:rPr>
        <w:t>a</w:t>
      </w:r>
      <w:r>
        <w:rPr>
          <w:spacing w:val="5"/>
          <w:sz w:val="24"/>
          <w:szCs w:val="24"/>
        </w:rPr>
        <w:t>it</w:t>
      </w:r>
      <w:r>
        <w:rPr>
          <w:sz w:val="24"/>
          <w:szCs w:val="24"/>
        </w:rPr>
        <w:t xml:space="preserve">u </w:t>
      </w:r>
      <w:r>
        <w:rPr>
          <w:spacing w:val="5"/>
          <w:sz w:val="24"/>
          <w:szCs w:val="24"/>
        </w:rPr>
        <w:t>hip</w:t>
      </w:r>
      <w:r>
        <w:rPr>
          <w:spacing w:val="4"/>
          <w:sz w:val="24"/>
          <w:szCs w:val="24"/>
        </w:rPr>
        <w:t>e</w:t>
      </w:r>
      <w:r>
        <w:rPr>
          <w:spacing w:val="1"/>
          <w:sz w:val="24"/>
          <w:szCs w:val="24"/>
        </w:rPr>
        <w:t>r</w:t>
      </w:r>
      <w:r>
        <w:rPr>
          <w:spacing w:val="5"/>
          <w:sz w:val="24"/>
          <w:szCs w:val="24"/>
        </w:rPr>
        <w:t>t</w:t>
      </w:r>
      <w:r>
        <w:rPr>
          <w:spacing w:val="4"/>
          <w:sz w:val="24"/>
          <w:szCs w:val="24"/>
        </w:rPr>
        <w:t>e</w:t>
      </w:r>
      <w:r>
        <w:rPr>
          <w:spacing w:val="2"/>
          <w:sz w:val="24"/>
          <w:szCs w:val="24"/>
        </w:rPr>
        <w:t>ns</w:t>
      </w:r>
      <w:r>
        <w:rPr>
          <w:spacing w:val="5"/>
          <w:sz w:val="24"/>
          <w:szCs w:val="24"/>
        </w:rPr>
        <w:t>i</w:t>
      </w:r>
      <w:r>
        <w:rPr>
          <w:sz w:val="24"/>
          <w:szCs w:val="24"/>
        </w:rPr>
        <w:t xml:space="preserve">, </w:t>
      </w:r>
      <w:r>
        <w:rPr>
          <w:spacing w:val="5"/>
          <w:sz w:val="24"/>
          <w:szCs w:val="24"/>
        </w:rPr>
        <w:t>kol</w:t>
      </w:r>
      <w:r>
        <w:rPr>
          <w:spacing w:val="1"/>
          <w:sz w:val="24"/>
          <w:szCs w:val="24"/>
        </w:rPr>
        <w:t>e</w:t>
      </w:r>
      <w:r>
        <w:rPr>
          <w:spacing w:val="5"/>
          <w:sz w:val="24"/>
          <w:szCs w:val="24"/>
        </w:rPr>
        <w:t>st</w:t>
      </w:r>
      <w:r>
        <w:rPr>
          <w:spacing w:val="1"/>
          <w:sz w:val="24"/>
          <w:szCs w:val="24"/>
        </w:rPr>
        <w:t>r</w:t>
      </w:r>
      <w:r>
        <w:rPr>
          <w:spacing w:val="5"/>
          <w:sz w:val="24"/>
          <w:szCs w:val="24"/>
        </w:rPr>
        <w:t>o</w:t>
      </w:r>
      <w:r>
        <w:rPr>
          <w:spacing w:val="3"/>
          <w:sz w:val="24"/>
          <w:szCs w:val="24"/>
        </w:rPr>
        <w:t>l</w:t>
      </w:r>
      <w:r>
        <w:rPr>
          <w:sz w:val="24"/>
          <w:szCs w:val="24"/>
        </w:rPr>
        <w:t xml:space="preserve">, </w:t>
      </w:r>
      <w:r>
        <w:rPr>
          <w:spacing w:val="5"/>
          <w:sz w:val="24"/>
          <w:szCs w:val="24"/>
        </w:rPr>
        <w:t>di</w:t>
      </w:r>
      <w:r>
        <w:rPr>
          <w:spacing w:val="4"/>
          <w:sz w:val="24"/>
          <w:szCs w:val="24"/>
        </w:rPr>
        <w:t>a</w:t>
      </w:r>
      <w:r>
        <w:rPr>
          <w:spacing w:val="5"/>
          <w:sz w:val="24"/>
          <w:szCs w:val="24"/>
        </w:rPr>
        <w:t>b</w:t>
      </w:r>
      <w:r>
        <w:rPr>
          <w:spacing w:val="1"/>
          <w:sz w:val="24"/>
          <w:szCs w:val="24"/>
        </w:rPr>
        <w:t>e</w:t>
      </w:r>
      <w:r>
        <w:rPr>
          <w:spacing w:val="5"/>
          <w:sz w:val="24"/>
          <w:szCs w:val="24"/>
        </w:rPr>
        <w:t>t</w:t>
      </w:r>
      <w:r>
        <w:rPr>
          <w:spacing w:val="4"/>
          <w:sz w:val="24"/>
          <w:szCs w:val="24"/>
        </w:rPr>
        <w:t>e</w:t>
      </w:r>
      <w:r>
        <w:rPr>
          <w:sz w:val="24"/>
          <w:szCs w:val="24"/>
        </w:rPr>
        <w:t xml:space="preserve">s </w:t>
      </w:r>
      <w:r>
        <w:rPr>
          <w:spacing w:val="5"/>
          <w:sz w:val="24"/>
          <w:szCs w:val="24"/>
        </w:rPr>
        <w:t>d</w:t>
      </w:r>
      <w:r>
        <w:rPr>
          <w:spacing w:val="4"/>
          <w:sz w:val="24"/>
          <w:szCs w:val="24"/>
        </w:rPr>
        <w:t>e</w:t>
      </w:r>
      <w:r>
        <w:rPr>
          <w:spacing w:val="5"/>
          <w:sz w:val="24"/>
          <w:szCs w:val="24"/>
        </w:rPr>
        <w:t>n</w:t>
      </w:r>
      <w:r>
        <w:rPr>
          <w:spacing w:val="2"/>
          <w:sz w:val="24"/>
          <w:szCs w:val="24"/>
        </w:rPr>
        <w:t>g</w:t>
      </w:r>
      <w:r>
        <w:rPr>
          <w:spacing w:val="4"/>
          <w:sz w:val="24"/>
          <w:szCs w:val="24"/>
        </w:rPr>
        <w:t>a</w:t>
      </w:r>
      <w:r>
        <w:rPr>
          <w:sz w:val="24"/>
          <w:szCs w:val="24"/>
        </w:rPr>
        <w:t>n</w:t>
      </w:r>
      <w:r>
        <w:rPr>
          <w:spacing w:val="2"/>
          <w:sz w:val="24"/>
          <w:szCs w:val="24"/>
        </w:rPr>
        <w:t xml:space="preserve"> </w:t>
      </w:r>
      <w:r>
        <w:rPr>
          <w:spacing w:val="4"/>
          <w:sz w:val="24"/>
          <w:szCs w:val="24"/>
        </w:rPr>
        <w:t>car</w:t>
      </w:r>
      <w:r>
        <w:rPr>
          <w:sz w:val="24"/>
          <w:szCs w:val="24"/>
        </w:rPr>
        <w:t>a</w:t>
      </w:r>
      <w:r>
        <w:rPr>
          <w:spacing w:val="1"/>
          <w:sz w:val="24"/>
          <w:szCs w:val="24"/>
        </w:rPr>
        <w:t xml:space="preserve"> </w:t>
      </w:r>
      <w:r>
        <w:rPr>
          <w:spacing w:val="5"/>
          <w:sz w:val="24"/>
          <w:szCs w:val="24"/>
        </w:rPr>
        <w:t>m</w:t>
      </w:r>
      <w:r>
        <w:rPr>
          <w:spacing w:val="4"/>
          <w:sz w:val="24"/>
          <w:szCs w:val="24"/>
        </w:rPr>
        <w:t>e</w:t>
      </w:r>
      <w:r>
        <w:rPr>
          <w:spacing w:val="5"/>
          <w:sz w:val="24"/>
          <w:szCs w:val="24"/>
        </w:rPr>
        <w:t>n</w:t>
      </w:r>
      <w:r>
        <w:rPr>
          <w:spacing w:val="2"/>
          <w:sz w:val="24"/>
          <w:szCs w:val="24"/>
        </w:rPr>
        <w:t>g</w:t>
      </w:r>
      <w:r>
        <w:rPr>
          <w:spacing w:val="5"/>
          <w:sz w:val="24"/>
          <w:szCs w:val="24"/>
        </w:rPr>
        <w:t>u</w:t>
      </w:r>
      <w:r>
        <w:rPr>
          <w:spacing w:val="4"/>
          <w:sz w:val="24"/>
          <w:szCs w:val="24"/>
        </w:rPr>
        <w:t>ra</w:t>
      </w:r>
      <w:r>
        <w:rPr>
          <w:spacing w:val="5"/>
          <w:sz w:val="24"/>
          <w:szCs w:val="24"/>
        </w:rPr>
        <w:t>n</w:t>
      </w:r>
      <w:r>
        <w:rPr>
          <w:spacing w:val="2"/>
          <w:sz w:val="24"/>
          <w:szCs w:val="24"/>
        </w:rPr>
        <w:t>g</w:t>
      </w:r>
      <w:r>
        <w:rPr>
          <w:sz w:val="24"/>
          <w:szCs w:val="24"/>
        </w:rPr>
        <w:t xml:space="preserve">i </w:t>
      </w:r>
      <w:r>
        <w:rPr>
          <w:spacing w:val="5"/>
          <w:sz w:val="24"/>
          <w:szCs w:val="24"/>
        </w:rPr>
        <w:t>m</w:t>
      </w:r>
      <w:r>
        <w:rPr>
          <w:spacing w:val="4"/>
          <w:sz w:val="24"/>
          <w:szCs w:val="24"/>
        </w:rPr>
        <w:t>e</w:t>
      </w:r>
      <w:r>
        <w:rPr>
          <w:spacing w:val="5"/>
          <w:sz w:val="24"/>
          <w:szCs w:val="24"/>
        </w:rPr>
        <w:t>n</w:t>
      </w:r>
      <w:r>
        <w:rPr>
          <w:spacing w:val="2"/>
          <w:sz w:val="24"/>
          <w:szCs w:val="24"/>
        </w:rPr>
        <w:t>g</w:t>
      </w:r>
      <w:r>
        <w:rPr>
          <w:spacing w:val="5"/>
          <w:sz w:val="24"/>
          <w:szCs w:val="24"/>
        </w:rPr>
        <w:t>ko</w:t>
      </w:r>
      <w:r>
        <w:rPr>
          <w:spacing w:val="2"/>
          <w:sz w:val="24"/>
          <w:szCs w:val="24"/>
        </w:rPr>
        <w:t>n</w:t>
      </w:r>
      <w:r>
        <w:rPr>
          <w:spacing w:val="5"/>
          <w:sz w:val="24"/>
          <w:szCs w:val="24"/>
        </w:rPr>
        <w:t>su</w:t>
      </w:r>
      <w:r>
        <w:rPr>
          <w:spacing w:val="3"/>
          <w:sz w:val="24"/>
          <w:szCs w:val="24"/>
        </w:rPr>
        <w:t>m</w:t>
      </w:r>
      <w:r>
        <w:rPr>
          <w:spacing w:val="5"/>
          <w:sz w:val="24"/>
          <w:szCs w:val="24"/>
        </w:rPr>
        <w:t>s</w:t>
      </w:r>
      <w:r>
        <w:rPr>
          <w:sz w:val="24"/>
          <w:szCs w:val="24"/>
        </w:rPr>
        <w:t>i</w:t>
      </w:r>
      <w:r>
        <w:rPr>
          <w:spacing w:val="1"/>
          <w:sz w:val="24"/>
          <w:szCs w:val="24"/>
        </w:rPr>
        <w:t xml:space="preserve"> </w:t>
      </w:r>
      <w:r>
        <w:rPr>
          <w:spacing w:val="3"/>
          <w:sz w:val="24"/>
          <w:szCs w:val="24"/>
        </w:rPr>
        <w:t>t</w:t>
      </w:r>
      <w:r>
        <w:rPr>
          <w:spacing w:val="5"/>
          <w:sz w:val="24"/>
          <w:szCs w:val="24"/>
        </w:rPr>
        <w:t>in</w:t>
      </w:r>
      <w:r>
        <w:rPr>
          <w:spacing w:val="2"/>
          <w:sz w:val="24"/>
          <w:szCs w:val="24"/>
        </w:rPr>
        <w:t>gg</w:t>
      </w:r>
      <w:r>
        <w:rPr>
          <w:sz w:val="24"/>
          <w:szCs w:val="24"/>
        </w:rPr>
        <w:t>i</w:t>
      </w:r>
      <w:r>
        <w:rPr>
          <w:spacing w:val="3"/>
          <w:sz w:val="24"/>
          <w:szCs w:val="24"/>
        </w:rPr>
        <w:t xml:space="preserve"> </w:t>
      </w:r>
      <w:r>
        <w:rPr>
          <w:spacing w:val="2"/>
          <w:sz w:val="24"/>
          <w:szCs w:val="24"/>
        </w:rPr>
        <w:t>g</w:t>
      </w:r>
      <w:r>
        <w:rPr>
          <w:spacing w:val="4"/>
          <w:sz w:val="24"/>
          <w:szCs w:val="24"/>
        </w:rPr>
        <w:t>ara</w:t>
      </w:r>
      <w:r>
        <w:rPr>
          <w:spacing w:val="5"/>
          <w:sz w:val="24"/>
          <w:szCs w:val="24"/>
        </w:rPr>
        <w:t>m</w:t>
      </w:r>
      <w:r>
        <w:rPr>
          <w:sz w:val="24"/>
          <w:szCs w:val="24"/>
        </w:rPr>
        <w:t xml:space="preserve">, </w:t>
      </w:r>
      <w:r>
        <w:rPr>
          <w:spacing w:val="5"/>
          <w:sz w:val="24"/>
          <w:szCs w:val="24"/>
        </w:rPr>
        <w:t>l</w:t>
      </w:r>
      <w:r>
        <w:rPr>
          <w:spacing w:val="4"/>
          <w:sz w:val="24"/>
          <w:szCs w:val="24"/>
        </w:rPr>
        <w:t>e</w:t>
      </w:r>
      <w:r>
        <w:rPr>
          <w:spacing w:val="5"/>
          <w:sz w:val="24"/>
          <w:szCs w:val="24"/>
        </w:rPr>
        <w:t>m</w:t>
      </w:r>
      <w:r>
        <w:rPr>
          <w:spacing w:val="4"/>
          <w:sz w:val="24"/>
          <w:szCs w:val="24"/>
        </w:rPr>
        <w:t>a</w:t>
      </w:r>
      <w:r>
        <w:rPr>
          <w:sz w:val="24"/>
          <w:szCs w:val="24"/>
        </w:rPr>
        <w:t xml:space="preserve">k </w:t>
      </w:r>
      <w:r>
        <w:rPr>
          <w:spacing w:val="5"/>
          <w:sz w:val="24"/>
          <w:szCs w:val="24"/>
        </w:rPr>
        <w:t>t</w:t>
      </w:r>
      <w:r>
        <w:rPr>
          <w:spacing w:val="4"/>
          <w:sz w:val="24"/>
          <w:szCs w:val="24"/>
        </w:rPr>
        <w:t>ra</w:t>
      </w:r>
      <w:r>
        <w:rPr>
          <w:spacing w:val="5"/>
          <w:sz w:val="24"/>
          <w:szCs w:val="24"/>
        </w:rPr>
        <w:t>n</w:t>
      </w:r>
      <w:r>
        <w:rPr>
          <w:sz w:val="24"/>
          <w:szCs w:val="24"/>
        </w:rPr>
        <w:t xml:space="preserve">s </w:t>
      </w:r>
      <w:r>
        <w:rPr>
          <w:spacing w:val="5"/>
          <w:sz w:val="24"/>
          <w:szCs w:val="24"/>
        </w:rPr>
        <w:t>d</w:t>
      </w:r>
      <w:r>
        <w:rPr>
          <w:spacing w:val="1"/>
          <w:sz w:val="24"/>
          <w:szCs w:val="24"/>
        </w:rPr>
        <w:t>a</w:t>
      </w:r>
      <w:r>
        <w:rPr>
          <w:sz w:val="24"/>
          <w:szCs w:val="24"/>
        </w:rPr>
        <w:t xml:space="preserve">n </w:t>
      </w:r>
      <w:r>
        <w:rPr>
          <w:spacing w:val="5"/>
          <w:sz w:val="24"/>
          <w:szCs w:val="24"/>
        </w:rPr>
        <w:t>l</w:t>
      </w:r>
      <w:r>
        <w:rPr>
          <w:spacing w:val="4"/>
          <w:sz w:val="24"/>
          <w:szCs w:val="24"/>
        </w:rPr>
        <w:t>e</w:t>
      </w:r>
      <w:r>
        <w:rPr>
          <w:spacing w:val="5"/>
          <w:sz w:val="24"/>
          <w:szCs w:val="24"/>
        </w:rPr>
        <w:t>m</w:t>
      </w:r>
      <w:r>
        <w:rPr>
          <w:spacing w:val="1"/>
          <w:sz w:val="24"/>
          <w:szCs w:val="24"/>
        </w:rPr>
        <w:t>a</w:t>
      </w:r>
      <w:r>
        <w:rPr>
          <w:sz w:val="24"/>
          <w:szCs w:val="24"/>
        </w:rPr>
        <w:t xml:space="preserve">k </w:t>
      </w:r>
      <w:r>
        <w:rPr>
          <w:spacing w:val="5"/>
          <w:sz w:val="24"/>
          <w:szCs w:val="24"/>
        </w:rPr>
        <w:t>j</w:t>
      </w:r>
      <w:r>
        <w:rPr>
          <w:spacing w:val="4"/>
          <w:sz w:val="24"/>
          <w:szCs w:val="24"/>
        </w:rPr>
        <w:t>e</w:t>
      </w:r>
      <w:r>
        <w:rPr>
          <w:spacing w:val="5"/>
          <w:sz w:val="24"/>
          <w:szCs w:val="24"/>
        </w:rPr>
        <w:t>n</w:t>
      </w:r>
      <w:r>
        <w:rPr>
          <w:spacing w:val="2"/>
          <w:sz w:val="24"/>
          <w:szCs w:val="24"/>
        </w:rPr>
        <w:t>u</w:t>
      </w:r>
      <w:r>
        <w:rPr>
          <w:spacing w:val="5"/>
          <w:sz w:val="24"/>
          <w:szCs w:val="24"/>
        </w:rPr>
        <w:t>h</w:t>
      </w:r>
      <w:r>
        <w:rPr>
          <w:sz w:val="24"/>
          <w:szCs w:val="24"/>
        </w:rPr>
        <w:t>. Memp</w:t>
      </w:r>
      <w:r>
        <w:rPr>
          <w:spacing w:val="-1"/>
          <w:sz w:val="24"/>
          <w:szCs w:val="24"/>
        </w:rPr>
        <w:t>e</w:t>
      </w:r>
      <w:r>
        <w:rPr>
          <w:sz w:val="24"/>
          <w:szCs w:val="24"/>
        </w:rPr>
        <w:t>rt</w:t>
      </w:r>
      <w:r>
        <w:rPr>
          <w:spacing w:val="-1"/>
          <w:sz w:val="24"/>
          <w:szCs w:val="24"/>
        </w:rPr>
        <w:t>a</w:t>
      </w:r>
      <w:r>
        <w:rPr>
          <w:sz w:val="24"/>
          <w:szCs w:val="24"/>
        </w:rPr>
        <w:t>h</w:t>
      </w:r>
      <w:r>
        <w:rPr>
          <w:spacing w:val="-1"/>
          <w:sz w:val="24"/>
          <w:szCs w:val="24"/>
        </w:rPr>
        <w:t>a</w:t>
      </w:r>
      <w:r>
        <w:rPr>
          <w:sz w:val="24"/>
          <w:szCs w:val="24"/>
        </w:rPr>
        <w:t>n</w:t>
      </w:r>
      <w:r>
        <w:rPr>
          <w:spacing w:val="2"/>
          <w:sz w:val="24"/>
          <w:szCs w:val="24"/>
        </w:rPr>
        <w:t>k</w:t>
      </w:r>
      <w:r>
        <w:rPr>
          <w:spacing w:val="-1"/>
          <w:sz w:val="24"/>
          <w:szCs w:val="24"/>
        </w:rPr>
        <w:t>a</w:t>
      </w:r>
      <w:r>
        <w:rPr>
          <w:sz w:val="24"/>
          <w:szCs w:val="24"/>
        </w:rPr>
        <w:t>n k</w:t>
      </w:r>
      <w:r>
        <w:rPr>
          <w:spacing w:val="-1"/>
          <w:sz w:val="24"/>
          <w:szCs w:val="24"/>
        </w:rPr>
        <w:t>e</w:t>
      </w:r>
      <w:r>
        <w:rPr>
          <w:spacing w:val="2"/>
          <w:sz w:val="24"/>
          <w:szCs w:val="24"/>
        </w:rPr>
        <w:t>p</w:t>
      </w:r>
      <w:r>
        <w:rPr>
          <w:sz w:val="24"/>
          <w:szCs w:val="24"/>
        </w:rPr>
        <w:t>u</w:t>
      </w:r>
      <w:r>
        <w:rPr>
          <w:spacing w:val="-1"/>
          <w:sz w:val="24"/>
          <w:szCs w:val="24"/>
        </w:rPr>
        <w:t>a</w:t>
      </w:r>
      <w:r>
        <w:rPr>
          <w:sz w:val="24"/>
          <w:szCs w:val="24"/>
        </w:rPr>
        <w:t>s</w:t>
      </w:r>
      <w:r>
        <w:rPr>
          <w:spacing w:val="-1"/>
          <w:sz w:val="24"/>
          <w:szCs w:val="24"/>
        </w:rPr>
        <w:t>a</w:t>
      </w:r>
      <w:r>
        <w:rPr>
          <w:sz w:val="24"/>
          <w:szCs w:val="24"/>
        </w:rPr>
        <w:t>n d</w:t>
      </w:r>
      <w:r>
        <w:rPr>
          <w:spacing w:val="1"/>
          <w:sz w:val="24"/>
          <w:szCs w:val="24"/>
        </w:rPr>
        <w:t>a</w:t>
      </w:r>
      <w:r>
        <w:rPr>
          <w:sz w:val="24"/>
          <w:szCs w:val="24"/>
        </w:rPr>
        <w:t xml:space="preserve">n </w:t>
      </w:r>
      <w:proofErr w:type="gramStart"/>
      <w:r>
        <w:rPr>
          <w:sz w:val="24"/>
          <w:szCs w:val="24"/>
        </w:rPr>
        <w:t>hubun</w:t>
      </w:r>
      <w:r>
        <w:rPr>
          <w:spacing w:val="-2"/>
          <w:sz w:val="24"/>
          <w:szCs w:val="24"/>
        </w:rPr>
        <w:t>g</w:t>
      </w:r>
      <w:r>
        <w:rPr>
          <w:spacing w:val="-1"/>
          <w:sz w:val="24"/>
          <w:szCs w:val="24"/>
        </w:rPr>
        <w:t>a</w:t>
      </w:r>
      <w:r>
        <w:rPr>
          <w:sz w:val="24"/>
          <w:szCs w:val="24"/>
        </w:rPr>
        <w:t xml:space="preserve">n </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proofErr w:type="gramEnd"/>
      <w:r>
        <w:rPr>
          <w:sz w:val="24"/>
          <w:szCs w:val="24"/>
        </w:rPr>
        <w:t xml:space="preserve">  b</w:t>
      </w:r>
      <w:r>
        <w:rPr>
          <w:spacing w:val="-1"/>
          <w:sz w:val="24"/>
          <w:szCs w:val="24"/>
        </w:rPr>
        <w:t>e</w:t>
      </w:r>
      <w:r>
        <w:rPr>
          <w:sz w:val="24"/>
          <w:szCs w:val="24"/>
        </w:rPr>
        <w:t>r</w:t>
      </w:r>
      <w:r>
        <w:rPr>
          <w:spacing w:val="2"/>
          <w:sz w:val="24"/>
          <w:szCs w:val="24"/>
        </w:rPr>
        <w:t>m</w:t>
      </w:r>
      <w:r>
        <w:rPr>
          <w:spacing w:val="-1"/>
          <w:sz w:val="24"/>
          <w:szCs w:val="24"/>
        </w:rPr>
        <w:t>a</w:t>
      </w:r>
      <w:r>
        <w:rPr>
          <w:sz w:val="24"/>
          <w:szCs w:val="24"/>
        </w:rPr>
        <w:t xml:space="preserve">kna </w:t>
      </w:r>
      <w:r>
        <w:rPr>
          <w:spacing w:val="1"/>
          <w:sz w:val="24"/>
          <w:szCs w:val="24"/>
        </w:rPr>
        <w:t xml:space="preserve"> </w:t>
      </w:r>
      <w:r>
        <w:rPr>
          <w:spacing w:val="-1"/>
          <w:sz w:val="24"/>
          <w:szCs w:val="24"/>
        </w:rPr>
        <w:t>a</w:t>
      </w:r>
      <w:r>
        <w:rPr>
          <w:sz w:val="24"/>
          <w:szCs w:val="24"/>
        </w:rPr>
        <w:t>nta</w:t>
      </w:r>
      <w:r>
        <w:rPr>
          <w:spacing w:val="1"/>
          <w:sz w:val="24"/>
          <w:szCs w:val="24"/>
        </w:rPr>
        <w:t>r</w:t>
      </w:r>
      <w:r>
        <w:rPr>
          <w:sz w:val="24"/>
          <w:szCs w:val="24"/>
        </w:rPr>
        <w:t>a o</w:t>
      </w:r>
      <w:r>
        <w:rPr>
          <w:spacing w:val="-1"/>
          <w:sz w:val="24"/>
          <w:szCs w:val="24"/>
        </w:rPr>
        <w:t>ra</w:t>
      </w:r>
      <w:r>
        <w:rPr>
          <w:spacing w:val="2"/>
          <w:sz w:val="24"/>
          <w:szCs w:val="24"/>
        </w:rPr>
        <w:t>n</w:t>
      </w:r>
      <w:r>
        <w:rPr>
          <w:sz w:val="24"/>
          <w:szCs w:val="24"/>
        </w:rPr>
        <w:t>g tua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w:t>
      </w:r>
      <w:r>
        <w:rPr>
          <w:spacing w:val="2"/>
          <w:sz w:val="24"/>
          <w:szCs w:val="24"/>
        </w:rPr>
        <w:t>l</w:t>
      </w:r>
      <w:r>
        <w:rPr>
          <w:spacing w:val="-1"/>
          <w:sz w:val="24"/>
          <w:szCs w:val="24"/>
        </w:rPr>
        <w:t>a</w:t>
      </w:r>
      <w:r>
        <w:rPr>
          <w:sz w:val="24"/>
          <w:szCs w:val="24"/>
        </w:rPr>
        <w:t>h</w:t>
      </w:r>
      <w:r>
        <w:rPr>
          <w:spacing w:val="2"/>
          <w:sz w:val="24"/>
          <w:szCs w:val="24"/>
        </w:rPr>
        <w:t xml:space="preserve"> </w:t>
      </w:r>
      <w:r>
        <w:rPr>
          <w:sz w:val="24"/>
          <w:szCs w:val="24"/>
        </w:rPr>
        <w:t>menu</w:t>
      </w:r>
      <w:r>
        <w:rPr>
          <w:spacing w:val="-1"/>
          <w:sz w:val="24"/>
          <w:szCs w:val="24"/>
        </w:rPr>
        <w:t>a</w:t>
      </w:r>
      <w:r>
        <w:rPr>
          <w:sz w:val="24"/>
          <w:szCs w:val="24"/>
        </w:rPr>
        <w:t>, mendo</w:t>
      </w:r>
      <w:r>
        <w:rPr>
          <w:spacing w:val="-1"/>
          <w:sz w:val="24"/>
          <w:szCs w:val="24"/>
        </w:rPr>
        <w:t>r</w:t>
      </w:r>
      <w:r>
        <w:rPr>
          <w:sz w:val="24"/>
          <w:szCs w:val="24"/>
        </w:rPr>
        <w:t>o</w:t>
      </w:r>
      <w:r>
        <w:rPr>
          <w:spacing w:val="2"/>
          <w:sz w:val="24"/>
          <w:szCs w:val="24"/>
        </w:rPr>
        <w:t>n</w:t>
      </w:r>
      <w:r>
        <w:rPr>
          <w:sz w:val="24"/>
          <w:szCs w:val="24"/>
        </w:rPr>
        <w:t xml:space="preserve">g </w:t>
      </w:r>
      <w:r>
        <w:rPr>
          <w:spacing w:val="-1"/>
          <w:sz w:val="24"/>
          <w:szCs w:val="24"/>
        </w:rPr>
        <w:t>a</w:t>
      </w:r>
      <w:r>
        <w:rPr>
          <w:sz w:val="24"/>
          <w:szCs w:val="24"/>
        </w:rPr>
        <w:t>n</w:t>
      </w:r>
      <w:r>
        <w:rPr>
          <w:spacing w:val="-1"/>
          <w:sz w:val="24"/>
          <w:szCs w:val="24"/>
        </w:rPr>
        <w:t>a</w:t>
      </w:r>
      <w:r>
        <w:rPr>
          <w:sz w:val="24"/>
          <w:szCs w:val="24"/>
        </w:rPr>
        <w:t>k</w:t>
      </w:r>
      <w:r>
        <w:rPr>
          <w:spacing w:val="4"/>
          <w:sz w:val="24"/>
          <w:szCs w:val="24"/>
        </w:rPr>
        <w:t xml:space="preserve"> </w:t>
      </w:r>
      <w:r>
        <w:rPr>
          <w:sz w:val="24"/>
          <w:szCs w:val="24"/>
        </w:rPr>
        <w:t>untuk</w:t>
      </w:r>
      <w:r>
        <w:rPr>
          <w:spacing w:val="2"/>
          <w:sz w:val="24"/>
          <w:szCs w:val="24"/>
        </w:rPr>
        <w:t xml:space="preserve"> </w:t>
      </w:r>
      <w:r>
        <w:rPr>
          <w:sz w:val="24"/>
          <w:szCs w:val="24"/>
        </w:rPr>
        <w:t>men</w:t>
      </w:r>
      <w:r>
        <w:rPr>
          <w:spacing w:val="-1"/>
          <w:sz w:val="24"/>
          <w:szCs w:val="24"/>
        </w:rPr>
        <w:t>ca</w:t>
      </w:r>
      <w:r>
        <w:rPr>
          <w:spacing w:val="2"/>
          <w:sz w:val="24"/>
          <w:szCs w:val="24"/>
        </w:rPr>
        <w:t>p</w:t>
      </w:r>
      <w:r>
        <w:rPr>
          <w:spacing w:val="-1"/>
          <w:sz w:val="24"/>
          <w:szCs w:val="24"/>
        </w:rPr>
        <w:t>a</w:t>
      </w:r>
      <w:r>
        <w:rPr>
          <w:sz w:val="24"/>
          <w:szCs w:val="24"/>
        </w:rPr>
        <w:t>i p</w:t>
      </w:r>
      <w:r>
        <w:rPr>
          <w:spacing w:val="-1"/>
          <w:sz w:val="24"/>
          <w:szCs w:val="24"/>
        </w:rPr>
        <w:t>e</w:t>
      </w:r>
      <w:r>
        <w:rPr>
          <w:sz w:val="24"/>
          <w:szCs w:val="24"/>
        </w:rPr>
        <w:t>ng</w:t>
      </w:r>
      <w:r>
        <w:rPr>
          <w:spacing w:val="-1"/>
          <w:sz w:val="24"/>
          <w:szCs w:val="24"/>
        </w:rPr>
        <w:t>e</w:t>
      </w:r>
      <w:r>
        <w:rPr>
          <w:sz w:val="24"/>
          <w:szCs w:val="24"/>
        </w:rPr>
        <w:t>mba</w:t>
      </w:r>
      <w:r>
        <w:rPr>
          <w:spacing w:val="2"/>
          <w:sz w:val="24"/>
          <w:szCs w:val="24"/>
        </w:rPr>
        <w:t>n</w:t>
      </w:r>
      <w:r>
        <w:rPr>
          <w:spacing w:val="-2"/>
          <w:sz w:val="24"/>
          <w:szCs w:val="24"/>
        </w:rPr>
        <w:t>g</w:t>
      </w:r>
      <w:r>
        <w:rPr>
          <w:spacing w:val="-1"/>
          <w:sz w:val="24"/>
          <w:szCs w:val="24"/>
        </w:rPr>
        <w:t>a</w:t>
      </w:r>
      <w:r>
        <w:rPr>
          <w:sz w:val="24"/>
          <w:szCs w:val="24"/>
        </w:rPr>
        <w:t>n d</w:t>
      </w:r>
      <w:r>
        <w:rPr>
          <w:spacing w:val="4"/>
          <w:sz w:val="24"/>
          <w:szCs w:val="24"/>
        </w:rPr>
        <w:t>a</w:t>
      </w:r>
      <w:r>
        <w:rPr>
          <w:spacing w:val="-5"/>
          <w:sz w:val="24"/>
          <w:szCs w:val="24"/>
        </w:rPr>
        <w:t>y</w:t>
      </w:r>
      <w:r>
        <w:rPr>
          <w:sz w:val="24"/>
          <w:szCs w:val="24"/>
        </w:rPr>
        <w:t>a</w:t>
      </w:r>
      <w:r>
        <w:rPr>
          <w:spacing w:val="3"/>
          <w:sz w:val="24"/>
          <w:szCs w:val="24"/>
        </w:rPr>
        <w:t xml:space="preserve"> </w:t>
      </w:r>
      <w:r>
        <w:rPr>
          <w:sz w:val="24"/>
          <w:szCs w:val="24"/>
        </w:rPr>
        <w:t>in</w:t>
      </w:r>
      <w:r>
        <w:rPr>
          <w:spacing w:val="1"/>
          <w:sz w:val="24"/>
          <w:szCs w:val="24"/>
        </w:rPr>
        <w:t>t</w:t>
      </w:r>
      <w:r>
        <w:rPr>
          <w:spacing w:val="-1"/>
          <w:sz w:val="24"/>
          <w:szCs w:val="24"/>
        </w:rPr>
        <w:t>e</w:t>
      </w:r>
      <w:r>
        <w:rPr>
          <w:spacing w:val="3"/>
          <w:sz w:val="24"/>
          <w:szCs w:val="24"/>
        </w:rPr>
        <w:t>l</w:t>
      </w:r>
      <w:r>
        <w:rPr>
          <w:spacing w:val="-1"/>
          <w:sz w:val="24"/>
          <w:szCs w:val="24"/>
        </w:rPr>
        <w:t>e</w:t>
      </w:r>
      <w:r>
        <w:rPr>
          <w:sz w:val="24"/>
          <w:szCs w:val="24"/>
        </w:rPr>
        <w:t>ktual</w:t>
      </w:r>
      <w:r w:rsidR="00952F3C">
        <w:rPr>
          <w:sz w:val="24"/>
          <w:szCs w:val="24"/>
        </w:rPr>
        <w:t>.</w:t>
      </w:r>
    </w:p>
    <w:p w:rsidR="00445FF6" w:rsidRDefault="00445FF6">
      <w:pPr>
        <w:spacing w:before="10" w:line="160" w:lineRule="exact"/>
        <w:rPr>
          <w:sz w:val="16"/>
          <w:szCs w:val="16"/>
        </w:rPr>
      </w:pPr>
    </w:p>
    <w:p w:rsidR="00445FF6" w:rsidRDefault="00190BF5">
      <w:pPr>
        <w:rPr>
          <w:sz w:val="24"/>
          <w:szCs w:val="24"/>
        </w:rPr>
      </w:pPr>
      <w:r>
        <w:rPr>
          <w:b/>
          <w:sz w:val="24"/>
          <w:szCs w:val="24"/>
        </w:rPr>
        <w:t>Diag</w:t>
      </w:r>
      <w:r>
        <w:rPr>
          <w:b/>
          <w:spacing w:val="1"/>
          <w:sz w:val="24"/>
          <w:szCs w:val="24"/>
        </w:rPr>
        <w:t>n</w:t>
      </w:r>
      <w:r>
        <w:rPr>
          <w:b/>
          <w:sz w:val="24"/>
          <w:szCs w:val="24"/>
        </w:rPr>
        <w:t xml:space="preserve">osa </w:t>
      </w:r>
      <w:r>
        <w:rPr>
          <w:b/>
          <w:spacing w:val="-2"/>
          <w:sz w:val="24"/>
          <w:szCs w:val="24"/>
        </w:rPr>
        <w:t>K</w:t>
      </w:r>
      <w:r>
        <w:rPr>
          <w:b/>
          <w:spacing w:val="-1"/>
          <w:sz w:val="24"/>
          <w:szCs w:val="24"/>
        </w:rPr>
        <w:t>e</w:t>
      </w:r>
      <w:r>
        <w:rPr>
          <w:b/>
          <w:spacing w:val="1"/>
          <w:sz w:val="24"/>
          <w:szCs w:val="24"/>
        </w:rPr>
        <w:t>p</w:t>
      </w:r>
      <w:r>
        <w:rPr>
          <w:b/>
          <w:spacing w:val="-1"/>
          <w:sz w:val="24"/>
          <w:szCs w:val="24"/>
        </w:rPr>
        <w:t>er</w:t>
      </w:r>
      <w:r>
        <w:rPr>
          <w:b/>
          <w:sz w:val="24"/>
          <w:szCs w:val="24"/>
        </w:rPr>
        <w:t>a</w:t>
      </w:r>
      <w:r>
        <w:rPr>
          <w:b/>
          <w:spacing w:val="2"/>
          <w:sz w:val="24"/>
          <w:szCs w:val="24"/>
        </w:rPr>
        <w:t>w</w:t>
      </w:r>
      <w:r>
        <w:rPr>
          <w:b/>
          <w:sz w:val="24"/>
          <w:szCs w:val="24"/>
        </w:rPr>
        <w:t>a</w:t>
      </w:r>
      <w:r>
        <w:rPr>
          <w:b/>
          <w:spacing w:val="-1"/>
          <w:sz w:val="24"/>
          <w:szCs w:val="24"/>
        </w:rPr>
        <w:t>t</w:t>
      </w:r>
      <w:r>
        <w:rPr>
          <w:b/>
          <w:sz w:val="24"/>
          <w:szCs w:val="24"/>
        </w:rPr>
        <w:t>an</w:t>
      </w:r>
    </w:p>
    <w:p w:rsidR="00445FF6" w:rsidRDefault="00445FF6">
      <w:pPr>
        <w:spacing w:before="4" w:line="120" w:lineRule="exact"/>
        <w:rPr>
          <w:sz w:val="13"/>
          <w:szCs w:val="13"/>
        </w:rPr>
      </w:pPr>
    </w:p>
    <w:p w:rsidR="00445FF6" w:rsidRDefault="00190BF5">
      <w:pPr>
        <w:spacing w:line="360" w:lineRule="auto"/>
        <w:ind w:right="78" w:firstLine="283"/>
        <w:jc w:val="both"/>
        <w:rPr>
          <w:sz w:val="24"/>
          <w:szCs w:val="24"/>
        </w:rPr>
      </w:pPr>
      <w:proofErr w:type="gramStart"/>
      <w:r>
        <w:rPr>
          <w:spacing w:val="1"/>
          <w:sz w:val="24"/>
          <w:szCs w:val="24"/>
        </w:rPr>
        <w:t>P</w:t>
      </w:r>
      <w:r>
        <w:rPr>
          <w:spacing w:val="-1"/>
          <w:sz w:val="24"/>
          <w:szCs w:val="24"/>
        </w:rPr>
        <w:t>a</w:t>
      </w:r>
      <w:r>
        <w:rPr>
          <w:sz w:val="24"/>
          <w:szCs w:val="24"/>
        </w:rPr>
        <w:t>da  dia</w:t>
      </w:r>
      <w:r>
        <w:rPr>
          <w:spacing w:val="-3"/>
          <w:sz w:val="24"/>
          <w:szCs w:val="24"/>
        </w:rPr>
        <w:t>g</w:t>
      </w:r>
      <w:r>
        <w:rPr>
          <w:sz w:val="24"/>
          <w:szCs w:val="24"/>
        </w:rPr>
        <w:t>nosa</w:t>
      </w:r>
      <w:proofErr w:type="gramEnd"/>
      <w:r>
        <w:rPr>
          <w:sz w:val="24"/>
          <w:szCs w:val="24"/>
        </w:rPr>
        <w:t xml:space="preserve">  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w:t>
      </w:r>
      <w:r>
        <w:rPr>
          <w:spacing w:val="2"/>
          <w:sz w:val="24"/>
          <w:szCs w:val="24"/>
        </w:rPr>
        <w:t>a</w:t>
      </w:r>
      <w:r>
        <w:rPr>
          <w:sz w:val="24"/>
          <w:szCs w:val="24"/>
        </w:rPr>
        <w:t>n te</w:t>
      </w:r>
      <w:r>
        <w:rPr>
          <w:spacing w:val="-1"/>
          <w:sz w:val="24"/>
          <w:szCs w:val="24"/>
        </w:rPr>
        <w:t>r</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pacing w:val="2"/>
          <w:sz w:val="24"/>
          <w:szCs w:val="24"/>
        </w:rPr>
        <w:t>s</w:t>
      </w:r>
      <w:r>
        <w:rPr>
          <w:spacing w:val="-1"/>
          <w:sz w:val="24"/>
          <w:szCs w:val="24"/>
        </w:rPr>
        <w:t>e</w:t>
      </w:r>
      <w:r>
        <w:rPr>
          <w:sz w:val="24"/>
          <w:szCs w:val="24"/>
        </w:rPr>
        <w:t>suai</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nta</w:t>
      </w:r>
      <w:r>
        <w:rPr>
          <w:spacing w:val="-1"/>
          <w:sz w:val="24"/>
          <w:szCs w:val="24"/>
        </w:rPr>
        <w:t>r</w:t>
      </w:r>
      <w:r>
        <w:rPr>
          <w:sz w:val="24"/>
          <w:szCs w:val="24"/>
        </w:rPr>
        <w:t>a t</w:t>
      </w:r>
      <w:r>
        <w:rPr>
          <w:spacing w:val="1"/>
          <w:sz w:val="24"/>
          <w:szCs w:val="24"/>
        </w:rPr>
        <w:t>i</w:t>
      </w:r>
      <w:r>
        <w:rPr>
          <w:sz w:val="24"/>
          <w:szCs w:val="24"/>
        </w:rPr>
        <w:t>njau</w:t>
      </w:r>
      <w:r>
        <w:rPr>
          <w:spacing w:val="1"/>
          <w:sz w:val="24"/>
          <w:szCs w:val="24"/>
        </w:rPr>
        <w:t>a</w:t>
      </w:r>
      <w:r>
        <w:rPr>
          <w:sz w:val="24"/>
          <w:szCs w:val="24"/>
        </w:rPr>
        <w:t>n pust</w:t>
      </w:r>
      <w:r>
        <w:rPr>
          <w:spacing w:val="-1"/>
          <w:sz w:val="24"/>
          <w:szCs w:val="24"/>
        </w:rPr>
        <w:t>a</w:t>
      </w:r>
      <w:r>
        <w:rPr>
          <w:sz w:val="24"/>
          <w:szCs w:val="24"/>
        </w:rPr>
        <w:t>ka d</w:t>
      </w:r>
      <w:r>
        <w:rPr>
          <w:spacing w:val="-1"/>
          <w:sz w:val="24"/>
          <w:szCs w:val="24"/>
        </w:rPr>
        <w:t>a</w:t>
      </w:r>
      <w:r>
        <w:rPr>
          <w:sz w:val="24"/>
          <w:szCs w:val="24"/>
        </w:rPr>
        <w:t>n</w:t>
      </w:r>
      <w:r>
        <w:rPr>
          <w:spacing w:val="4"/>
          <w:sz w:val="24"/>
          <w:szCs w:val="24"/>
        </w:rPr>
        <w:t xml:space="preserve"> </w:t>
      </w:r>
      <w:r>
        <w:rPr>
          <w:sz w:val="24"/>
          <w:szCs w:val="24"/>
        </w:rPr>
        <w:t>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a</w:t>
      </w:r>
      <w:r>
        <w:rPr>
          <w:spacing w:val="2"/>
          <w:sz w:val="24"/>
          <w:szCs w:val="24"/>
        </w:rPr>
        <w:t>s</w:t>
      </w:r>
      <w:r>
        <w:rPr>
          <w:sz w:val="24"/>
          <w:szCs w:val="24"/>
        </w:rPr>
        <w:t>us.</w:t>
      </w:r>
      <w:r>
        <w:rPr>
          <w:spacing w:val="2"/>
          <w:sz w:val="24"/>
          <w:szCs w:val="24"/>
        </w:rPr>
        <w:t xml:space="preserve"> </w:t>
      </w:r>
      <w:r>
        <w:rPr>
          <w:sz w:val="24"/>
          <w:szCs w:val="24"/>
        </w:rPr>
        <w:t>Di</w:t>
      </w:r>
      <w:r>
        <w:rPr>
          <w:spacing w:val="1"/>
          <w:sz w:val="24"/>
          <w:szCs w:val="24"/>
        </w:rPr>
        <w:t>a</w:t>
      </w:r>
      <w:r>
        <w:rPr>
          <w:spacing w:val="-2"/>
          <w:sz w:val="24"/>
          <w:szCs w:val="24"/>
        </w:rPr>
        <w:t>g</w:t>
      </w:r>
      <w:r>
        <w:rPr>
          <w:sz w:val="24"/>
          <w:szCs w:val="24"/>
        </w:rPr>
        <w:t>nosa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 p</w:t>
      </w:r>
      <w:r>
        <w:rPr>
          <w:spacing w:val="-1"/>
          <w:sz w:val="24"/>
          <w:szCs w:val="24"/>
        </w:rPr>
        <w:t>a</w:t>
      </w:r>
      <w:r>
        <w:rPr>
          <w:spacing w:val="2"/>
          <w:sz w:val="24"/>
          <w:szCs w:val="24"/>
        </w:rPr>
        <w:t>d</w:t>
      </w:r>
      <w:r>
        <w:rPr>
          <w:sz w:val="24"/>
          <w:szCs w:val="24"/>
        </w:rPr>
        <w:t>a k</w:t>
      </w:r>
      <w:r>
        <w:rPr>
          <w:spacing w:val="-1"/>
          <w:sz w:val="24"/>
          <w:szCs w:val="24"/>
        </w:rPr>
        <w:t>a</w:t>
      </w:r>
      <w:r>
        <w:rPr>
          <w:sz w:val="24"/>
          <w:szCs w:val="24"/>
        </w:rPr>
        <w:t>sus</w:t>
      </w:r>
      <w:r>
        <w:rPr>
          <w:spacing w:val="1"/>
          <w:sz w:val="24"/>
          <w:szCs w:val="24"/>
        </w:rPr>
        <w:t xml:space="preserve"> </w:t>
      </w:r>
      <w:r>
        <w:rPr>
          <w:sz w:val="24"/>
          <w:szCs w:val="24"/>
        </w:rPr>
        <w:t>di</w:t>
      </w:r>
      <w:r>
        <w:rPr>
          <w:spacing w:val="1"/>
          <w:sz w:val="24"/>
          <w:szCs w:val="24"/>
        </w:rPr>
        <w:t>t</w:t>
      </w:r>
      <w:r>
        <w:rPr>
          <w:spacing w:val="-1"/>
          <w:sz w:val="24"/>
          <w:szCs w:val="24"/>
        </w:rPr>
        <w:t>e</w:t>
      </w:r>
      <w:r>
        <w:rPr>
          <w:sz w:val="24"/>
          <w:szCs w:val="24"/>
        </w:rPr>
        <w:t>mukan 6 dia</w:t>
      </w:r>
      <w:r>
        <w:rPr>
          <w:spacing w:val="-3"/>
          <w:sz w:val="24"/>
          <w:szCs w:val="24"/>
        </w:rPr>
        <w:t>g</w:t>
      </w:r>
      <w:r>
        <w:rPr>
          <w:sz w:val="24"/>
          <w:szCs w:val="24"/>
        </w:rPr>
        <w:t>nosa</w:t>
      </w:r>
      <w:r>
        <w:rPr>
          <w:spacing w:val="4"/>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2"/>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t</w:t>
      </w:r>
      <w:r>
        <w:rPr>
          <w:spacing w:val="2"/>
          <w:sz w:val="24"/>
          <w:szCs w:val="24"/>
        </w:rPr>
        <w:t>a</w:t>
      </w:r>
      <w:r>
        <w:rPr>
          <w:sz w:val="24"/>
          <w:szCs w:val="24"/>
        </w:rPr>
        <w:t xml:space="preserve">s fisik, </w:t>
      </w:r>
      <w:r>
        <w:rPr>
          <w:spacing w:val="-1"/>
          <w:sz w:val="24"/>
          <w:szCs w:val="24"/>
        </w:rPr>
        <w:t>a</w:t>
      </w:r>
      <w:r>
        <w:rPr>
          <w:sz w:val="24"/>
          <w:szCs w:val="24"/>
        </w:rPr>
        <w:t>nsiet</w:t>
      </w:r>
      <w:r>
        <w:rPr>
          <w:spacing w:val="-1"/>
          <w:sz w:val="24"/>
          <w:szCs w:val="24"/>
        </w:rPr>
        <w:t>a</w:t>
      </w:r>
      <w:r>
        <w:rPr>
          <w:sz w:val="24"/>
          <w:szCs w:val="24"/>
        </w:rPr>
        <w:t>s, d</w:t>
      </w:r>
      <w:r>
        <w:rPr>
          <w:spacing w:val="-1"/>
          <w:sz w:val="24"/>
          <w:szCs w:val="24"/>
        </w:rPr>
        <w:t>e</w:t>
      </w:r>
      <w:r>
        <w:rPr>
          <w:sz w:val="24"/>
          <w:szCs w:val="24"/>
        </w:rPr>
        <w:t>fisit p</w:t>
      </w:r>
      <w:r>
        <w:rPr>
          <w:spacing w:val="-1"/>
          <w:sz w:val="24"/>
          <w:szCs w:val="24"/>
        </w:rPr>
        <w:t>e</w:t>
      </w:r>
      <w:r>
        <w:rPr>
          <w:sz w:val="24"/>
          <w:szCs w:val="24"/>
        </w:rPr>
        <w:t>ng</w:t>
      </w:r>
      <w:r>
        <w:rPr>
          <w:spacing w:val="-1"/>
          <w:sz w:val="24"/>
          <w:szCs w:val="24"/>
        </w:rPr>
        <w:t>e</w:t>
      </w:r>
      <w:r>
        <w:rPr>
          <w:sz w:val="24"/>
          <w:szCs w:val="24"/>
        </w:rPr>
        <w:t>tahu</w:t>
      </w:r>
      <w:r>
        <w:rPr>
          <w:spacing w:val="-1"/>
          <w:sz w:val="24"/>
          <w:szCs w:val="24"/>
        </w:rPr>
        <w:t>a</w:t>
      </w:r>
      <w:r>
        <w:rPr>
          <w:spacing w:val="2"/>
          <w:sz w:val="24"/>
          <w:szCs w:val="24"/>
        </w:rPr>
        <w:t>n</w:t>
      </w:r>
      <w:r>
        <w:rPr>
          <w:sz w:val="24"/>
          <w:szCs w:val="24"/>
        </w:rPr>
        <w:t>, d</w:t>
      </w:r>
      <w:r>
        <w:rPr>
          <w:spacing w:val="-1"/>
          <w:sz w:val="24"/>
          <w:szCs w:val="24"/>
        </w:rPr>
        <w:t>e</w:t>
      </w:r>
      <w:r>
        <w:rPr>
          <w:sz w:val="24"/>
          <w:szCs w:val="24"/>
        </w:rPr>
        <w:t>fisit</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a</w:t>
      </w:r>
      <w:r>
        <w:rPr>
          <w:sz w:val="24"/>
          <w:szCs w:val="24"/>
        </w:rPr>
        <w:t>w</w:t>
      </w:r>
      <w:r>
        <w:rPr>
          <w:spacing w:val="-1"/>
          <w:sz w:val="24"/>
          <w:szCs w:val="24"/>
        </w:rPr>
        <w:t>a</w:t>
      </w:r>
      <w:r>
        <w:rPr>
          <w:sz w:val="24"/>
          <w:szCs w:val="24"/>
        </w:rPr>
        <w:t>tan dir</w:t>
      </w:r>
      <w:r>
        <w:rPr>
          <w:spacing w:val="2"/>
          <w:sz w:val="24"/>
          <w:szCs w:val="24"/>
        </w:rPr>
        <w:t>i</w:t>
      </w:r>
      <w:r>
        <w:rPr>
          <w:sz w:val="24"/>
          <w:szCs w:val="24"/>
        </w:rPr>
        <w:t>,</w:t>
      </w:r>
      <w:r>
        <w:rPr>
          <w:spacing w:val="1"/>
          <w:sz w:val="24"/>
          <w:szCs w:val="24"/>
        </w:rPr>
        <w:t xml:space="preserve"> </w:t>
      </w:r>
      <w:r>
        <w:rPr>
          <w:sz w:val="24"/>
          <w:szCs w:val="24"/>
        </w:rPr>
        <w:t>k</w:t>
      </w:r>
      <w:r>
        <w:rPr>
          <w:spacing w:val="-1"/>
          <w:sz w:val="24"/>
          <w:szCs w:val="24"/>
        </w:rPr>
        <w:t>e</w:t>
      </w:r>
      <w:r>
        <w:rPr>
          <w:sz w:val="24"/>
          <w:szCs w:val="24"/>
        </w:rPr>
        <w:t>rus</w:t>
      </w:r>
      <w:r>
        <w:rPr>
          <w:spacing w:val="-1"/>
          <w:sz w:val="24"/>
          <w:szCs w:val="24"/>
        </w:rPr>
        <w:t>a</w:t>
      </w:r>
      <w:r>
        <w:rPr>
          <w:sz w:val="24"/>
          <w:szCs w:val="24"/>
        </w:rPr>
        <w:t>k</w:t>
      </w:r>
      <w:r>
        <w:rPr>
          <w:spacing w:val="-1"/>
          <w:sz w:val="24"/>
          <w:szCs w:val="24"/>
        </w:rPr>
        <w:t>a</w:t>
      </w:r>
      <w:r>
        <w:rPr>
          <w:sz w:val="24"/>
          <w:szCs w:val="24"/>
        </w:rPr>
        <w:t>n komun</w:t>
      </w:r>
      <w:r>
        <w:rPr>
          <w:spacing w:val="1"/>
          <w:sz w:val="24"/>
          <w:szCs w:val="24"/>
        </w:rPr>
        <w:t>i</w:t>
      </w:r>
      <w:r>
        <w:rPr>
          <w:sz w:val="24"/>
          <w:szCs w:val="24"/>
        </w:rPr>
        <w:t>k</w:t>
      </w:r>
      <w:r>
        <w:rPr>
          <w:spacing w:val="-1"/>
          <w:sz w:val="24"/>
          <w:szCs w:val="24"/>
        </w:rPr>
        <w:t>a</w:t>
      </w:r>
      <w:r>
        <w:rPr>
          <w:sz w:val="24"/>
          <w:szCs w:val="24"/>
        </w:rPr>
        <w:t>si</w:t>
      </w:r>
      <w:r>
        <w:rPr>
          <w:spacing w:val="1"/>
          <w:sz w:val="24"/>
          <w:szCs w:val="24"/>
        </w:rPr>
        <w:t xml:space="preserve"> </w:t>
      </w:r>
      <w:r>
        <w:rPr>
          <w:sz w:val="24"/>
          <w:szCs w:val="24"/>
        </w:rPr>
        <w:t>v</w:t>
      </w:r>
      <w:r>
        <w:rPr>
          <w:spacing w:val="-1"/>
          <w:sz w:val="24"/>
          <w:szCs w:val="24"/>
        </w:rPr>
        <w:t>e</w:t>
      </w:r>
      <w:r>
        <w:rPr>
          <w:sz w:val="24"/>
          <w:szCs w:val="24"/>
        </w:rPr>
        <w:t>rb</w:t>
      </w:r>
      <w:r>
        <w:rPr>
          <w:spacing w:val="-2"/>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 k</w:t>
      </w:r>
      <w:r>
        <w:rPr>
          <w:spacing w:val="-1"/>
          <w:sz w:val="24"/>
          <w:szCs w:val="24"/>
        </w:rPr>
        <w:t>e</w:t>
      </w:r>
      <w:r>
        <w:rPr>
          <w:sz w:val="24"/>
          <w:szCs w:val="24"/>
        </w:rPr>
        <w:t>rus</w:t>
      </w:r>
      <w:r>
        <w:rPr>
          <w:spacing w:val="-1"/>
          <w:sz w:val="24"/>
          <w:szCs w:val="24"/>
        </w:rPr>
        <w:t>a</w:t>
      </w:r>
      <w:r>
        <w:rPr>
          <w:spacing w:val="2"/>
          <w:sz w:val="24"/>
          <w:szCs w:val="24"/>
        </w:rPr>
        <w:t>k</w:t>
      </w:r>
      <w:r>
        <w:rPr>
          <w:spacing w:val="-1"/>
          <w:sz w:val="24"/>
          <w:szCs w:val="24"/>
        </w:rPr>
        <w:t>a</w:t>
      </w:r>
      <w:r>
        <w:rPr>
          <w:sz w:val="24"/>
          <w:szCs w:val="24"/>
        </w:rPr>
        <w:t>n in</w:t>
      </w:r>
      <w:r>
        <w:rPr>
          <w:spacing w:val="1"/>
          <w:sz w:val="24"/>
          <w:szCs w:val="24"/>
        </w:rPr>
        <w:t>t</w:t>
      </w:r>
      <w:r>
        <w:rPr>
          <w:spacing w:val="-1"/>
          <w:sz w:val="24"/>
          <w:szCs w:val="24"/>
        </w:rPr>
        <w:t>e</w:t>
      </w:r>
      <w:r>
        <w:rPr>
          <w:spacing w:val="-2"/>
          <w:sz w:val="24"/>
          <w:szCs w:val="24"/>
        </w:rPr>
        <w:t>g</w:t>
      </w:r>
      <w:r>
        <w:rPr>
          <w:sz w:val="24"/>
          <w:szCs w:val="24"/>
        </w:rPr>
        <w:t>ritas kuli</w:t>
      </w:r>
      <w:r>
        <w:rPr>
          <w:spacing w:val="1"/>
          <w:sz w:val="24"/>
          <w:szCs w:val="24"/>
        </w:rPr>
        <w:t>t</w:t>
      </w:r>
      <w:r>
        <w:rPr>
          <w:sz w:val="24"/>
          <w:szCs w:val="24"/>
        </w:rPr>
        <w:t xml:space="preserve">. </w:t>
      </w:r>
      <w:r w:rsidR="002777A3">
        <w:rPr>
          <w:sz w:val="24"/>
          <w:szCs w:val="24"/>
        </w:rPr>
        <w:fldChar w:fldCharType="begin" w:fldLock="1"/>
      </w:r>
      <w:r w:rsidR="0023198A">
        <w:rPr>
          <w:sz w:val="24"/>
          <w:szCs w:val="24"/>
        </w:rPr>
        <w:instrText>ADDIN CSL_CITATION {"citationItems":[{"id":"ITEM-1","itemData":{"author":[{"dropping-particle":"","family":"PPNI","given":"","non-dropping-particle":"","parse-names":false,"suffix":""}],"edition":"I","id":"ITEM-1","issued":{"date-parts":[["2016"]]},"publisher":"DPP PPNI","publisher-place":"Jakarta","title":"Standar diagnosis Keperawatan indonesia","type":"book"},"uris":["http://www.mendeley.com/documents/?uuid=939282f6-8371-4f5d-ae48-56ca37c2d2ea"]}],"mendeley":{"formattedCitation":"(PPNI, 2016)","plainTextFormattedCitation":"(PPNI, 2016)","previouslyFormattedCitation":"(PPNI, 2016)"},"properties":{"noteIndex":0},"schema":"https://github.com/citation-style-language/schema/raw/master/csl-citation.json"}</w:instrText>
      </w:r>
      <w:r w:rsidR="002777A3">
        <w:rPr>
          <w:sz w:val="24"/>
          <w:szCs w:val="24"/>
        </w:rPr>
        <w:fldChar w:fldCharType="separate"/>
      </w:r>
      <w:r w:rsidR="0023198A" w:rsidRPr="0023198A">
        <w:rPr>
          <w:noProof/>
          <w:sz w:val="24"/>
          <w:szCs w:val="24"/>
        </w:rPr>
        <w:t>(PPNI, 2016)</w:t>
      </w:r>
      <w:r w:rsidR="002777A3">
        <w:rPr>
          <w:sz w:val="24"/>
          <w:szCs w:val="24"/>
        </w:rPr>
        <w:fldChar w:fldCharType="end"/>
      </w:r>
      <w:r>
        <w:rPr>
          <w:spacing w:val="-3"/>
          <w:sz w:val="24"/>
          <w:szCs w:val="24"/>
        </w:rPr>
        <w:t xml:space="preserve"> </w:t>
      </w:r>
    </w:p>
    <w:p w:rsidR="00445FF6" w:rsidRDefault="00190BF5">
      <w:pPr>
        <w:spacing w:before="4" w:line="360" w:lineRule="auto"/>
        <w:ind w:right="80" w:firstLine="343"/>
        <w:jc w:val="both"/>
        <w:rPr>
          <w:sz w:val="24"/>
          <w:szCs w:val="24"/>
        </w:rPr>
        <w:sectPr w:rsidR="00445FF6">
          <w:type w:val="continuous"/>
          <w:pgSz w:w="11920" w:h="16840"/>
          <w:pgMar w:top="1560" w:right="1580" w:bottom="280" w:left="1680" w:header="720" w:footer="720" w:gutter="0"/>
          <w:cols w:num="2" w:space="720" w:equalWidth="0">
            <w:col w:w="4271" w:space="571"/>
            <w:col w:w="3818"/>
          </w:cols>
        </w:sectPr>
      </w:pPr>
      <w:proofErr w:type="gramStart"/>
      <w:r>
        <w:rPr>
          <w:sz w:val="24"/>
          <w:szCs w:val="24"/>
        </w:rPr>
        <w:t>Tinj</w:t>
      </w:r>
      <w:r>
        <w:rPr>
          <w:spacing w:val="-1"/>
          <w:sz w:val="24"/>
          <w:szCs w:val="24"/>
        </w:rPr>
        <w:t>a</w:t>
      </w:r>
      <w:r>
        <w:rPr>
          <w:sz w:val="24"/>
          <w:szCs w:val="24"/>
        </w:rPr>
        <w:t>u</w:t>
      </w:r>
      <w:r>
        <w:rPr>
          <w:spacing w:val="-1"/>
          <w:sz w:val="24"/>
          <w:szCs w:val="24"/>
        </w:rPr>
        <w:t>a</w:t>
      </w:r>
      <w:r>
        <w:rPr>
          <w:sz w:val="24"/>
          <w:szCs w:val="24"/>
        </w:rPr>
        <w:t>n  pust</w:t>
      </w:r>
      <w:r>
        <w:rPr>
          <w:spacing w:val="-1"/>
          <w:sz w:val="24"/>
          <w:szCs w:val="24"/>
        </w:rPr>
        <w:t>a</w:t>
      </w:r>
      <w:r>
        <w:rPr>
          <w:sz w:val="24"/>
          <w:szCs w:val="24"/>
        </w:rPr>
        <w:t>ka</w:t>
      </w:r>
      <w:proofErr w:type="gramEnd"/>
      <w:r>
        <w:rPr>
          <w:sz w:val="24"/>
          <w:szCs w:val="24"/>
        </w:rPr>
        <w:t xml:space="preserve"> </w:t>
      </w:r>
      <w:r>
        <w:rPr>
          <w:spacing w:val="2"/>
          <w:sz w:val="24"/>
          <w:szCs w:val="24"/>
        </w:rPr>
        <w:t xml:space="preserve"> </w:t>
      </w:r>
      <w:r>
        <w:rPr>
          <w:sz w:val="24"/>
          <w:szCs w:val="24"/>
        </w:rPr>
        <w:t>menu</w:t>
      </w:r>
      <w:r>
        <w:rPr>
          <w:spacing w:val="-1"/>
          <w:sz w:val="24"/>
          <w:szCs w:val="24"/>
        </w:rPr>
        <w:t>r</w:t>
      </w:r>
      <w:r>
        <w:rPr>
          <w:sz w:val="24"/>
          <w:szCs w:val="24"/>
        </w:rPr>
        <w:t>ut Muttaqin 2008 te</w:t>
      </w:r>
      <w:r>
        <w:rPr>
          <w:spacing w:val="-1"/>
          <w:sz w:val="24"/>
          <w:szCs w:val="24"/>
        </w:rPr>
        <w:t>r</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7 dia</w:t>
      </w:r>
      <w:r>
        <w:rPr>
          <w:spacing w:val="-3"/>
          <w:sz w:val="24"/>
          <w:szCs w:val="24"/>
        </w:rPr>
        <w:t>g</w:t>
      </w:r>
      <w:r>
        <w:rPr>
          <w:sz w:val="24"/>
          <w:szCs w:val="24"/>
        </w:rPr>
        <w:t>no</w:t>
      </w:r>
      <w:r>
        <w:rPr>
          <w:spacing w:val="2"/>
          <w:sz w:val="24"/>
          <w:szCs w:val="24"/>
        </w:rPr>
        <w:t>s</w:t>
      </w:r>
      <w:r>
        <w:rPr>
          <w:sz w:val="24"/>
          <w:szCs w:val="24"/>
        </w:rPr>
        <w:t>a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 xml:space="preserve">tan      </w:t>
      </w:r>
      <w:r>
        <w:rPr>
          <w:spacing w:val="9"/>
          <w:sz w:val="24"/>
          <w:szCs w:val="24"/>
        </w:rPr>
        <w:t xml:space="preserve"> </w:t>
      </w:r>
      <w:r>
        <w:rPr>
          <w:spacing w:val="2"/>
          <w:sz w:val="24"/>
          <w:szCs w:val="24"/>
        </w:rPr>
        <w:t>K</w:t>
      </w:r>
      <w:r>
        <w:rPr>
          <w:spacing w:val="-1"/>
          <w:sz w:val="24"/>
          <w:szCs w:val="24"/>
        </w:rPr>
        <w:t>e</w:t>
      </w:r>
      <w:r>
        <w:rPr>
          <w:sz w:val="24"/>
          <w:szCs w:val="24"/>
        </w:rPr>
        <w:t>t</w:t>
      </w:r>
      <w:r>
        <w:rPr>
          <w:spacing w:val="1"/>
          <w:sz w:val="24"/>
          <w:szCs w:val="24"/>
        </w:rPr>
        <w:t>i</w:t>
      </w:r>
      <w:r>
        <w:rPr>
          <w:sz w:val="24"/>
          <w:szCs w:val="24"/>
        </w:rPr>
        <w:t>d</w:t>
      </w:r>
      <w:r>
        <w:rPr>
          <w:spacing w:val="-1"/>
          <w:sz w:val="24"/>
          <w:szCs w:val="24"/>
        </w:rPr>
        <w:t>a</w:t>
      </w:r>
      <w:r>
        <w:rPr>
          <w:sz w:val="24"/>
          <w:szCs w:val="24"/>
        </w:rPr>
        <w:t xml:space="preserve">k      </w:t>
      </w:r>
      <w:r>
        <w:rPr>
          <w:spacing w:val="12"/>
          <w:sz w:val="24"/>
          <w:szCs w:val="24"/>
        </w:rPr>
        <w:t xml:space="preserve"> </w:t>
      </w:r>
      <w:r>
        <w:rPr>
          <w:spacing w:val="-1"/>
          <w:sz w:val="24"/>
          <w:szCs w:val="24"/>
        </w:rPr>
        <w:t>e</w:t>
      </w:r>
      <w:r>
        <w:rPr>
          <w:sz w:val="24"/>
          <w:szCs w:val="24"/>
        </w:rPr>
        <w:t>f</w:t>
      </w:r>
      <w:r>
        <w:rPr>
          <w:spacing w:val="-2"/>
          <w:sz w:val="24"/>
          <w:szCs w:val="24"/>
        </w:rPr>
        <w:t>e</w:t>
      </w:r>
      <w:r>
        <w:rPr>
          <w:sz w:val="24"/>
          <w:szCs w:val="24"/>
        </w:rPr>
        <w:t>kt</w:t>
      </w:r>
      <w:r>
        <w:rPr>
          <w:spacing w:val="1"/>
          <w:sz w:val="24"/>
          <w:szCs w:val="24"/>
        </w:rPr>
        <w:t>i</w:t>
      </w:r>
      <w:r>
        <w:rPr>
          <w:sz w:val="24"/>
          <w:szCs w:val="24"/>
        </w:rPr>
        <w:t>f</w:t>
      </w:r>
      <w:r>
        <w:rPr>
          <w:spacing w:val="-2"/>
          <w:sz w:val="24"/>
          <w:szCs w:val="24"/>
        </w:rPr>
        <w:t>a</w:t>
      </w:r>
      <w:r>
        <w:rPr>
          <w:sz w:val="24"/>
          <w:szCs w:val="24"/>
        </w:rPr>
        <w:t>n</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pPr>
        <w:spacing w:before="29" w:line="360" w:lineRule="auto"/>
        <w:ind w:left="588" w:right="-41"/>
        <w:jc w:val="both"/>
        <w:rPr>
          <w:sz w:val="24"/>
          <w:szCs w:val="24"/>
        </w:rPr>
      </w:pPr>
      <w:r>
        <w:rPr>
          <w:sz w:val="24"/>
          <w:szCs w:val="24"/>
        </w:rPr>
        <w:lastRenderedPageBreak/>
        <w:t>b</w:t>
      </w:r>
      <w:r>
        <w:rPr>
          <w:spacing w:val="-1"/>
          <w:sz w:val="24"/>
          <w:szCs w:val="24"/>
        </w:rPr>
        <w:t>e</w:t>
      </w:r>
      <w:r>
        <w:rPr>
          <w:sz w:val="24"/>
          <w:szCs w:val="24"/>
        </w:rPr>
        <w:t>rsih</w:t>
      </w:r>
      <w:r>
        <w:rPr>
          <w:spacing w:val="-1"/>
          <w:sz w:val="24"/>
          <w:szCs w:val="24"/>
        </w:rPr>
        <w:t>a</w:t>
      </w:r>
      <w:r>
        <w:rPr>
          <w:sz w:val="24"/>
          <w:szCs w:val="24"/>
        </w:rPr>
        <w:t>n</w:t>
      </w:r>
      <w:r>
        <w:rPr>
          <w:spacing w:val="55"/>
          <w:sz w:val="24"/>
          <w:szCs w:val="24"/>
        </w:rPr>
        <w:t xml:space="preserve"> </w:t>
      </w:r>
      <w:r>
        <w:rPr>
          <w:sz w:val="24"/>
          <w:szCs w:val="24"/>
        </w:rPr>
        <w:t>jal</w:t>
      </w:r>
      <w:r>
        <w:rPr>
          <w:spacing w:val="-1"/>
          <w:sz w:val="24"/>
          <w:szCs w:val="24"/>
        </w:rPr>
        <w:t>a</w:t>
      </w:r>
      <w:r>
        <w:rPr>
          <w:sz w:val="24"/>
          <w:szCs w:val="24"/>
        </w:rPr>
        <w:t>n</w:t>
      </w:r>
      <w:r>
        <w:rPr>
          <w:spacing w:val="55"/>
          <w:sz w:val="24"/>
          <w:szCs w:val="24"/>
        </w:rPr>
        <w:t xml:space="preserve"> </w:t>
      </w:r>
      <w:r>
        <w:rPr>
          <w:spacing w:val="2"/>
          <w:sz w:val="24"/>
          <w:szCs w:val="24"/>
        </w:rPr>
        <w:t>n</w:t>
      </w:r>
      <w:r>
        <w:rPr>
          <w:spacing w:val="-1"/>
          <w:sz w:val="24"/>
          <w:szCs w:val="24"/>
        </w:rPr>
        <w:t>a</w:t>
      </w:r>
      <w:r>
        <w:rPr>
          <w:sz w:val="24"/>
          <w:szCs w:val="24"/>
        </w:rPr>
        <w:t>f</w:t>
      </w:r>
      <w:r>
        <w:rPr>
          <w:spacing w:val="-2"/>
          <w:sz w:val="24"/>
          <w:szCs w:val="24"/>
        </w:rPr>
        <w:t>a</w:t>
      </w:r>
      <w:r>
        <w:rPr>
          <w:sz w:val="24"/>
          <w:szCs w:val="24"/>
        </w:rPr>
        <w:t xml:space="preserve">s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 xml:space="preserve"> </w:t>
      </w:r>
      <w:r>
        <w:rPr>
          <w:spacing w:val="-1"/>
          <w:sz w:val="24"/>
          <w:szCs w:val="24"/>
        </w:rPr>
        <w:t>a</w:t>
      </w:r>
      <w:r>
        <w:rPr>
          <w:sz w:val="24"/>
          <w:szCs w:val="24"/>
        </w:rPr>
        <w:t>kumu</w:t>
      </w:r>
      <w:r>
        <w:rPr>
          <w:spacing w:val="1"/>
          <w:sz w:val="24"/>
          <w:szCs w:val="24"/>
        </w:rPr>
        <w:t>l</w:t>
      </w:r>
      <w:r>
        <w:rPr>
          <w:spacing w:val="-1"/>
          <w:sz w:val="24"/>
          <w:szCs w:val="24"/>
        </w:rPr>
        <w:t>a</w:t>
      </w:r>
      <w:r>
        <w:rPr>
          <w:sz w:val="24"/>
          <w:szCs w:val="24"/>
        </w:rPr>
        <w:t>si s</w:t>
      </w:r>
      <w:r>
        <w:rPr>
          <w:spacing w:val="-1"/>
          <w:sz w:val="24"/>
          <w:szCs w:val="24"/>
        </w:rPr>
        <w:t>e</w:t>
      </w:r>
      <w:r>
        <w:rPr>
          <w:sz w:val="24"/>
          <w:szCs w:val="24"/>
        </w:rPr>
        <w:t>k</w:t>
      </w:r>
      <w:r>
        <w:rPr>
          <w:spacing w:val="-1"/>
          <w:sz w:val="24"/>
          <w:szCs w:val="24"/>
        </w:rPr>
        <w:t>re</w:t>
      </w:r>
      <w:r>
        <w:rPr>
          <w:sz w:val="24"/>
          <w:szCs w:val="24"/>
        </w:rPr>
        <w:t>t, k</w:t>
      </w:r>
      <w:r>
        <w:rPr>
          <w:spacing w:val="-1"/>
          <w:sz w:val="24"/>
          <w:szCs w:val="24"/>
        </w:rPr>
        <w:t>e</w:t>
      </w:r>
      <w:r>
        <w:rPr>
          <w:sz w:val="24"/>
          <w:szCs w:val="24"/>
        </w:rPr>
        <w:t>mampu</w:t>
      </w:r>
      <w:r>
        <w:rPr>
          <w:spacing w:val="-1"/>
          <w:sz w:val="24"/>
          <w:szCs w:val="24"/>
        </w:rPr>
        <w:t>a</w:t>
      </w:r>
      <w:r>
        <w:rPr>
          <w:sz w:val="24"/>
          <w:szCs w:val="24"/>
        </w:rPr>
        <w:t xml:space="preserve">n </w:t>
      </w:r>
      <w:r>
        <w:rPr>
          <w:spacing w:val="2"/>
          <w:sz w:val="24"/>
          <w:szCs w:val="24"/>
        </w:rPr>
        <w:t>n</w:t>
      </w:r>
      <w:r>
        <w:rPr>
          <w:spacing w:val="-1"/>
          <w:sz w:val="24"/>
          <w:szCs w:val="24"/>
        </w:rPr>
        <w:t>a</w:t>
      </w:r>
      <w:r>
        <w:rPr>
          <w:sz w:val="24"/>
          <w:szCs w:val="24"/>
        </w:rPr>
        <w:t>tuk menu</w:t>
      </w:r>
      <w:r>
        <w:rPr>
          <w:spacing w:val="-1"/>
          <w:sz w:val="24"/>
          <w:szCs w:val="24"/>
        </w:rPr>
        <w:t>r</w:t>
      </w:r>
      <w:r>
        <w:rPr>
          <w:sz w:val="24"/>
          <w:szCs w:val="24"/>
        </w:rPr>
        <w:t>un, p</w:t>
      </w:r>
      <w:r>
        <w:rPr>
          <w:spacing w:val="-1"/>
          <w:sz w:val="24"/>
          <w:szCs w:val="24"/>
        </w:rPr>
        <w:t>e</w:t>
      </w:r>
      <w:r>
        <w:rPr>
          <w:sz w:val="24"/>
          <w:szCs w:val="24"/>
        </w:rPr>
        <w:t>nuru</w:t>
      </w:r>
      <w:r>
        <w:rPr>
          <w:spacing w:val="-1"/>
          <w:sz w:val="24"/>
          <w:szCs w:val="24"/>
        </w:rPr>
        <w:t>na</w:t>
      </w:r>
      <w:r>
        <w:rPr>
          <w:sz w:val="24"/>
          <w:szCs w:val="24"/>
        </w:rPr>
        <w:t>n mob</w:t>
      </w:r>
      <w:r>
        <w:rPr>
          <w:spacing w:val="1"/>
          <w:sz w:val="24"/>
          <w:szCs w:val="24"/>
        </w:rPr>
        <w:t>i</w:t>
      </w:r>
      <w:r>
        <w:rPr>
          <w:sz w:val="24"/>
          <w:szCs w:val="24"/>
        </w:rPr>
        <w:t>l</w:t>
      </w:r>
      <w:r>
        <w:rPr>
          <w:spacing w:val="1"/>
          <w:sz w:val="24"/>
          <w:szCs w:val="24"/>
        </w:rPr>
        <w:t>i</w:t>
      </w:r>
      <w:r>
        <w:rPr>
          <w:sz w:val="24"/>
          <w:szCs w:val="24"/>
        </w:rPr>
        <w:t>tas fisik</w:t>
      </w:r>
      <w:r>
        <w:rPr>
          <w:spacing w:val="1"/>
          <w:sz w:val="24"/>
          <w:szCs w:val="24"/>
        </w:rPr>
        <w:t xml:space="preserve"> </w:t>
      </w:r>
      <w:r>
        <w:rPr>
          <w:sz w:val="24"/>
          <w:szCs w:val="24"/>
        </w:rPr>
        <w:t>s</w:t>
      </w:r>
      <w:r>
        <w:rPr>
          <w:spacing w:val="-1"/>
          <w:sz w:val="24"/>
          <w:szCs w:val="24"/>
        </w:rPr>
        <w:t>e</w:t>
      </w:r>
      <w:r>
        <w:rPr>
          <w:sz w:val="24"/>
          <w:szCs w:val="24"/>
        </w:rPr>
        <w:t>kund</w:t>
      </w:r>
      <w:r>
        <w:rPr>
          <w:spacing w:val="-1"/>
          <w:sz w:val="24"/>
          <w:szCs w:val="24"/>
        </w:rPr>
        <w:t>e</w:t>
      </w:r>
      <w:r>
        <w:rPr>
          <w:sz w:val="24"/>
          <w:szCs w:val="24"/>
        </w:rPr>
        <w:t>r, d</w:t>
      </w:r>
      <w:r>
        <w:rPr>
          <w:spacing w:val="-1"/>
          <w:sz w:val="24"/>
          <w:szCs w:val="24"/>
        </w:rPr>
        <w:t>a</w:t>
      </w:r>
      <w:r>
        <w:rPr>
          <w:sz w:val="24"/>
          <w:szCs w:val="24"/>
        </w:rPr>
        <w:t>n p</w:t>
      </w:r>
      <w:r>
        <w:rPr>
          <w:spacing w:val="1"/>
          <w:sz w:val="24"/>
          <w:szCs w:val="24"/>
        </w:rPr>
        <w:t>e</w:t>
      </w:r>
      <w:r>
        <w:rPr>
          <w:sz w:val="24"/>
          <w:szCs w:val="24"/>
        </w:rPr>
        <w:t>rub</w:t>
      </w:r>
      <w:r>
        <w:rPr>
          <w:spacing w:val="-2"/>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pacing w:val="2"/>
          <w:sz w:val="24"/>
          <w:szCs w:val="24"/>
        </w:rPr>
        <w:t>k</w:t>
      </w:r>
      <w:r>
        <w:rPr>
          <w:spacing w:val="-1"/>
          <w:sz w:val="24"/>
          <w:szCs w:val="24"/>
        </w:rPr>
        <w:t>a</w:t>
      </w:r>
      <w:r>
        <w:rPr>
          <w:sz w:val="24"/>
          <w:szCs w:val="24"/>
        </w:rPr>
        <w:t>t k</w:t>
      </w:r>
      <w:r>
        <w:rPr>
          <w:spacing w:val="-1"/>
          <w:sz w:val="24"/>
          <w:szCs w:val="24"/>
        </w:rPr>
        <w:t>e</w:t>
      </w:r>
      <w:r>
        <w:rPr>
          <w:sz w:val="24"/>
          <w:szCs w:val="24"/>
        </w:rPr>
        <w:t>s</w:t>
      </w:r>
      <w:r>
        <w:rPr>
          <w:spacing w:val="-1"/>
          <w:sz w:val="24"/>
          <w:szCs w:val="24"/>
        </w:rPr>
        <w:t>a</w:t>
      </w:r>
      <w:r>
        <w:rPr>
          <w:spacing w:val="2"/>
          <w:sz w:val="24"/>
          <w:szCs w:val="24"/>
        </w:rPr>
        <w:t>d</w:t>
      </w:r>
      <w:r>
        <w:rPr>
          <w:spacing w:val="-1"/>
          <w:sz w:val="24"/>
          <w:szCs w:val="24"/>
        </w:rPr>
        <w:t>a</w:t>
      </w:r>
      <w:r>
        <w:rPr>
          <w:sz w:val="24"/>
          <w:szCs w:val="24"/>
        </w:rPr>
        <w:t>r</w:t>
      </w:r>
      <w:r>
        <w:rPr>
          <w:spacing w:val="-2"/>
          <w:sz w:val="24"/>
          <w:szCs w:val="24"/>
        </w:rPr>
        <w:t>a</w:t>
      </w:r>
      <w:r>
        <w:rPr>
          <w:spacing w:val="2"/>
          <w:sz w:val="24"/>
          <w:szCs w:val="24"/>
        </w:rPr>
        <w:t>n</w:t>
      </w:r>
      <w:r>
        <w:rPr>
          <w:sz w:val="24"/>
          <w:szCs w:val="24"/>
        </w:rPr>
        <w:t>, 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tas</w:t>
      </w:r>
      <w:r>
        <w:rPr>
          <w:spacing w:val="2"/>
          <w:sz w:val="24"/>
          <w:szCs w:val="24"/>
        </w:rPr>
        <w:t xml:space="preserve"> </w:t>
      </w:r>
      <w:r>
        <w:rPr>
          <w:sz w:val="24"/>
          <w:szCs w:val="24"/>
        </w:rPr>
        <w:t>fisik</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 h</w:t>
      </w:r>
      <w:r>
        <w:rPr>
          <w:spacing w:val="-1"/>
          <w:sz w:val="24"/>
          <w:szCs w:val="24"/>
        </w:rPr>
        <w:t>e</w:t>
      </w:r>
      <w:r>
        <w:rPr>
          <w:sz w:val="24"/>
          <w:szCs w:val="24"/>
        </w:rPr>
        <w:t>m</w:t>
      </w:r>
      <w:r>
        <w:rPr>
          <w:spacing w:val="1"/>
          <w:sz w:val="24"/>
          <w:szCs w:val="24"/>
        </w:rPr>
        <w:t>i</w:t>
      </w:r>
      <w:r>
        <w:rPr>
          <w:sz w:val="24"/>
          <w:szCs w:val="24"/>
        </w:rPr>
        <w:t>p</w:t>
      </w:r>
      <w:r>
        <w:rPr>
          <w:spacing w:val="-1"/>
          <w:sz w:val="24"/>
          <w:szCs w:val="24"/>
        </w:rPr>
        <w:t>a</w:t>
      </w:r>
      <w:r>
        <w:rPr>
          <w:sz w:val="24"/>
          <w:szCs w:val="24"/>
        </w:rPr>
        <w:t>r</w:t>
      </w:r>
      <w:r>
        <w:rPr>
          <w:spacing w:val="-2"/>
          <w:sz w:val="24"/>
          <w:szCs w:val="24"/>
        </w:rPr>
        <w:t>e</w:t>
      </w:r>
      <w:r>
        <w:rPr>
          <w:sz w:val="24"/>
          <w:szCs w:val="24"/>
        </w:rPr>
        <w:t>s</w:t>
      </w:r>
      <w:r>
        <w:rPr>
          <w:spacing w:val="-1"/>
          <w:sz w:val="24"/>
          <w:szCs w:val="24"/>
        </w:rPr>
        <w:t>e</w:t>
      </w:r>
      <w:r>
        <w:rPr>
          <w:sz w:val="24"/>
          <w:szCs w:val="24"/>
        </w:rPr>
        <w:t>/</w:t>
      </w:r>
      <w:r>
        <w:rPr>
          <w:spacing w:val="3"/>
          <w:sz w:val="24"/>
          <w:szCs w:val="24"/>
        </w:rPr>
        <w:t>h</w:t>
      </w:r>
      <w:r>
        <w:rPr>
          <w:spacing w:val="-1"/>
          <w:sz w:val="24"/>
          <w:szCs w:val="24"/>
        </w:rPr>
        <w:t>e</w:t>
      </w:r>
      <w:r>
        <w:rPr>
          <w:sz w:val="24"/>
          <w:szCs w:val="24"/>
        </w:rPr>
        <w:t>m</w:t>
      </w:r>
      <w:r>
        <w:rPr>
          <w:spacing w:val="1"/>
          <w:sz w:val="24"/>
          <w:szCs w:val="24"/>
        </w:rPr>
        <w:t>i</w:t>
      </w:r>
      <w:r>
        <w:rPr>
          <w:sz w:val="24"/>
          <w:szCs w:val="24"/>
        </w:rPr>
        <w:t>pla</w:t>
      </w:r>
      <w:r>
        <w:rPr>
          <w:spacing w:val="-3"/>
          <w:sz w:val="24"/>
          <w:szCs w:val="24"/>
        </w:rPr>
        <w:t>g</w:t>
      </w:r>
      <w:r>
        <w:rPr>
          <w:sz w:val="24"/>
          <w:szCs w:val="24"/>
        </w:rPr>
        <w:t>ia, k</w:t>
      </w:r>
      <w:r>
        <w:rPr>
          <w:spacing w:val="-1"/>
          <w:sz w:val="24"/>
          <w:szCs w:val="24"/>
        </w:rPr>
        <w:t>e</w:t>
      </w:r>
      <w:r>
        <w:rPr>
          <w:sz w:val="24"/>
          <w:szCs w:val="24"/>
        </w:rPr>
        <w:t>lem</w:t>
      </w:r>
      <w:r>
        <w:rPr>
          <w:spacing w:val="-1"/>
          <w:sz w:val="24"/>
          <w:szCs w:val="24"/>
        </w:rPr>
        <w:t>a</w:t>
      </w:r>
      <w:r>
        <w:rPr>
          <w:sz w:val="24"/>
          <w:szCs w:val="24"/>
        </w:rPr>
        <w:t>h</w:t>
      </w:r>
      <w:r>
        <w:rPr>
          <w:spacing w:val="1"/>
          <w:sz w:val="24"/>
          <w:szCs w:val="24"/>
        </w:rPr>
        <w:t>a</w:t>
      </w:r>
      <w:r>
        <w:rPr>
          <w:sz w:val="24"/>
          <w:szCs w:val="24"/>
        </w:rPr>
        <w:t>n h</w:t>
      </w:r>
      <w:r>
        <w:rPr>
          <w:spacing w:val="-1"/>
          <w:sz w:val="24"/>
          <w:szCs w:val="24"/>
        </w:rPr>
        <w:t>e</w:t>
      </w:r>
      <w:r>
        <w:rPr>
          <w:sz w:val="24"/>
          <w:szCs w:val="24"/>
        </w:rPr>
        <w:t>m</w:t>
      </w:r>
      <w:r>
        <w:rPr>
          <w:spacing w:val="1"/>
          <w:sz w:val="24"/>
          <w:szCs w:val="24"/>
        </w:rPr>
        <w:t>i</w:t>
      </w:r>
      <w:r>
        <w:rPr>
          <w:sz w:val="24"/>
          <w:szCs w:val="24"/>
        </w:rPr>
        <w:t>p</w:t>
      </w:r>
      <w:r>
        <w:rPr>
          <w:spacing w:val="-1"/>
          <w:sz w:val="24"/>
          <w:szCs w:val="24"/>
        </w:rPr>
        <w:t>a</w:t>
      </w:r>
      <w:r>
        <w:rPr>
          <w:sz w:val="24"/>
          <w:szCs w:val="24"/>
        </w:rPr>
        <w:t>r</w:t>
      </w:r>
      <w:r>
        <w:rPr>
          <w:spacing w:val="-2"/>
          <w:sz w:val="24"/>
          <w:szCs w:val="24"/>
        </w:rPr>
        <w:t>a</w:t>
      </w:r>
      <w:r>
        <w:rPr>
          <w:sz w:val="24"/>
          <w:szCs w:val="24"/>
        </w:rPr>
        <w:t>se p</w:t>
      </w:r>
      <w:r>
        <w:rPr>
          <w:spacing w:val="-1"/>
          <w:sz w:val="24"/>
          <w:szCs w:val="24"/>
        </w:rPr>
        <w:t>a</w:t>
      </w:r>
      <w:r>
        <w:rPr>
          <w:spacing w:val="2"/>
          <w:sz w:val="24"/>
          <w:szCs w:val="24"/>
        </w:rPr>
        <w:t>d</w:t>
      </w:r>
      <w:r>
        <w:rPr>
          <w:sz w:val="24"/>
          <w:szCs w:val="24"/>
        </w:rPr>
        <w:t>a 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z w:val="24"/>
          <w:szCs w:val="24"/>
        </w:rPr>
        <w:t>ki, R</w:t>
      </w:r>
      <w:r>
        <w:rPr>
          <w:spacing w:val="-1"/>
          <w:sz w:val="24"/>
          <w:szCs w:val="24"/>
        </w:rPr>
        <w:t>e</w:t>
      </w:r>
      <w:r>
        <w:rPr>
          <w:sz w:val="24"/>
          <w:szCs w:val="24"/>
        </w:rPr>
        <w:t>siko</w:t>
      </w:r>
      <w:r>
        <w:rPr>
          <w:spacing w:val="1"/>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 in</w:t>
      </w:r>
      <w:r>
        <w:rPr>
          <w:spacing w:val="1"/>
          <w:sz w:val="24"/>
          <w:szCs w:val="24"/>
        </w:rPr>
        <w:t>te</w:t>
      </w:r>
      <w:r>
        <w:rPr>
          <w:spacing w:val="-2"/>
          <w:sz w:val="24"/>
          <w:szCs w:val="24"/>
        </w:rPr>
        <w:t>g</w:t>
      </w:r>
      <w:r>
        <w:rPr>
          <w:sz w:val="24"/>
          <w:szCs w:val="24"/>
        </w:rPr>
        <w:t>ri</w:t>
      </w:r>
      <w:r>
        <w:rPr>
          <w:spacing w:val="2"/>
          <w:sz w:val="24"/>
          <w:szCs w:val="24"/>
        </w:rPr>
        <w:t>t</w:t>
      </w:r>
      <w:r>
        <w:rPr>
          <w:spacing w:val="-1"/>
          <w:sz w:val="24"/>
          <w:szCs w:val="24"/>
        </w:rPr>
        <w:t>a</w:t>
      </w:r>
      <w:r>
        <w:rPr>
          <w:sz w:val="24"/>
          <w:szCs w:val="24"/>
        </w:rPr>
        <w:t>s kul</w:t>
      </w:r>
      <w:r>
        <w:rPr>
          <w:spacing w:val="1"/>
          <w:sz w:val="24"/>
          <w:szCs w:val="24"/>
        </w:rPr>
        <w:t>i</w:t>
      </w:r>
      <w:r>
        <w:rPr>
          <w:sz w:val="24"/>
          <w:szCs w:val="24"/>
        </w:rPr>
        <w:t>t</w:t>
      </w:r>
      <w:r>
        <w:rPr>
          <w:spacing w:val="3"/>
          <w:sz w:val="24"/>
          <w:szCs w:val="24"/>
        </w:rPr>
        <w:t xml:space="preserve"> </w:t>
      </w:r>
      <w:r>
        <w:rPr>
          <w:spacing w:val="-7"/>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 xml:space="preserve"> </w:t>
      </w:r>
      <w:r>
        <w:rPr>
          <w:sz w:val="24"/>
          <w:szCs w:val="24"/>
        </w:rPr>
        <w:t>t</w:t>
      </w:r>
      <w:r>
        <w:rPr>
          <w:spacing w:val="1"/>
          <w:sz w:val="24"/>
          <w:szCs w:val="24"/>
        </w:rPr>
        <w:t>i</w:t>
      </w:r>
      <w:r>
        <w:rPr>
          <w:sz w:val="24"/>
          <w:szCs w:val="24"/>
        </w:rPr>
        <w:t>r</w:t>
      </w:r>
      <w:r>
        <w:rPr>
          <w:spacing w:val="-2"/>
          <w:sz w:val="24"/>
          <w:szCs w:val="24"/>
        </w:rPr>
        <w:t>a</w:t>
      </w:r>
      <w:r>
        <w:rPr>
          <w:sz w:val="24"/>
          <w:szCs w:val="24"/>
        </w:rPr>
        <w:t>h   b</w:t>
      </w:r>
      <w:r>
        <w:rPr>
          <w:spacing w:val="-1"/>
          <w:sz w:val="24"/>
          <w:szCs w:val="24"/>
        </w:rPr>
        <w:t>a</w:t>
      </w:r>
      <w:r>
        <w:rPr>
          <w:sz w:val="24"/>
          <w:szCs w:val="24"/>
        </w:rPr>
        <w:t>ri</w:t>
      </w:r>
      <w:r>
        <w:rPr>
          <w:spacing w:val="2"/>
          <w:sz w:val="24"/>
          <w:szCs w:val="24"/>
        </w:rPr>
        <w:t>n</w:t>
      </w:r>
      <w:r>
        <w:rPr>
          <w:sz w:val="24"/>
          <w:szCs w:val="24"/>
        </w:rPr>
        <w:t>g lam</w:t>
      </w:r>
      <w:r>
        <w:rPr>
          <w:spacing w:val="-1"/>
          <w:sz w:val="24"/>
          <w:szCs w:val="24"/>
        </w:rPr>
        <w:t>a</w:t>
      </w:r>
      <w:r>
        <w:rPr>
          <w:sz w:val="24"/>
          <w:szCs w:val="24"/>
        </w:rPr>
        <w:t>, K</w:t>
      </w:r>
      <w:r>
        <w:rPr>
          <w:spacing w:val="-1"/>
          <w:sz w:val="24"/>
          <w:szCs w:val="24"/>
        </w:rPr>
        <w:t>e</w:t>
      </w:r>
      <w:r>
        <w:rPr>
          <w:sz w:val="24"/>
          <w:szCs w:val="24"/>
        </w:rPr>
        <w:t>ru</w:t>
      </w:r>
      <w:r>
        <w:rPr>
          <w:spacing w:val="2"/>
          <w:sz w:val="24"/>
          <w:szCs w:val="24"/>
        </w:rPr>
        <w:t>s</w:t>
      </w:r>
      <w:r>
        <w:rPr>
          <w:spacing w:val="-1"/>
          <w:sz w:val="24"/>
          <w:szCs w:val="24"/>
        </w:rPr>
        <w:t>a</w:t>
      </w:r>
      <w:r>
        <w:rPr>
          <w:sz w:val="24"/>
          <w:szCs w:val="24"/>
        </w:rPr>
        <w:t>k</w:t>
      </w:r>
      <w:r>
        <w:rPr>
          <w:spacing w:val="-1"/>
          <w:sz w:val="24"/>
          <w:szCs w:val="24"/>
        </w:rPr>
        <w:t>a</w:t>
      </w:r>
      <w:r>
        <w:rPr>
          <w:sz w:val="24"/>
          <w:szCs w:val="24"/>
        </w:rPr>
        <w:t>n kom</w:t>
      </w:r>
      <w:r>
        <w:rPr>
          <w:spacing w:val="3"/>
          <w:sz w:val="24"/>
          <w:szCs w:val="24"/>
        </w:rPr>
        <w:t>u</w:t>
      </w:r>
      <w:r>
        <w:rPr>
          <w:sz w:val="24"/>
          <w:szCs w:val="24"/>
        </w:rPr>
        <w:t>nikasi v</w:t>
      </w:r>
      <w:r>
        <w:rPr>
          <w:spacing w:val="-1"/>
          <w:sz w:val="24"/>
          <w:szCs w:val="24"/>
        </w:rPr>
        <w:t>e</w:t>
      </w:r>
      <w:r>
        <w:rPr>
          <w:sz w:val="24"/>
          <w:szCs w:val="24"/>
        </w:rPr>
        <w:t>rb</w:t>
      </w:r>
      <w:r>
        <w:rPr>
          <w:spacing w:val="-2"/>
          <w:sz w:val="24"/>
          <w:szCs w:val="24"/>
        </w:rPr>
        <w:t>a</w:t>
      </w:r>
      <w:r>
        <w:rPr>
          <w:sz w:val="24"/>
          <w:szCs w:val="24"/>
        </w:rPr>
        <w:t xml:space="preserve">l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1"/>
          <w:sz w:val="24"/>
          <w:szCs w:val="24"/>
        </w:rPr>
        <w:t>e</w:t>
      </w:r>
      <w:r>
        <w:rPr>
          <w:sz w:val="24"/>
          <w:szCs w:val="24"/>
        </w:rPr>
        <w:t>f</w:t>
      </w:r>
      <w:r>
        <w:rPr>
          <w:spacing w:val="-2"/>
          <w:sz w:val="24"/>
          <w:szCs w:val="24"/>
        </w:rPr>
        <w:t>e</w:t>
      </w:r>
      <w:r>
        <w:rPr>
          <w:sz w:val="24"/>
          <w:szCs w:val="24"/>
        </w:rPr>
        <w:t xml:space="preserve">k </w:t>
      </w:r>
      <w:r>
        <w:rPr>
          <w:spacing w:val="2"/>
          <w:sz w:val="24"/>
          <w:szCs w:val="24"/>
        </w:rPr>
        <w:t>d</w:t>
      </w:r>
      <w:r>
        <w:rPr>
          <w:spacing w:val="-1"/>
          <w:sz w:val="24"/>
          <w:szCs w:val="24"/>
        </w:rPr>
        <w:t>a</w:t>
      </w:r>
      <w:r>
        <w:rPr>
          <w:sz w:val="24"/>
          <w:szCs w:val="24"/>
        </w:rPr>
        <w:t>ri k</w:t>
      </w:r>
      <w:r>
        <w:rPr>
          <w:spacing w:val="-1"/>
          <w:sz w:val="24"/>
          <w:szCs w:val="24"/>
        </w:rPr>
        <w:t>e</w:t>
      </w:r>
      <w:r>
        <w:rPr>
          <w:sz w:val="24"/>
          <w:szCs w:val="24"/>
        </w:rPr>
        <w:t>rus</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 xml:space="preserve"> p</w:t>
      </w:r>
      <w:r>
        <w:rPr>
          <w:spacing w:val="-1"/>
          <w:sz w:val="24"/>
          <w:szCs w:val="24"/>
        </w:rPr>
        <w:t>a</w:t>
      </w:r>
      <w:r>
        <w:rPr>
          <w:sz w:val="24"/>
          <w:szCs w:val="24"/>
        </w:rPr>
        <w:t xml:space="preserve">da </w:t>
      </w:r>
      <w:r>
        <w:rPr>
          <w:spacing w:val="3"/>
          <w:sz w:val="24"/>
          <w:szCs w:val="24"/>
        </w:rPr>
        <w:t xml:space="preserve"> </w:t>
      </w:r>
      <w:r>
        <w:rPr>
          <w:spacing w:val="-1"/>
          <w:sz w:val="24"/>
          <w:szCs w:val="24"/>
        </w:rPr>
        <w:t>a</w:t>
      </w:r>
      <w:r>
        <w:rPr>
          <w:sz w:val="24"/>
          <w:szCs w:val="24"/>
        </w:rPr>
        <w:t xml:space="preserve">rea </w:t>
      </w:r>
      <w:r>
        <w:rPr>
          <w:spacing w:val="3"/>
          <w:sz w:val="24"/>
          <w:szCs w:val="24"/>
        </w:rPr>
        <w:t xml:space="preserve"> </w:t>
      </w:r>
      <w:r>
        <w:rPr>
          <w:sz w:val="24"/>
          <w:szCs w:val="24"/>
        </w:rPr>
        <w:t>bic</w:t>
      </w:r>
      <w:r>
        <w:rPr>
          <w:spacing w:val="-1"/>
          <w:sz w:val="24"/>
          <w:szCs w:val="24"/>
        </w:rPr>
        <w:t>a</w:t>
      </w:r>
      <w:r>
        <w:rPr>
          <w:sz w:val="24"/>
          <w:szCs w:val="24"/>
        </w:rPr>
        <w:t>ra  di h</w:t>
      </w:r>
      <w:r>
        <w:rPr>
          <w:spacing w:val="-1"/>
          <w:sz w:val="24"/>
          <w:szCs w:val="24"/>
        </w:rPr>
        <w:t>e</w:t>
      </w:r>
      <w:r>
        <w:rPr>
          <w:sz w:val="24"/>
          <w:szCs w:val="24"/>
        </w:rPr>
        <w:t>m</w:t>
      </w:r>
      <w:r>
        <w:rPr>
          <w:spacing w:val="1"/>
          <w:sz w:val="24"/>
          <w:szCs w:val="24"/>
        </w:rPr>
        <w:t>i</w:t>
      </w:r>
      <w:r>
        <w:rPr>
          <w:sz w:val="24"/>
          <w:szCs w:val="24"/>
        </w:rPr>
        <w:t>sf</w:t>
      </w:r>
      <w:r>
        <w:rPr>
          <w:spacing w:val="-1"/>
          <w:sz w:val="24"/>
          <w:szCs w:val="24"/>
        </w:rPr>
        <w:t>e</w:t>
      </w:r>
      <w:r>
        <w:rPr>
          <w:sz w:val="24"/>
          <w:szCs w:val="24"/>
        </w:rPr>
        <w:t>r otak, k</w:t>
      </w:r>
      <w:r>
        <w:rPr>
          <w:spacing w:val="-1"/>
          <w:sz w:val="24"/>
          <w:szCs w:val="24"/>
        </w:rPr>
        <w:t>e</w:t>
      </w:r>
      <w:r>
        <w:rPr>
          <w:sz w:val="24"/>
          <w:szCs w:val="24"/>
        </w:rPr>
        <w:t>hi</w:t>
      </w:r>
      <w:r>
        <w:rPr>
          <w:spacing w:val="1"/>
          <w:sz w:val="24"/>
          <w:szCs w:val="24"/>
        </w:rPr>
        <w:t>l</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kontrol tonus</w:t>
      </w:r>
      <w:r>
        <w:rPr>
          <w:spacing w:val="1"/>
          <w:sz w:val="24"/>
          <w:szCs w:val="24"/>
        </w:rPr>
        <w:t xml:space="preserve"> </w:t>
      </w:r>
      <w:r>
        <w:rPr>
          <w:sz w:val="24"/>
          <w:szCs w:val="24"/>
        </w:rPr>
        <w:t>otot</w:t>
      </w:r>
      <w:r>
        <w:rPr>
          <w:spacing w:val="1"/>
          <w:sz w:val="24"/>
          <w:szCs w:val="24"/>
        </w:rPr>
        <w:t xml:space="preserve"> </w:t>
      </w:r>
      <w:r>
        <w:rPr>
          <w:sz w:val="24"/>
          <w:szCs w:val="24"/>
        </w:rPr>
        <w:t>f</w:t>
      </w:r>
      <w:r>
        <w:rPr>
          <w:spacing w:val="-2"/>
          <w:sz w:val="24"/>
          <w:szCs w:val="24"/>
        </w:rPr>
        <w:t>a</w:t>
      </w:r>
      <w:r>
        <w:rPr>
          <w:sz w:val="24"/>
          <w:szCs w:val="24"/>
        </w:rPr>
        <w:t xml:space="preserve">sial </w:t>
      </w:r>
      <w:r>
        <w:rPr>
          <w:spacing w:val="-1"/>
          <w:sz w:val="24"/>
          <w:szCs w:val="24"/>
        </w:rPr>
        <w:t>a</w:t>
      </w:r>
      <w:r>
        <w:rPr>
          <w:sz w:val="24"/>
          <w:szCs w:val="24"/>
        </w:rPr>
        <w:t>tau o</w:t>
      </w:r>
      <w:r>
        <w:rPr>
          <w:spacing w:val="-1"/>
          <w:sz w:val="24"/>
          <w:szCs w:val="24"/>
        </w:rPr>
        <w:t>ra</w:t>
      </w:r>
      <w:r>
        <w:rPr>
          <w:sz w:val="24"/>
          <w:szCs w:val="24"/>
        </w:rPr>
        <w:t>l,</w:t>
      </w:r>
      <w:r>
        <w:rPr>
          <w:spacing w:val="1"/>
          <w:sz w:val="24"/>
          <w:szCs w:val="24"/>
        </w:rPr>
        <w:t xml:space="preserve"> </w:t>
      </w:r>
      <w:r>
        <w:rPr>
          <w:sz w:val="24"/>
          <w:szCs w:val="24"/>
        </w:rPr>
        <w:t>d</w:t>
      </w:r>
      <w:r>
        <w:rPr>
          <w:spacing w:val="-1"/>
          <w:sz w:val="24"/>
          <w:szCs w:val="24"/>
        </w:rPr>
        <w:t>a</w:t>
      </w:r>
      <w:r>
        <w:rPr>
          <w:sz w:val="24"/>
          <w:szCs w:val="24"/>
        </w:rPr>
        <w:t>n k</w:t>
      </w:r>
      <w:r>
        <w:rPr>
          <w:spacing w:val="-1"/>
          <w:sz w:val="24"/>
          <w:szCs w:val="24"/>
        </w:rPr>
        <w:t>e</w:t>
      </w:r>
      <w:r>
        <w:rPr>
          <w:sz w:val="24"/>
          <w:szCs w:val="24"/>
        </w:rPr>
        <w:t>lem</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1"/>
          <w:sz w:val="24"/>
          <w:szCs w:val="24"/>
        </w:rPr>
        <w:t>ca</w:t>
      </w:r>
      <w:r>
        <w:rPr>
          <w:spacing w:val="1"/>
          <w:sz w:val="24"/>
          <w:szCs w:val="24"/>
        </w:rPr>
        <w:t>r</w:t>
      </w:r>
      <w:r>
        <w:rPr>
          <w:sz w:val="24"/>
          <w:szCs w:val="24"/>
        </w:rPr>
        <w:t>a umu</w:t>
      </w:r>
      <w:r>
        <w:rPr>
          <w:spacing w:val="1"/>
          <w:sz w:val="24"/>
          <w:szCs w:val="24"/>
        </w:rPr>
        <w:t>m</w:t>
      </w:r>
      <w:r>
        <w:rPr>
          <w:sz w:val="24"/>
          <w:szCs w:val="24"/>
        </w:rPr>
        <w:t>,</w:t>
      </w:r>
      <w:r>
        <w:rPr>
          <w:spacing w:val="1"/>
          <w:sz w:val="24"/>
          <w:szCs w:val="24"/>
        </w:rPr>
        <w:t xml:space="preserve"> </w:t>
      </w:r>
      <w:r>
        <w:rPr>
          <w:sz w:val="24"/>
          <w:szCs w:val="24"/>
        </w:rPr>
        <w:t>D</w:t>
      </w:r>
      <w:r>
        <w:rPr>
          <w:spacing w:val="-1"/>
          <w:sz w:val="24"/>
          <w:szCs w:val="24"/>
        </w:rPr>
        <w:t>e</w:t>
      </w:r>
      <w:r>
        <w:rPr>
          <w:sz w:val="24"/>
          <w:szCs w:val="24"/>
        </w:rPr>
        <w:t>fi</w:t>
      </w:r>
      <w:r>
        <w:rPr>
          <w:spacing w:val="2"/>
          <w:sz w:val="24"/>
          <w:szCs w:val="24"/>
        </w:rPr>
        <w:t>s</w:t>
      </w:r>
      <w:r>
        <w:rPr>
          <w:sz w:val="24"/>
          <w:szCs w:val="24"/>
        </w:rPr>
        <w:t>it 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diri</w:t>
      </w:r>
      <w:r>
        <w:rPr>
          <w:spacing w:val="1"/>
          <w:sz w:val="24"/>
          <w:szCs w:val="24"/>
        </w:rPr>
        <w:t xml:space="preserve"> </w:t>
      </w:r>
      <w:r>
        <w:rPr>
          <w:sz w:val="24"/>
          <w:szCs w:val="24"/>
        </w:rPr>
        <w:t>b</w:t>
      </w:r>
      <w:r>
        <w:rPr>
          <w:spacing w:val="-1"/>
          <w:sz w:val="24"/>
          <w:szCs w:val="24"/>
        </w:rPr>
        <w:t>e</w:t>
      </w:r>
      <w:r>
        <w:rPr>
          <w:sz w:val="24"/>
          <w:szCs w:val="24"/>
        </w:rPr>
        <w:t>rhub</w:t>
      </w:r>
      <w:r>
        <w:rPr>
          <w:spacing w:val="1"/>
          <w:sz w:val="24"/>
          <w:szCs w:val="24"/>
        </w:rPr>
        <w:t>u</w:t>
      </w:r>
      <w:r>
        <w:rPr>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w:t>
      </w:r>
      <w:r>
        <w:rPr>
          <w:spacing w:val="-1"/>
          <w:sz w:val="24"/>
          <w:szCs w:val="24"/>
        </w:rPr>
        <w:t>e</w:t>
      </w:r>
      <w:r>
        <w:rPr>
          <w:sz w:val="24"/>
          <w:szCs w:val="24"/>
        </w:rPr>
        <w:t>lem</w:t>
      </w:r>
      <w:r>
        <w:rPr>
          <w:spacing w:val="-1"/>
          <w:sz w:val="24"/>
          <w:szCs w:val="24"/>
        </w:rPr>
        <w:t>a</w:t>
      </w:r>
      <w:r>
        <w:rPr>
          <w:sz w:val="24"/>
          <w:szCs w:val="24"/>
        </w:rPr>
        <w:t>h</w:t>
      </w:r>
      <w:r>
        <w:rPr>
          <w:spacing w:val="-1"/>
          <w:sz w:val="24"/>
          <w:szCs w:val="24"/>
        </w:rPr>
        <w:t>a</w:t>
      </w:r>
      <w:r>
        <w:rPr>
          <w:sz w:val="24"/>
          <w:szCs w:val="24"/>
        </w:rPr>
        <w:t>n h</w:t>
      </w:r>
      <w:r>
        <w:rPr>
          <w:spacing w:val="-1"/>
          <w:sz w:val="24"/>
          <w:szCs w:val="24"/>
        </w:rPr>
        <w:t>e</w:t>
      </w:r>
      <w:r>
        <w:rPr>
          <w:sz w:val="24"/>
          <w:szCs w:val="24"/>
        </w:rPr>
        <w:t>m</w:t>
      </w:r>
      <w:r>
        <w:rPr>
          <w:spacing w:val="1"/>
          <w:sz w:val="24"/>
          <w:szCs w:val="24"/>
        </w:rPr>
        <w:t>i</w:t>
      </w:r>
      <w:r>
        <w:rPr>
          <w:sz w:val="24"/>
          <w:szCs w:val="24"/>
        </w:rPr>
        <w:t>p</w:t>
      </w:r>
      <w:r>
        <w:rPr>
          <w:spacing w:val="-1"/>
          <w:sz w:val="24"/>
          <w:szCs w:val="24"/>
        </w:rPr>
        <w:t>a</w:t>
      </w:r>
      <w:r>
        <w:rPr>
          <w:spacing w:val="1"/>
          <w:sz w:val="24"/>
          <w:szCs w:val="24"/>
        </w:rPr>
        <w:t>r</w:t>
      </w:r>
      <w:r>
        <w:rPr>
          <w:spacing w:val="-1"/>
          <w:sz w:val="24"/>
          <w:szCs w:val="24"/>
        </w:rPr>
        <w:t>a</w:t>
      </w:r>
      <w:r>
        <w:rPr>
          <w:sz w:val="24"/>
          <w:szCs w:val="24"/>
        </w:rPr>
        <w:t>s</w:t>
      </w:r>
      <w:r>
        <w:rPr>
          <w:spacing w:val="-1"/>
          <w:sz w:val="24"/>
          <w:szCs w:val="24"/>
        </w:rPr>
        <w:t>e</w:t>
      </w:r>
      <w:r>
        <w:rPr>
          <w:sz w:val="24"/>
          <w:szCs w:val="24"/>
        </w:rPr>
        <w:t>,</w:t>
      </w:r>
      <w:r>
        <w:rPr>
          <w:spacing w:val="2"/>
          <w:sz w:val="24"/>
          <w:szCs w:val="24"/>
        </w:rPr>
        <w:t xml:space="preserve"> </w:t>
      </w:r>
      <w:r>
        <w:rPr>
          <w:sz w:val="24"/>
          <w:szCs w:val="24"/>
        </w:rPr>
        <w:t>menu</w:t>
      </w:r>
      <w:r>
        <w:rPr>
          <w:spacing w:val="-1"/>
          <w:sz w:val="24"/>
          <w:szCs w:val="24"/>
        </w:rPr>
        <w:t>r</w:t>
      </w:r>
      <w:r>
        <w:rPr>
          <w:sz w:val="24"/>
          <w:szCs w:val="24"/>
        </w:rPr>
        <w:t>un</w:t>
      </w:r>
      <w:r>
        <w:rPr>
          <w:spacing w:val="2"/>
          <w:sz w:val="24"/>
          <w:szCs w:val="24"/>
        </w:rPr>
        <w:t>n</w:t>
      </w:r>
      <w:r>
        <w:rPr>
          <w:spacing w:val="-5"/>
          <w:sz w:val="24"/>
          <w:szCs w:val="24"/>
        </w:rPr>
        <w:t>y</w:t>
      </w:r>
      <w:r>
        <w:rPr>
          <w:sz w:val="24"/>
          <w:szCs w:val="24"/>
        </w:rPr>
        <w:t>a k</w:t>
      </w:r>
      <w:r>
        <w:rPr>
          <w:spacing w:val="-1"/>
          <w:sz w:val="24"/>
          <w:szCs w:val="24"/>
        </w:rPr>
        <w:t>e</w:t>
      </w:r>
      <w:r>
        <w:rPr>
          <w:sz w:val="24"/>
          <w:szCs w:val="24"/>
        </w:rPr>
        <w:t>ku</w:t>
      </w:r>
      <w:r>
        <w:rPr>
          <w:spacing w:val="-1"/>
          <w:sz w:val="24"/>
          <w:szCs w:val="24"/>
        </w:rPr>
        <w:t>a</w:t>
      </w:r>
      <w:r>
        <w:rPr>
          <w:sz w:val="24"/>
          <w:szCs w:val="24"/>
        </w:rPr>
        <w:t xml:space="preserve">tan </w:t>
      </w:r>
      <w:r>
        <w:rPr>
          <w:spacing w:val="2"/>
          <w:sz w:val="24"/>
          <w:szCs w:val="24"/>
        </w:rPr>
        <w:t>d</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2"/>
          <w:sz w:val="24"/>
          <w:szCs w:val="24"/>
        </w:rPr>
        <w:t>s</w:t>
      </w:r>
      <w:r>
        <w:rPr>
          <w:spacing w:val="-1"/>
          <w:sz w:val="24"/>
          <w:szCs w:val="24"/>
        </w:rPr>
        <w:t>a</w:t>
      </w:r>
      <w:r>
        <w:rPr>
          <w:sz w:val="24"/>
          <w:szCs w:val="24"/>
        </w:rPr>
        <w:t>d</w:t>
      </w:r>
      <w:r>
        <w:rPr>
          <w:spacing w:val="-1"/>
          <w:sz w:val="24"/>
          <w:szCs w:val="24"/>
        </w:rPr>
        <w:t>a</w:t>
      </w:r>
      <w:r>
        <w:rPr>
          <w:spacing w:val="1"/>
          <w:sz w:val="24"/>
          <w:szCs w:val="24"/>
        </w:rPr>
        <w:t>r</w:t>
      </w:r>
      <w:r>
        <w:rPr>
          <w:spacing w:val="-1"/>
          <w:sz w:val="24"/>
          <w:szCs w:val="24"/>
        </w:rPr>
        <w:t>a</w:t>
      </w:r>
      <w:r>
        <w:rPr>
          <w:spacing w:val="2"/>
          <w:sz w:val="24"/>
          <w:szCs w:val="24"/>
        </w:rPr>
        <w:t>n</w:t>
      </w:r>
      <w:r>
        <w:rPr>
          <w:sz w:val="24"/>
          <w:szCs w:val="24"/>
        </w:rPr>
        <w:t>,</w:t>
      </w:r>
      <w:r>
        <w:rPr>
          <w:spacing w:val="1"/>
          <w:sz w:val="24"/>
          <w:szCs w:val="24"/>
        </w:rPr>
        <w:t xml:space="preserve"> </w:t>
      </w:r>
      <w:r>
        <w:rPr>
          <w:sz w:val="24"/>
          <w:szCs w:val="24"/>
        </w:rPr>
        <w:t>k</w:t>
      </w:r>
      <w:r>
        <w:rPr>
          <w:spacing w:val="-1"/>
          <w:sz w:val="24"/>
          <w:szCs w:val="24"/>
        </w:rPr>
        <w:t>e</w:t>
      </w:r>
      <w:r>
        <w:rPr>
          <w:sz w:val="24"/>
          <w:szCs w:val="24"/>
        </w:rPr>
        <w:t>hi</w:t>
      </w:r>
      <w:r>
        <w:rPr>
          <w:spacing w:val="1"/>
          <w:sz w:val="24"/>
          <w:szCs w:val="24"/>
        </w:rPr>
        <w:t>l</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 kontrol otot / koor</w:t>
      </w:r>
      <w:r>
        <w:rPr>
          <w:spacing w:val="-1"/>
          <w:sz w:val="24"/>
          <w:szCs w:val="24"/>
        </w:rPr>
        <w:t>d</w:t>
      </w:r>
      <w:r>
        <w:rPr>
          <w:sz w:val="24"/>
          <w:szCs w:val="24"/>
        </w:rPr>
        <w:t>inasi di</w:t>
      </w:r>
      <w:r>
        <w:rPr>
          <w:spacing w:val="1"/>
          <w:sz w:val="24"/>
          <w:szCs w:val="24"/>
        </w:rPr>
        <w:t>t</w:t>
      </w:r>
      <w:r>
        <w:rPr>
          <w:spacing w:val="-1"/>
          <w:sz w:val="24"/>
          <w:szCs w:val="24"/>
        </w:rPr>
        <w:t>a</w:t>
      </w:r>
      <w:r>
        <w:rPr>
          <w:sz w:val="24"/>
          <w:szCs w:val="24"/>
        </w:rPr>
        <w:t>nd</w:t>
      </w:r>
      <w:r>
        <w:rPr>
          <w:spacing w:val="-1"/>
          <w:sz w:val="24"/>
          <w:szCs w:val="24"/>
        </w:rPr>
        <w:t>a</w:t>
      </w:r>
      <w:r>
        <w:rPr>
          <w:sz w:val="24"/>
          <w:szCs w:val="24"/>
        </w:rPr>
        <w:t>i oleh k</w:t>
      </w:r>
      <w:r>
        <w:rPr>
          <w:spacing w:val="-1"/>
          <w:sz w:val="24"/>
          <w:szCs w:val="24"/>
        </w:rPr>
        <w:t>e</w:t>
      </w:r>
      <w:r>
        <w:rPr>
          <w:sz w:val="24"/>
          <w:szCs w:val="24"/>
        </w:rPr>
        <w:t>lem</w:t>
      </w:r>
      <w:r>
        <w:rPr>
          <w:spacing w:val="-1"/>
          <w:sz w:val="24"/>
          <w:szCs w:val="24"/>
        </w:rPr>
        <w:t>a</w:t>
      </w:r>
      <w:r>
        <w:rPr>
          <w:sz w:val="24"/>
          <w:szCs w:val="24"/>
        </w:rPr>
        <w:t>h</w:t>
      </w:r>
      <w:r>
        <w:rPr>
          <w:spacing w:val="-1"/>
          <w:sz w:val="24"/>
          <w:szCs w:val="24"/>
        </w:rPr>
        <w:t>a</w:t>
      </w:r>
      <w:r>
        <w:rPr>
          <w:sz w:val="24"/>
          <w:szCs w:val="24"/>
        </w:rPr>
        <w:t xml:space="preserve">n  untuk </w:t>
      </w:r>
      <w:r>
        <w:rPr>
          <w:spacing w:val="1"/>
          <w:sz w:val="24"/>
          <w:szCs w:val="24"/>
        </w:rPr>
        <w:t xml:space="preserve"> </w:t>
      </w:r>
      <w:r>
        <w:rPr>
          <w:sz w:val="24"/>
          <w:szCs w:val="24"/>
        </w:rPr>
        <w:t>A</w:t>
      </w:r>
      <w:r>
        <w:rPr>
          <w:spacing w:val="1"/>
          <w:sz w:val="24"/>
          <w:szCs w:val="24"/>
        </w:rPr>
        <w:t>D</w:t>
      </w:r>
      <w:r>
        <w:rPr>
          <w:spacing w:val="-5"/>
          <w:sz w:val="24"/>
          <w:szCs w:val="24"/>
        </w:rPr>
        <w:t>L</w:t>
      </w:r>
      <w:r>
        <w:rPr>
          <w:sz w:val="24"/>
          <w:szCs w:val="24"/>
        </w:rPr>
        <w:t>,  s</w:t>
      </w:r>
      <w:r>
        <w:rPr>
          <w:spacing w:val="-1"/>
          <w:sz w:val="24"/>
          <w:szCs w:val="24"/>
        </w:rPr>
        <w:t>e</w:t>
      </w:r>
      <w:r>
        <w:rPr>
          <w:spacing w:val="2"/>
          <w:sz w:val="24"/>
          <w:szCs w:val="24"/>
        </w:rPr>
        <w:t>p</w:t>
      </w:r>
      <w:r>
        <w:rPr>
          <w:spacing w:val="-1"/>
          <w:sz w:val="24"/>
          <w:szCs w:val="24"/>
        </w:rPr>
        <w:t>e</w:t>
      </w:r>
      <w:r>
        <w:rPr>
          <w:sz w:val="24"/>
          <w:szCs w:val="24"/>
        </w:rPr>
        <w:t>rti mak</w:t>
      </w:r>
      <w:r>
        <w:rPr>
          <w:spacing w:val="-1"/>
          <w:sz w:val="24"/>
          <w:szCs w:val="24"/>
        </w:rPr>
        <w:t>a</w:t>
      </w:r>
      <w:r>
        <w:rPr>
          <w:sz w:val="24"/>
          <w:szCs w:val="24"/>
        </w:rPr>
        <w:t>n, mandi, me</w:t>
      </w:r>
      <w:r>
        <w:rPr>
          <w:spacing w:val="2"/>
          <w:sz w:val="24"/>
          <w:szCs w:val="24"/>
        </w:rPr>
        <w:t>n</w:t>
      </w:r>
      <w:r>
        <w:rPr>
          <w:sz w:val="24"/>
          <w:szCs w:val="24"/>
        </w:rPr>
        <w:t>g</w:t>
      </w:r>
      <w:r>
        <w:rPr>
          <w:spacing w:val="-1"/>
          <w:sz w:val="24"/>
          <w:szCs w:val="24"/>
        </w:rPr>
        <w:t>a</w:t>
      </w:r>
      <w:r>
        <w:rPr>
          <w:sz w:val="24"/>
          <w:szCs w:val="24"/>
        </w:rPr>
        <w:t xml:space="preserve">ntur suhu </w:t>
      </w:r>
      <w:r>
        <w:rPr>
          <w:spacing w:val="-1"/>
          <w:sz w:val="24"/>
          <w:szCs w:val="24"/>
        </w:rPr>
        <w:t>a</w:t>
      </w:r>
      <w:r>
        <w:rPr>
          <w:sz w:val="24"/>
          <w:szCs w:val="24"/>
        </w:rPr>
        <w:t>i</w:t>
      </w:r>
      <w:r>
        <w:rPr>
          <w:spacing w:val="2"/>
          <w:sz w:val="24"/>
          <w:szCs w:val="24"/>
        </w:rPr>
        <w:t>r</w:t>
      </w:r>
      <w:r>
        <w:rPr>
          <w:sz w:val="24"/>
          <w:szCs w:val="24"/>
        </w:rPr>
        <w:t xml:space="preserve">, melipat </w:t>
      </w:r>
      <w:r>
        <w:rPr>
          <w:spacing w:val="1"/>
          <w:sz w:val="24"/>
          <w:szCs w:val="24"/>
        </w:rPr>
        <w:t xml:space="preserve"> </w:t>
      </w:r>
      <w:r>
        <w:rPr>
          <w:spacing w:val="-1"/>
          <w:sz w:val="24"/>
          <w:szCs w:val="24"/>
        </w:rPr>
        <w:t>a</w:t>
      </w:r>
      <w:r>
        <w:rPr>
          <w:sz w:val="24"/>
          <w:szCs w:val="24"/>
        </w:rPr>
        <w:t>tau  mem</w:t>
      </w:r>
      <w:r>
        <w:rPr>
          <w:spacing w:val="-1"/>
          <w:sz w:val="24"/>
          <w:szCs w:val="24"/>
        </w:rPr>
        <w:t>a</w:t>
      </w:r>
      <w:r>
        <w:rPr>
          <w:spacing w:val="2"/>
          <w:sz w:val="24"/>
          <w:szCs w:val="24"/>
        </w:rPr>
        <w:t>k</w:t>
      </w:r>
      <w:r>
        <w:rPr>
          <w:spacing w:val="-1"/>
          <w:sz w:val="24"/>
          <w:szCs w:val="24"/>
        </w:rPr>
        <w:t>a</w:t>
      </w:r>
      <w:r>
        <w:rPr>
          <w:sz w:val="24"/>
          <w:szCs w:val="24"/>
        </w:rPr>
        <w:t xml:space="preserve">i </w:t>
      </w:r>
      <w:r>
        <w:rPr>
          <w:spacing w:val="1"/>
          <w:sz w:val="24"/>
          <w:szCs w:val="24"/>
        </w:rPr>
        <w:t xml:space="preserve"> </w:t>
      </w:r>
      <w:r>
        <w:rPr>
          <w:sz w:val="24"/>
          <w:szCs w:val="24"/>
        </w:rPr>
        <w:t>p</w:t>
      </w:r>
      <w:r>
        <w:rPr>
          <w:spacing w:val="-1"/>
          <w:sz w:val="24"/>
          <w:szCs w:val="24"/>
        </w:rPr>
        <w:t>a</w:t>
      </w:r>
      <w:r>
        <w:rPr>
          <w:sz w:val="24"/>
          <w:szCs w:val="24"/>
        </w:rPr>
        <w:t>k</w:t>
      </w:r>
      <w:r>
        <w:rPr>
          <w:spacing w:val="-1"/>
          <w:sz w:val="24"/>
          <w:szCs w:val="24"/>
        </w:rPr>
        <w:t>a</w:t>
      </w:r>
      <w:r>
        <w:rPr>
          <w:sz w:val="24"/>
          <w:szCs w:val="24"/>
        </w:rPr>
        <w:t>ian, D</w:t>
      </w:r>
      <w:r>
        <w:rPr>
          <w:spacing w:val="-1"/>
          <w:sz w:val="24"/>
          <w:szCs w:val="24"/>
        </w:rPr>
        <w:t>e</w:t>
      </w:r>
      <w:r>
        <w:rPr>
          <w:sz w:val="24"/>
          <w:szCs w:val="24"/>
        </w:rPr>
        <w:t>fisit p</w:t>
      </w:r>
      <w:r>
        <w:rPr>
          <w:spacing w:val="-1"/>
          <w:sz w:val="24"/>
          <w:szCs w:val="24"/>
        </w:rPr>
        <w:t>e</w:t>
      </w:r>
      <w:r>
        <w:rPr>
          <w:sz w:val="24"/>
          <w:szCs w:val="24"/>
        </w:rPr>
        <w:t>n</w:t>
      </w:r>
      <w:r>
        <w:rPr>
          <w:spacing w:val="-2"/>
          <w:sz w:val="24"/>
          <w:szCs w:val="24"/>
        </w:rPr>
        <w:t>g</w:t>
      </w:r>
      <w:r>
        <w:rPr>
          <w:spacing w:val="-1"/>
          <w:sz w:val="24"/>
          <w:szCs w:val="24"/>
        </w:rPr>
        <w:t>e</w:t>
      </w:r>
      <w:r>
        <w:rPr>
          <w:spacing w:val="3"/>
          <w:sz w:val="24"/>
          <w:szCs w:val="24"/>
        </w:rPr>
        <w:t>t</w:t>
      </w:r>
      <w:r>
        <w:rPr>
          <w:spacing w:val="-1"/>
          <w:sz w:val="24"/>
          <w:szCs w:val="24"/>
        </w:rPr>
        <w:t>a</w:t>
      </w:r>
      <w:r>
        <w:rPr>
          <w:sz w:val="24"/>
          <w:szCs w:val="24"/>
        </w:rPr>
        <w:t>huan</w:t>
      </w:r>
      <w:r>
        <w:rPr>
          <w:spacing w:val="1"/>
          <w:sz w:val="24"/>
          <w:szCs w:val="24"/>
        </w:rPr>
        <w:t xml:space="preserve"> </w:t>
      </w:r>
      <w:r>
        <w:rPr>
          <w:sz w:val="24"/>
          <w:szCs w:val="24"/>
        </w:rPr>
        <w:t>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kur</w:t>
      </w:r>
      <w:r>
        <w:rPr>
          <w:spacing w:val="-2"/>
          <w:sz w:val="24"/>
          <w:szCs w:val="24"/>
        </w:rPr>
        <w:t>a</w:t>
      </w:r>
      <w:r>
        <w:rPr>
          <w:spacing w:val="2"/>
          <w:sz w:val="24"/>
          <w:szCs w:val="24"/>
        </w:rPr>
        <w:t>n</w:t>
      </w:r>
      <w:r>
        <w:rPr>
          <w:sz w:val="24"/>
          <w:szCs w:val="24"/>
        </w:rPr>
        <w:t>g t</w:t>
      </w:r>
      <w:r>
        <w:rPr>
          <w:spacing w:val="2"/>
          <w:sz w:val="24"/>
          <w:szCs w:val="24"/>
        </w:rPr>
        <w:t>e</w:t>
      </w:r>
      <w:r>
        <w:rPr>
          <w:sz w:val="24"/>
          <w:szCs w:val="24"/>
        </w:rPr>
        <w:t>rp</w:t>
      </w:r>
      <w:r>
        <w:rPr>
          <w:spacing w:val="-2"/>
          <w:sz w:val="24"/>
          <w:szCs w:val="24"/>
        </w:rPr>
        <w:t>a</w:t>
      </w:r>
      <w:r>
        <w:rPr>
          <w:spacing w:val="2"/>
          <w:sz w:val="24"/>
          <w:szCs w:val="24"/>
        </w:rPr>
        <w:t>p</w:t>
      </w:r>
      <w:r>
        <w:rPr>
          <w:spacing w:val="-1"/>
          <w:sz w:val="24"/>
          <w:szCs w:val="24"/>
        </w:rPr>
        <w:t>a</w:t>
      </w:r>
      <w:r>
        <w:rPr>
          <w:sz w:val="24"/>
          <w:szCs w:val="24"/>
        </w:rPr>
        <w:t>r</w:t>
      </w:r>
      <w:r>
        <w:rPr>
          <w:spacing w:val="1"/>
          <w:sz w:val="24"/>
          <w:szCs w:val="24"/>
        </w:rPr>
        <w:t xml:space="preserve"> </w:t>
      </w:r>
      <w:r>
        <w:rPr>
          <w:sz w:val="24"/>
          <w:szCs w:val="24"/>
        </w:rPr>
        <w:t>info</w:t>
      </w:r>
      <w:r>
        <w:rPr>
          <w:spacing w:val="-1"/>
          <w:sz w:val="24"/>
          <w:szCs w:val="24"/>
        </w:rPr>
        <w:t>r</w:t>
      </w:r>
      <w:r>
        <w:rPr>
          <w:sz w:val="24"/>
          <w:szCs w:val="24"/>
        </w:rPr>
        <w:t>masi p</w:t>
      </w:r>
      <w:r>
        <w:rPr>
          <w:spacing w:val="-1"/>
          <w:sz w:val="24"/>
          <w:szCs w:val="24"/>
        </w:rPr>
        <w:t>e</w:t>
      </w:r>
      <w:r>
        <w:rPr>
          <w:sz w:val="24"/>
          <w:szCs w:val="24"/>
        </w:rPr>
        <w:t>n</w:t>
      </w:r>
      <w:r>
        <w:rPr>
          <w:spacing w:val="-1"/>
          <w:sz w:val="24"/>
          <w:szCs w:val="24"/>
        </w:rPr>
        <w:t>c</w:t>
      </w:r>
      <w:r>
        <w:rPr>
          <w:spacing w:val="1"/>
          <w:sz w:val="24"/>
          <w:szCs w:val="24"/>
        </w:rPr>
        <w:t>e</w:t>
      </w:r>
      <w:r>
        <w:rPr>
          <w:sz w:val="24"/>
          <w:szCs w:val="24"/>
        </w:rPr>
        <w:t>g</w:t>
      </w:r>
      <w:r>
        <w:rPr>
          <w:spacing w:val="-1"/>
          <w:sz w:val="24"/>
          <w:szCs w:val="24"/>
        </w:rPr>
        <w:t>a</w:t>
      </w:r>
      <w:r>
        <w:rPr>
          <w:sz w:val="24"/>
          <w:szCs w:val="24"/>
        </w:rPr>
        <w:t>h</w:t>
      </w:r>
      <w:r>
        <w:rPr>
          <w:spacing w:val="-1"/>
          <w:sz w:val="24"/>
          <w:szCs w:val="24"/>
        </w:rPr>
        <w:t>a</w:t>
      </w:r>
      <w:r>
        <w:rPr>
          <w:sz w:val="24"/>
          <w:szCs w:val="24"/>
        </w:rPr>
        <w:t>n stro</w:t>
      </w:r>
      <w:r>
        <w:rPr>
          <w:spacing w:val="2"/>
          <w:sz w:val="24"/>
          <w:szCs w:val="24"/>
        </w:rPr>
        <w:t>k</w:t>
      </w:r>
      <w:r>
        <w:rPr>
          <w:spacing w:val="-1"/>
          <w:sz w:val="24"/>
          <w:szCs w:val="24"/>
        </w:rPr>
        <w:t>e</w:t>
      </w:r>
      <w:r>
        <w:rPr>
          <w:sz w:val="24"/>
          <w:szCs w:val="24"/>
        </w:rPr>
        <w:t>,</w:t>
      </w:r>
      <w:r>
        <w:rPr>
          <w:spacing w:val="3"/>
          <w:sz w:val="24"/>
          <w:szCs w:val="24"/>
        </w:rPr>
        <w:t xml:space="preserve"> </w:t>
      </w:r>
      <w:r>
        <w:rPr>
          <w:sz w:val="24"/>
          <w:szCs w:val="24"/>
        </w:rPr>
        <w:t>Ansi</w:t>
      </w:r>
      <w:r>
        <w:rPr>
          <w:spacing w:val="-1"/>
          <w:sz w:val="24"/>
          <w:szCs w:val="24"/>
        </w:rPr>
        <w:t>e</w:t>
      </w:r>
      <w:r>
        <w:rPr>
          <w:sz w:val="24"/>
          <w:szCs w:val="24"/>
        </w:rPr>
        <w:t>tas 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n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k</w:t>
      </w:r>
      <w:r>
        <w:rPr>
          <w:spacing w:val="-1"/>
          <w:sz w:val="24"/>
          <w:szCs w:val="24"/>
        </w:rPr>
        <w:t>a</w:t>
      </w:r>
      <w:r>
        <w:rPr>
          <w:sz w:val="24"/>
          <w:szCs w:val="24"/>
        </w:rPr>
        <w:t>w</w:t>
      </w:r>
      <w:r>
        <w:rPr>
          <w:spacing w:val="-1"/>
          <w:sz w:val="24"/>
          <w:szCs w:val="24"/>
        </w:rPr>
        <w:t>a</w:t>
      </w:r>
      <w:r>
        <w:rPr>
          <w:sz w:val="24"/>
          <w:szCs w:val="24"/>
        </w:rPr>
        <w:t>t</w:t>
      </w:r>
      <w:r>
        <w:rPr>
          <w:spacing w:val="1"/>
          <w:sz w:val="24"/>
          <w:szCs w:val="24"/>
        </w:rPr>
        <w:t>i</w:t>
      </w:r>
      <w:r>
        <w:rPr>
          <w:sz w:val="24"/>
          <w:szCs w:val="24"/>
        </w:rPr>
        <w:t>ran meng</w:t>
      </w:r>
      <w:r>
        <w:rPr>
          <w:spacing w:val="-1"/>
          <w:sz w:val="24"/>
          <w:szCs w:val="24"/>
        </w:rPr>
        <w:t>a</w:t>
      </w:r>
      <w:r>
        <w:rPr>
          <w:sz w:val="24"/>
          <w:szCs w:val="24"/>
        </w:rPr>
        <w:t>lami k</w:t>
      </w:r>
      <w:r>
        <w:rPr>
          <w:spacing w:val="1"/>
          <w:sz w:val="24"/>
          <w:szCs w:val="24"/>
        </w:rPr>
        <w:t>e</w:t>
      </w:r>
      <w:r>
        <w:rPr>
          <w:spacing w:val="-2"/>
          <w:sz w:val="24"/>
          <w:szCs w:val="24"/>
        </w:rPr>
        <w:t>g</w:t>
      </w:r>
      <w:r>
        <w:rPr>
          <w:spacing w:val="1"/>
          <w:sz w:val="24"/>
          <w:szCs w:val="24"/>
        </w:rPr>
        <w:t>a</w:t>
      </w:r>
      <w:r>
        <w:rPr>
          <w:sz w:val="24"/>
          <w:szCs w:val="24"/>
        </w:rPr>
        <w:t>g</w:t>
      </w:r>
      <w:r>
        <w:rPr>
          <w:spacing w:val="-1"/>
          <w:sz w:val="24"/>
          <w:szCs w:val="24"/>
        </w:rPr>
        <w:t>a</w:t>
      </w:r>
      <w:r>
        <w:rPr>
          <w:sz w:val="24"/>
          <w:szCs w:val="24"/>
        </w:rPr>
        <w:t>lan.</w:t>
      </w:r>
      <w:r>
        <w:rPr>
          <w:spacing w:val="3"/>
          <w:sz w:val="24"/>
          <w:szCs w:val="24"/>
        </w:rPr>
        <w:t xml:space="preserve"> </w:t>
      </w:r>
      <w:r>
        <w:rPr>
          <w:sz w:val="24"/>
          <w:szCs w:val="24"/>
        </w:rPr>
        <w:t>H</w:t>
      </w:r>
      <w:r>
        <w:rPr>
          <w:spacing w:val="-1"/>
          <w:sz w:val="24"/>
          <w:szCs w:val="24"/>
        </w:rPr>
        <w:t>a</w:t>
      </w:r>
      <w:r>
        <w:rPr>
          <w:sz w:val="24"/>
          <w:szCs w:val="24"/>
        </w:rPr>
        <w:t>l te</w:t>
      </w:r>
      <w:r>
        <w:rPr>
          <w:spacing w:val="-1"/>
          <w:sz w:val="24"/>
          <w:szCs w:val="24"/>
        </w:rPr>
        <w:t>r</w:t>
      </w:r>
      <w:r>
        <w:rPr>
          <w:spacing w:val="2"/>
          <w:sz w:val="24"/>
          <w:szCs w:val="24"/>
        </w:rPr>
        <w:t>s</w:t>
      </w:r>
      <w:r>
        <w:rPr>
          <w:spacing w:val="-1"/>
          <w:sz w:val="24"/>
          <w:szCs w:val="24"/>
        </w:rPr>
        <w:t>e</w:t>
      </w:r>
      <w:r>
        <w:rPr>
          <w:sz w:val="24"/>
          <w:szCs w:val="24"/>
        </w:rPr>
        <w:t>but te</w:t>
      </w:r>
      <w:r>
        <w:rPr>
          <w:spacing w:val="-1"/>
          <w:sz w:val="24"/>
          <w:szCs w:val="24"/>
        </w:rPr>
        <w:t>r</w:t>
      </w:r>
      <w:r>
        <w:rPr>
          <w:sz w:val="24"/>
          <w:szCs w:val="24"/>
        </w:rPr>
        <w:t>d</w:t>
      </w:r>
      <w:r>
        <w:rPr>
          <w:spacing w:val="-1"/>
          <w:sz w:val="24"/>
          <w:szCs w:val="24"/>
        </w:rPr>
        <w:t>a</w:t>
      </w:r>
      <w:r>
        <w:rPr>
          <w:sz w:val="24"/>
          <w:szCs w:val="24"/>
        </w:rPr>
        <w:t>p</w:t>
      </w:r>
      <w:r>
        <w:rPr>
          <w:spacing w:val="-1"/>
          <w:sz w:val="24"/>
          <w:szCs w:val="24"/>
        </w:rPr>
        <w:t>a</w:t>
      </w:r>
      <w:r>
        <w:rPr>
          <w:sz w:val="24"/>
          <w:szCs w:val="24"/>
        </w:rPr>
        <w:t>t k</w:t>
      </w:r>
      <w:r>
        <w:rPr>
          <w:spacing w:val="-1"/>
          <w:sz w:val="24"/>
          <w:szCs w:val="24"/>
        </w:rPr>
        <w:t>e</w:t>
      </w:r>
      <w:r>
        <w:rPr>
          <w:spacing w:val="2"/>
          <w:sz w:val="24"/>
          <w:szCs w:val="24"/>
        </w:rPr>
        <w:t>s</w:t>
      </w:r>
      <w:r>
        <w:rPr>
          <w:spacing w:val="-1"/>
          <w:sz w:val="24"/>
          <w:szCs w:val="24"/>
        </w:rPr>
        <w:t>e</w:t>
      </w:r>
      <w:r>
        <w:rPr>
          <w:sz w:val="24"/>
          <w:szCs w:val="24"/>
        </w:rPr>
        <w:t>suai</w:t>
      </w:r>
      <w:r>
        <w:rPr>
          <w:spacing w:val="-1"/>
          <w:sz w:val="24"/>
          <w:szCs w:val="24"/>
        </w:rPr>
        <w:t>a</w:t>
      </w:r>
      <w:r>
        <w:rPr>
          <w:sz w:val="24"/>
          <w:szCs w:val="24"/>
        </w:rPr>
        <w:t>n</w:t>
      </w:r>
      <w:r>
        <w:rPr>
          <w:spacing w:val="2"/>
          <w:sz w:val="24"/>
          <w:szCs w:val="24"/>
        </w:rPr>
        <w:t xml:space="preserve"> </w:t>
      </w:r>
      <w:r>
        <w:rPr>
          <w:sz w:val="24"/>
          <w:szCs w:val="24"/>
        </w:rPr>
        <w:t>dia</w:t>
      </w:r>
      <w:r>
        <w:rPr>
          <w:spacing w:val="-3"/>
          <w:sz w:val="24"/>
          <w:szCs w:val="24"/>
        </w:rPr>
        <w:t>g</w:t>
      </w:r>
      <w:r>
        <w:rPr>
          <w:sz w:val="24"/>
          <w:szCs w:val="24"/>
        </w:rPr>
        <w:t>no</w:t>
      </w:r>
      <w:r>
        <w:rPr>
          <w:spacing w:val="2"/>
          <w:sz w:val="24"/>
          <w:szCs w:val="24"/>
        </w:rPr>
        <w:t>s</w:t>
      </w:r>
      <w:r>
        <w:rPr>
          <w:sz w:val="24"/>
          <w:szCs w:val="24"/>
        </w:rPr>
        <w:t>a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 xml:space="preserve">tan  </w:t>
      </w:r>
      <w:r>
        <w:rPr>
          <w:spacing w:val="13"/>
          <w:sz w:val="24"/>
          <w:szCs w:val="24"/>
        </w:rPr>
        <w:t xml:space="preserve"> </w:t>
      </w:r>
      <w:r>
        <w:rPr>
          <w:spacing w:val="-1"/>
          <w:sz w:val="24"/>
          <w:szCs w:val="24"/>
        </w:rPr>
        <w:t>a</w:t>
      </w:r>
      <w:r>
        <w:rPr>
          <w:sz w:val="24"/>
          <w:szCs w:val="24"/>
        </w:rPr>
        <w:t>nta</w:t>
      </w:r>
      <w:r>
        <w:rPr>
          <w:spacing w:val="1"/>
          <w:sz w:val="24"/>
          <w:szCs w:val="24"/>
        </w:rPr>
        <w:t>r</w:t>
      </w:r>
      <w:r>
        <w:rPr>
          <w:sz w:val="24"/>
          <w:szCs w:val="24"/>
        </w:rPr>
        <w:t xml:space="preserve">a  </w:t>
      </w:r>
      <w:r>
        <w:rPr>
          <w:spacing w:val="11"/>
          <w:sz w:val="24"/>
          <w:szCs w:val="24"/>
        </w:rPr>
        <w:t xml:space="preserve"> </w:t>
      </w:r>
      <w:r>
        <w:rPr>
          <w:sz w:val="24"/>
          <w:szCs w:val="24"/>
        </w:rPr>
        <w:t>t</w:t>
      </w:r>
      <w:r>
        <w:rPr>
          <w:spacing w:val="1"/>
          <w:sz w:val="24"/>
          <w:szCs w:val="24"/>
        </w:rPr>
        <w:t>i</w:t>
      </w:r>
      <w:r>
        <w:rPr>
          <w:spacing w:val="2"/>
          <w:sz w:val="24"/>
          <w:szCs w:val="24"/>
        </w:rPr>
        <w:t>n</w:t>
      </w:r>
      <w:r>
        <w:rPr>
          <w:sz w:val="24"/>
          <w:szCs w:val="24"/>
        </w:rPr>
        <w:t>jau</w:t>
      </w:r>
      <w:r>
        <w:rPr>
          <w:spacing w:val="-1"/>
          <w:sz w:val="24"/>
          <w:szCs w:val="24"/>
        </w:rPr>
        <w:t>a</w:t>
      </w:r>
      <w:r>
        <w:rPr>
          <w:sz w:val="24"/>
          <w:szCs w:val="24"/>
        </w:rPr>
        <w:t xml:space="preserve">n  </w:t>
      </w:r>
      <w:r>
        <w:rPr>
          <w:spacing w:val="12"/>
          <w:sz w:val="24"/>
          <w:szCs w:val="24"/>
        </w:rPr>
        <w:t xml:space="preserve"> </w:t>
      </w:r>
      <w:r>
        <w:rPr>
          <w:sz w:val="24"/>
          <w:szCs w:val="24"/>
        </w:rPr>
        <w:t>k</w:t>
      </w:r>
      <w:r>
        <w:rPr>
          <w:spacing w:val="-1"/>
          <w:sz w:val="24"/>
          <w:szCs w:val="24"/>
        </w:rPr>
        <w:t>a</w:t>
      </w:r>
      <w:r>
        <w:rPr>
          <w:sz w:val="24"/>
          <w:szCs w:val="24"/>
        </w:rPr>
        <w:t>sus</w:t>
      </w:r>
    </w:p>
    <w:p w:rsidR="00445FF6" w:rsidRDefault="00190BF5">
      <w:pPr>
        <w:spacing w:before="29" w:line="360" w:lineRule="auto"/>
        <w:ind w:right="81"/>
        <w:jc w:val="both"/>
        <w:rPr>
          <w:sz w:val="24"/>
          <w:szCs w:val="24"/>
        </w:rPr>
      </w:pPr>
      <w:r>
        <w:br w:type="column"/>
      </w:r>
      <w:proofErr w:type="gramStart"/>
      <w:r>
        <w:rPr>
          <w:sz w:val="24"/>
          <w:szCs w:val="24"/>
        </w:rPr>
        <w:lastRenderedPageBreak/>
        <w:t>d</w:t>
      </w:r>
      <w:r>
        <w:rPr>
          <w:spacing w:val="-1"/>
          <w:sz w:val="24"/>
          <w:szCs w:val="24"/>
        </w:rPr>
        <w:t>a</w:t>
      </w:r>
      <w:r>
        <w:rPr>
          <w:sz w:val="24"/>
          <w:szCs w:val="24"/>
        </w:rPr>
        <w:t>n</w:t>
      </w:r>
      <w:proofErr w:type="gramEnd"/>
      <w:r>
        <w:rPr>
          <w:sz w:val="24"/>
          <w:szCs w:val="24"/>
        </w:rPr>
        <w:t xml:space="preserve"> t</w:t>
      </w:r>
      <w:r>
        <w:rPr>
          <w:spacing w:val="1"/>
          <w:sz w:val="24"/>
          <w:szCs w:val="24"/>
        </w:rPr>
        <w:t>i</w:t>
      </w:r>
      <w:r>
        <w:rPr>
          <w:sz w:val="24"/>
          <w:szCs w:val="24"/>
        </w:rPr>
        <w:t>njau</w:t>
      </w:r>
      <w:r>
        <w:rPr>
          <w:spacing w:val="-1"/>
          <w:sz w:val="24"/>
          <w:szCs w:val="24"/>
        </w:rPr>
        <w:t>a</w:t>
      </w:r>
      <w:r>
        <w:rPr>
          <w:sz w:val="24"/>
          <w:szCs w:val="24"/>
        </w:rPr>
        <w:t>n pust</w:t>
      </w:r>
      <w:r>
        <w:rPr>
          <w:spacing w:val="-1"/>
          <w:sz w:val="24"/>
          <w:szCs w:val="24"/>
        </w:rPr>
        <w:t>a</w:t>
      </w:r>
      <w:r>
        <w:rPr>
          <w:spacing w:val="2"/>
          <w:sz w:val="24"/>
          <w:szCs w:val="24"/>
        </w:rPr>
        <w:t>k</w:t>
      </w:r>
      <w:r>
        <w:rPr>
          <w:spacing w:val="-1"/>
          <w:sz w:val="24"/>
          <w:szCs w:val="24"/>
        </w:rPr>
        <w:t>a</w:t>
      </w:r>
      <w:r>
        <w:rPr>
          <w:sz w:val="24"/>
          <w:szCs w:val="24"/>
        </w:rPr>
        <w:t xml:space="preserve">. </w:t>
      </w:r>
    </w:p>
    <w:p w:rsidR="00445FF6" w:rsidRDefault="00190BF5">
      <w:pPr>
        <w:spacing w:before="4" w:line="360" w:lineRule="auto"/>
        <w:ind w:right="80" w:firstLine="283"/>
        <w:jc w:val="both"/>
        <w:rPr>
          <w:sz w:val="24"/>
          <w:szCs w:val="24"/>
        </w:rPr>
      </w:pPr>
      <w:proofErr w:type="gramStart"/>
      <w:r>
        <w:rPr>
          <w:sz w:val="24"/>
          <w:szCs w:val="24"/>
        </w:rPr>
        <w:t>T</w:t>
      </w:r>
      <w:r>
        <w:rPr>
          <w:spacing w:val="-1"/>
          <w:sz w:val="24"/>
          <w:szCs w:val="24"/>
        </w:rPr>
        <w:t>e</w:t>
      </w:r>
      <w:r>
        <w:rPr>
          <w:sz w:val="24"/>
          <w:szCs w:val="24"/>
        </w:rPr>
        <w:t>rd</w:t>
      </w:r>
      <w:r>
        <w:rPr>
          <w:spacing w:val="-2"/>
          <w:sz w:val="24"/>
          <w:szCs w:val="24"/>
        </w:rPr>
        <w:t>a</w:t>
      </w:r>
      <w:r>
        <w:rPr>
          <w:spacing w:val="2"/>
          <w:sz w:val="24"/>
          <w:szCs w:val="24"/>
        </w:rPr>
        <w:t>p</w:t>
      </w:r>
      <w:r>
        <w:rPr>
          <w:spacing w:val="-1"/>
          <w:sz w:val="24"/>
          <w:szCs w:val="24"/>
        </w:rPr>
        <w:t>a</w:t>
      </w:r>
      <w:r>
        <w:rPr>
          <w:sz w:val="24"/>
          <w:szCs w:val="24"/>
        </w:rPr>
        <w:t xml:space="preserve">t </w:t>
      </w:r>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nja</w:t>
      </w:r>
      <w:r>
        <w:rPr>
          <w:spacing w:val="2"/>
          <w:sz w:val="24"/>
          <w:szCs w:val="24"/>
        </w:rPr>
        <w:t>n</w:t>
      </w:r>
      <w:r>
        <w:rPr>
          <w:sz w:val="24"/>
          <w:szCs w:val="24"/>
        </w:rPr>
        <w:t>g</w:t>
      </w:r>
      <w:r>
        <w:rPr>
          <w:spacing w:val="1"/>
          <w:sz w:val="24"/>
          <w:szCs w:val="24"/>
        </w:rPr>
        <w:t>a</w:t>
      </w:r>
      <w:r>
        <w:rPr>
          <w:sz w:val="24"/>
          <w:szCs w:val="24"/>
        </w:rPr>
        <w:t>n</w:t>
      </w:r>
      <w:proofErr w:type="gramEnd"/>
      <w:r>
        <w:rPr>
          <w:sz w:val="24"/>
          <w:szCs w:val="24"/>
        </w:rPr>
        <w:t xml:space="preserve">  p</w:t>
      </w:r>
      <w:r>
        <w:rPr>
          <w:spacing w:val="-1"/>
          <w:sz w:val="24"/>
          <w:szCs w:val="24"/>
        </w:rPr>
        <w:t>a</w:t>
      </w:r>
      <w:r>
        <w:rPr>
          <w:sz w:val="24"/>
          <w:szCs w:val="24"/>
        </w:rPr>
        <w:t>da 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z w:val="24"/>
          <w:szCs w:val="24"/>
        </w:rPr>
        <w:t>pust</w:t>
      </w:r>
      <w:r>
        <w:rPr>
          <w:spacing w:val="-1"/>
          <w:sz w:val="24"/>
          <w:szCs w:val="24"/>
        </w:rPr>
        <w:t>a</w:t>
      </w:r>
      <w:r>
        <w:rPr>
          <w:sz w:val="24"/>
          <w:szCs w:val="24"/>
        </w:rPr>
        <w:t>ka d</w:t>
      </w:r>
      <w:r>
        <w:rPr>
          <w:spacing w:val="-1"/>
          <w:sz w:val="24"/>
          <w:szCs w:val="24"/>
        </w:rPr>
        <w:t>a</w:t>
      </w:r>
      <w:r>
        <w:rPr>
          <w:sz w:val="24"/>
          <w:szCs w:val="24"/>
        </w:rPr>
        <w:t>n</w:t>
      </w:r>
      <w:r>
        <w:rPr>
          <w:spacing w:val="1"/>
          <w:sz w:val="24"/>
          <w:szCs w:val="24"/>
        </w:rPr>
        <w:t xml:space="preserve"> </w:t>
      </w:r>
      <w:r>
        <w:rPr>
          <w:sz w:val="24"/>
          <w:szCs w:val="24"/>
        </w:rPr>
        <w:t>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z w:val="24"/>
          <w:szCs w:val="24"/>
        </w:rPr>
        <w:t xml:space="preserve">sus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31"/>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31"/>
          <w:sz w:val="24"/>
          <w:szCs w:val="24"/>
        </w:rPr>
        <w:t xml:space="preserve"> </w:t>
      </w:r>
      <w:r>
        <w:rPr>
          <w:sz w:val="24"/>
          <w:szCs w:val="24"/>
        </w:rPr>
        <w:t>s</w:t>
      </w:r>
      <w:r>
        <w:rPr>
          <w:spacing w:val="-1"/>
          <w:sz w:val="24"/>
          <w:szCs w:val="24"/>
        </w:rPr>
        <w:t>e</w:t>
      </w:r>
      <w:r>
        <w:rPr>
          <w:sz w:val="24"/>
          <w:szCs w:val="24"/>
        </w:rPr>
        <w:t>m</w:t>
      </w:r>
      <w:r>
        <w:rPr>
          <w:spacing w:val="3"/>
          <w:sz w:val="24"/>
          <w:szCs w:val="24"/>
        </w:rPr>
        <w:t>u</w:t>
      </w:r>
      <w:r>
        <w:rPr>
          <w:sz w:val="24"/>
          <w:szCs w:val="24"/>
        </w:rPr>
        <w:t>a</w:t>
      </w:r>
      <w:r>
        <w:rPr>
          <w:spacing w:val="30"/>
          <w:sz w:val="24"/>
          <w:szCs w:val="24"/>
        </w:rPr>
        <w:t xml:space="preserve"> </w:t>
      </w:r>
      <w:r>
        <w:rPr>
          <w:sz w:val="24"/>
          <w:szCs w:val="24"/>
        </w:rPr>
        <w:t>di</w:t>
      </w:r>
      <w:r>
        <w:rPr>
          <w:spacing w:val="2"/>
          <w:sz w:val="24"/>
          <w:szCs w:val="24"/>
        </w:rPr>
        <w:t>a</w:t>
      </w:r>
      <w:r>
        <w:rPr>
          <w:spacing w:val="-2"/>
          <w:sz w:val="24"/>
          <w:szCs w:val="24"/>
        </w:rPr>
        <w:t>g</w:t>
      </w:r>
      <w:r>
        <w:rPr>
          <w:spacing w:val="2"/>
          <w:sz w:val="24"/>
          <w:szCs w:val="24"/>
        </w:rPr>
        <w:t>n</w:t>
      </w:r>
      <w:r>
        <w:rPr>
          <w:sz w:val="24"/>
          <w:szCs w:val="24"/>
        </w:rPr>
        <w:t>osa</w:t>
      </w:r>
      <w:r>
        <w:rPr>
          <w:spacing w:val="3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9"/>
          <w:sz w:val="24"/>
          <w:szCs w:val="24"/>
        </w:rPr>
        <w:t xml:space="preserve"> </w:t>
      </w:r>
      <w:r>
        <w:rPr>
          <w:spacing w:val="-1"/>
          <w:sz w:val="24"/>
          <w:szCs w:val="24"/>
        </w:rPr>
        <w:t>a</w:t>
      </w:r>
      <w:r>
        <w:rPr>
          <w:spacing w:val="2"/>
          <w:sz w:val="24"/>
          <w:szCs w:val="24"/>
        </w:rPr>
        <w:t>d</w:t>
      </w:r>
      <w:r>
        <w:rPr>
          <w:sz w:val="24"/>
          <w:szCs w:val="24"/>
        </w:rPr>
        <w:t>a di</w:t>
      </w:r>
      <w:r>
        <w:rPr>
          <w:spacing w:val="2"/>
          <w:sz w:val="24"/>
          <w:szCs w:val="24"/>
        </w:rPr>
        <w:t xml:space="preserve"> </w:t>
      </w:r>
      <w:r>
        <w:rPr>
          <w:sz w:val="24"/>
          <w:szCs w:val="24"/>
        </w:rPr>
        <w:t>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z w:val="24"/>
          <w:szCs w:val="24"/>
        </w:rPr>
        <w:t>pust</w:t>
      </w:r>
      <w:r>
        <w:rPr>
          <w:spacing w:val="-1"/>
          <w:sz w:val="24"/>
          <w:szCs w:val="24"/>
        </w:rPr>
        <w:t>a</w:t>
      </w:r>
      <w:r>
        <w:rPr>
          <w:sz w:val="24"/>
          <w:szCs w:val="24"/>
        </w:rPr>
        <w:t>ka muncul</w:t>
      </w:r>
      <w:r>
        <w:rPr>
          <w:spacing w:val="1"/>
          <w:sz w:val="24"/>
          <w:szCs w:val="24"/>
        </w:rPr>
        <w:t xml:space="preserve"> </w:t>
      </w:r>
      <w:r>
        <w:rPr>
          <w:sz w:val="24"/>
          <w:szCs w:val="24"/>
        </w:rPr>
        <w:t>di</w:t>
      </w:r>
      <w:r>
        <w:rPr>
          <w:spacing w:val="2"/>
          <w:sz w:val="24"/>
          <w:szCs w:val="24"/>
        </w:rPr>
        <w:t xml:space="preserve"> </w:t>
      </w:r>
      <w:r>
        <w:rPr>
          <w:sz w:val="24"/>
          <w:szCs w:val="24"/>
        </w:rPr>
        <w:t>t</w:t>
      </w:r>
      <w:r>
        <w:rPr>
          <w:spacing w:val="1"/>
          <w:sz w:val="24"/>
          <w:szCs w:val="24"/>
        </w:rPr>
        <w:t>i</w:t>
      </w:r>
      <w:r>
        <w:rPr>
          <w:sz w:val="24"/>
          <w:szCs w:val="24"/>
        </w:rPr>
        <w:t>njau</w:t>
      </w:r>
      <w:r>
        <w:rPr>
          <w:spacing w:val="-1"/>
          <w:sz w:val="24"/>
          <w:szCs w:val="24"/>
        </w:rPr>
        <w:t>a</w:t>
      </w:r>
      <w:r>
        <w:rPr>
          <w:sz w:val="24"/>
          <w:szCs w:val="24"/>
        </w:rPr>
        <w:t>n k</w:t>
      </w:r>
      <w:r>
        <w:rPr>
          <w:spacing w:val="-1"/>
          <w:sz w:val="24"/>
          <w:szCs w:val="24"/>
        </w:rPr>
        <w:t>a</w:t>
      </w:r>
      <w:r>
        <w:rPr>
          <w:sz w:val="24"/>
          <w:szCs w:val="24"/>
        </w:rPr>
        <w:t>sus</w:t>
      </w:r>
      <w:r>
        <w:rPr>
          <w:spacing w:val="3"/>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 b</w:t>
      </w:r>
      <w:r>
        <w:rPr>
          <w:spacing w:val="-1"/>
          <w:sz w:val="24"/>
          <w:szCs w:val="24"/>
        </w:rPr>
        <w:t>e</w:t>
      </w:r>
      <w:r>
        <w:rPr>
          <w:sz w:val="24"/>
          <w:szCs w:val="24"/>
        </w:rPr>
        <w:t>rsih</w:t>
      </w:r>
      <w:r>
        <w:rPr>
          <w:spacing w:val="-1"/>
          <w:sz w:val="24"/>
          <w:szCs w:val="24"/>
        </w:rPr>
        <w:t>a</w:t>
      </w:r>
      <w:r>
        <w:rPr>
          <w:sz w:val="24"/>
          <w:szCs w:val="24"/>
        </w:rPr>
        <w:t>n jal</w:t>
      </w:r>
      <w:r>
        <w:rPr>
          <w:spacing w:val="1"/>
          <w:sz w:val="24"/>
          <w:szCs w:val="24"/>
        </w:rPr>
        <w:t>a</w:t>
      </w:r>
      <w:r>
        <w:rPr>
          <w:sz w:val="24"/>
          <w:szCs w:val="24"/>
        </w:rPr>
        <w:t>n n</w:t>
      </w:r>
      <w:r>
        <w:rPr>
          <w:spacing w:val="-1"/>
          <w:sz w:val="24"/>
          <w:szCs w:val="24"/>
        </w:rPr>
        <w:t>a</w:t>
      </w:r>
      <w:r>
        <w:rPr>
          <w:sz w:val="24"/>
          <w:szCs w:val="24"/>
        </w:rPr>
        <w:t>f</w:t>
      </w:r>
      <w:r>
        <w:rPr>
          <w:spacing w:val="-2"/>
          <w:sz w:val="24"/>
          <w:szCs w:val="24"/>
        </w:rPr>
        <w:t>a</w:t>
      </w:r>
      <w:r>
        <w:rPr>
          <w:sz w:val="24"/>
          <w:szCs w:val="24"/>
        </w:rPr>
        <w:t>s</w:t>
      </w:r>
      <w:r>
        <w:rPr>
          <w:spacing w:val="1"/>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 xml:space="preserve">k </w:t>
      </w:r>
      <w:r>
        <w:rPr>
          <w:spacing w:val="-1"/>
          <w:sz w:val="24"/>
          <w:szCs w:val="24"/>
        </w:rPr>
        <w:t>e</w:t>
      </w:r>
      <w:r>
        <w:rPr>
          <w:sz w:val="24"/>
          <w:szCs w:val="24"/>
        </w:rPr>
        <w:t>f</w:t>
      </w:r>
      <w:r>
        <w:rPr>
          <w:spacing w:val="-2"/>
          <w:sz w:val="24"/>
          <w:szCs w:val="24"/>
        </w:rPr>
        <w:t>e</w:t>
      </w:r>
      <w:r>
        <w:rPr>
          <w:sz w:val="24"/>
          <w:szCs w:val="24"/>
        </w:rPr>
        <w:t>kt</w:t>
      </w:r>
      <w:r>
        <w:rPr>
          <w:spacing w:val="1"/>
          <w:sz w:val="24"/>
          <w:szCs w:val="24"/>
        </w:rPr>
        <w:t>i</w:t>
      </w:r>
      <w:r>
        <w:rPr>
          <w:sz w:val="24"/>
          <w:szCs w:val="24"/>
        </w:rPr>
        <w:t xml:space="preserve">f.   </w:t>
      </w:r>
      <w:r>
        <w:rPr>
          <w:spacing w:val="2"/>
          <w:sz w:val="24"/>
          <w:szCs w:val="24"/>
        </w:rPr>
        <w:t>K</w:t>
      </w:r>
      <w:r>
        <w:rPr>
          <w:spacing w:val="-1"/>
          <w:sz w:val="24"/>
          <w:szCs w:val="24"/>
        </w:rPr>
        <w:t>a</w:t>
      </w:r>
      <w:r>
        <w:rPr>
          <w:spacing w:val="1"/>
          <w:sz w:val="24"/>
          <w:szCs w:val="24"/>
        </w:rPr>
        <w:t>r</w:t>
      </w:r>
      <w:r>
        <w:rPr>
          <w:spacing w:val="-1"/>
          <w:sz w:val="24"/>
          <w:szCs w:val="24"/>
        </w:rPr>
        <w:t>e</w:t>
      </w:r>
      <w:r>
        <w:rPr>
          <w:sz w:val="24"/>
          <w:szCs w:val="24"/>
        </w:rPr>
        <w:t xml:space="preserve">na   </w:t>
      </w:r>
      <w:r>
        <w:rPr>
          <w:spacing w:val="2"/>
          <w:sz w:val="24"/>
          <w:szCs w:val="24"/>
        </w:rPr>
        <w:t>w</w:t>
      </w:r>
      <w:r>
        <w:rPr>
          <w:spacing w:val="-1"/>
          <w:sz w:val="24"/>
          <w:szCs w:val="24"/>
        </w:rPr>
        <w:t>a</w:t>
      </w:r>
      <w:r>
        <w:rPr>
          <w:sz w:val="24"/>
          <w:szCs w:val="24"/>
        </w:rPr>
        <w:t xml:space="preserve">ktu  </w:t>
      </w:r>
      <w:r>
        <w:rPr>
          <w:spacing w:val="3"/>
          <w:sz w:val="24"/>
          <w:szCs w:val="24"/>
        </w:rPr>
        <w:t xml:space="preserve"> </w:t>
      </w:r>
      <w:proofErr w:type="gramStart"/>
      <w:r>
        <w:rPr>
          <w:sz w:val="24"/>
          <w:szCs w:val="24"/>
        </w:rPr>
        <w:t>p</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 ,</w:t>
      </w:r>
      <w:proofErr w:type="gramEnd"/>
      <w:r>
        <w:rPr>
          <w:spacing w:val="1"/>
          <w:sz w:val="24"/>
          <w:szCs w:val="24"/>
        </w:rPr>
        <w:t xml:space="preserve"> </w:t>
      </w:r>
      <w:r>
        <w:rPr>
          <w:spacing w:val="2"/>
          <w:sz w:val="24"/>
          <w:szCs w:val="24"/>
        </w:rPr>
        <w:t>k</w:t>
      </w:r>
      <w:r>
        <w:rPr>
          <w:spacing w:val="-1"/>
          <w:sz w:val="24"/>
          <w:szCs w:val="24"/>
        </w:rPr>
        <w:t>e</w:t>
      </w:r>
      <w:r>
        <w:rPr>
          <w:spacing w:val="2"/>
          <w:sz w:val="24"/>
          <w:szCs w:val="24"/>
        </w:rPr>
        <w:t>l</w:t>
      </w:r>
      <w:r>
        <w:rPr>
          <w:sz w:val="24"/>
          <w:szCs w:val="24"/>
        </w:rPr>
        <w:t>u</w:t>
      </w:r>
      <w:r>
        <w:rPr>
          <w:spacing w:val="-1"/>
          <w:sz w:val="24"/>
          <w:szCs w:val="24"/>
        </w:rPr>
        <w:t>a</w:t>
      </w:r>
      <w:r>
        <w:rPr>
          <w:spacing w:val="1"/>
          <w:sz w:val="24"/>
          <w:szCs w:val="24"/>
        </w:rPr>
        <w:t>r</w:t>
      </w:r>
      <w:r>
        <w:rPr>
          <w:spacing w:val="-2"/>
          <w:sz w:val="24"/>
          <w:szCs w:val="24"/>
        </w:rPr>
        <w:t>g</w:t>
      </w:r>
      <w:r>
        <w:rPr>
          <w:sz w:val="24"/>
          <w:szCs w:val="24"/>
        </w:rPr>
        <w:t>a kl</w:t>
      </w:r>
      <w:r>
        <w:rPr>
          <w:spacing w:val="1"/>
          <w:sz w:val="24"/>
          <w:szCs w:val="24"/>
        </w:rPr>
        <w:t>i</w:t>
      </w:r>
      <w:r>
        <w:rPr>
          <w:spacing w:val="-1"/>
          <w:sz w:val="24"/>
          <w:szCs w:val="24"/>
        </w:rPr>
        <w:t>e</w:t>
      </w:r>
      <w:r>
        <w:rPr>
          <w:sz w:val="24"/>
          <w:szCs w:val="24"/>
        </w:rPr>
        <w:t>n men</w:t>
      </w:r>
      <w:r>
        <w:rPr>
          <w:spacing w:val="-3"/>
          <w:sz w:val="24"/>
          <w:szCs w:val="24"/>
        </w:rPr>
        <w:t>g</w:t>
      </w:r>
      <w:r>
        <w:rPr>
          <w:sz w:val="24"/>
          <w:szCs w:val="24"/>
        </w:rPr>
        <w:t>u</w:t>
      </w:r>
      <w:r>
        <w:rPr>
          <w:spacing w:val="2"/>
          <w:sz w:val="24"/>
          <w:szCs w:val="24"/>
        </w:rPr>
        <w:t>b</w:t>
      </w:r>
      <w:r>
        <w:rPr>
          <w:spacing w:val="-1"/>
          <w:sz w:val="24"/>
          <w:szCs w:val="24"/>
        </w:rPr>
        <w:t>a</w:t>
      </w:r>
      <w:r>
        <w:rPr>
          <w:sz w:val="24"/>
          <w:szCs w:val="24"/>
        </w:rPr>
        <w:t>h</w:t>
      </w:r>
      <w:r>
        <w:rPr>
          <w:spacing w:val="3"/>
          <w:sz w:val="24"/>
          <w:szCs w:val="24"/>
        </w:rPr>
        <w:t xml:space="preserve"> </w:t>
      </w:r>
      <w:r>
        <w:rPr>
          <w:sz w:val="24"/>
          <w:szCs w:val="24"/>
        </w:rPr>
        <w:t>posisi</w:t>
      </w:r>
      <w:r>
        <w:rPr>
          <w:spacing w:val="3"/>
          <w:sz w:val="24"/>
          <w:szCs w:val="24"/>
        </w:rPr>
        <w:t xml:space="preserve"> </w:t>
      </w:r>
      <w:r>
        <w:rPr>
          <w:sz w:val="24"/>
          <w:szCs w:val="24"/>
        </w:rPr>
        <w:t>t</w:t>
      </w:r>
      <w:r>
        <w:rPr>
          <w:spacing w:val="1"/>
          <w:sz w:val="24"/>
          <w:szCs w:val="24"/>
        </w:rPr>
        <w:t>i</w:t>
      </w:r>
      <w:r>
        <w:rPr>
          <w:sz w:val="24"/>
          <w:szCs w:val="24"/>
        </w:rPr>
        <w:t>r</w:t>
      </w:r>
      <w:r>
        <w:rPr>
          <w:spacing w:val="-2"/>
          <w:sz w:val="24"/>
          <w:szCs w:val="24"/>
        </w:rPr>
        <w:t>a</w:t>
      </w:r>
      <w:r>
        <w:rPr>
          <w:sz w:val="24"/>
          <w:szCs w:val="24"/>
        </w:rPr>
        <w:t>h b</w:t>
      </w:r>
      <w:r>
        <w:rPr>
          <w:spacing w:val="-1"/>
          <w:sz w:val="24"/>
          <w:szCs w:val="24"/>
        </w:rPr>
        <w:t>a</w:t>
      </w:r>
      <w:r>
        <w:rPr>
          <w:sz w:val="24"/>
          <w:szCs w:val="24"/>
        </w:rPr>
        <w:t>ring tubuh kl</w:t>
      </w:r>
      <w:r>
        <w:rPr>
          <w:spacing w:val="1"/>
          <w:sz w:val="24"/>
          <w:szCs w:val="24"/>
        </w:rPr>
        <w:t>i</w:t>
      </w:r>
      <w:r>
        <w:rPr>
          <w:spacing w:val="-1"/>
          <w:sz w:val="24"/>
          <w:szCs w:val="24"/>
        </w:rPr>
        <w:t>e</w:t>
      </w:r>
      <w:r>
        <w:rPr>
          <w:sz w:val="24"/>
          <w:szCs w:val="24"/>
        </w:rPr>
        <w:t>n 2 jam s</w:t>
      </w:r>
      <w:r>
        <w:rPr>
          <w:spacing w:val="-1"/>
          <w:sz w:val="24"/>
          <w:szCs w:val="24"/>
        </w:rPr>
        <w:t>e</w:t>
      </w:r>
      <w:r>
        <w:rPr>
          <w:sz w:val="24"/>
          <w:szCs w:val="24"/>
        </w:rPr>
        <w:t>k</w:t>
      </w:r>
      <w:r>
        <w:rPr>
          <w:spacing w:val="-1"/>
          <w:sz w:val="24"/>
          <w:szCs w:val="24"/>
        </w:rPr>
        <w:t>a</w:t>
      </w:r>
      <w:r>
        <w:rPr>
          <w:sz w:val="24"/>
          <w:szCs w:val="24"/>
        </w:rPr>
        <w:t>li</w:t>
      </w:r>
      <w:r>
        <w:rPr>
          <w:spacing w:val="1"/>
          <w:sz w:val="24"/>
          <w:szCs w:val="24"/>
        </w:rPr>
        <w:t xml:space="preserve"> </w:t>
      </w:r>
      <w:r>
        <w:rPr>
          <w:sz w:val="24"/>
          <w:szCs w:val="24"/>
        </w:rPr>
        <w:t>d</w:t>
      </w:r>
      <w:r>
        <w:rPr>
          <w:spacing w:val="-1"/>
          <w:sz w:val="24"/>
          <w:szCs w:val="24"/>
        </w:rPr>
        <w:t>a</w:t>
      </w:r>
      <w:r>
        <w:rPr>
          <w:sz w:val="24"/>
          <w:szCs w:val="24"/>
        </w:rPr>
        <w:t>n memposisikan p</w:t>
      </w:r>
      <w:r>
        <w:rPr>
          <w:spacing w:val="-1"/>
          <w:sz w:val="24"/>
          <w:szCs w:val="24"/>
        </w:rPr>
        <w:t>a</w:t>
      </w:r>
      <w:r>
        <w:rPr>
          <w:sz w:val="24"/>
          <w:szCs w:val="24"/>
        </w:rPr>
        <w:t>sien</w:t>
      </w:r>
      <w:r>
        <w:rPr>
          <w:spacing w:val="1"/>
          <w:sz w:val="24"/>
          <w:szCs w:val="24"/>
        </w:rPr>
        <w:t xml:space="preserve"> </w:t>
      </w:r>
      <w:r>
        <w:rPr>
          <w:sz w:val="24"/>
          <w:szCs w:val="24"/>
        </w:rPr>
        <w:t>k</w:t>
      </w:r>
      <w:r>
        <w:rPr>
          <w:spacing w:val="-1"/>
          <w:sz w:val="24"/>
          <w:szCs w:val="24"/>
        </w:rPr>
        <w:t>e</w:t>
      </w:r>
      <w:r w:rsidR="00952F3C">
        <w:rPr>
          <w:sz w:val="24"/>
          <w:szCs w:val="24"/>
        </w:rPr>
        <w:t>pala</w:t>
      </w:r>
      <w:r>
        <w:rPr>
          <w:sz w:val="24"/>
          <w:szCs w:val="24"/>
        </w:rPr>
        <w:t xml:space="preserve"> lebih</w:t>
      </w:r>
      <w:r>
        <w:rPr>
          <w:spacing w:val="1"/>
          <w:sz w:val="24"/>
          <w:szCs w:val="24"/>
        </w:rPr>
        <w:t xml:space="preserve"> </w:t>
      </w:r>
      <w:r>
        <w:rPr>
          <w:sz w:val="24"/>
          <w:szCs w:val="24"/>
        </w:rPr>
        <w:t>t</w:t>
      </w:r>
      <w:r>
        <w:rPr>
          <w:spacing w:val="1"/>
          <w:sz w:val="24"/>
          <w:szCs w:val="24"/>
        </w:rPr>
        <w:t>i</w:t>
      </w:r>
      <w:r>
        <w:rPr>
          <w:sz w:val="24"/>
          <w:szCs w:val="24"/>
        </w:rPr>
        <w:t>ng</w:t>
      </w:r>
      <w:r>
        <w:rPr>
          <w:spacing w:val="-2"/>
          <w:sz w:val="24"/>
          <w:szCs w:val="24"/>
        </w:rPr>
        <w:t>g</w:t>
      </w:r>
      <w:r>
        <w:rPr>
          <w:sz w:val="24"/>
          <w:szCs w:val="24"/>
        </w:rPr>
        <w:t>i</w:t>
      </w:r>
      <w:r>
        <w:rPr>
          <w:spacing w:val="1"/>
          <w:sz w:val="24"/>
          <w:szCs w:val="24"/>
        </w:rPr>
        <w:t xml:space="preserve"> </w:t>
      </w:r>
      <w:r>
        <w:rPr>
          <w:sz w:val="24"/>
          <w:szCs w:val="24"/>
        </w:rPr>
        <w:t>30</w:t>
      </w:r>
      <w:r>
        <w:rPr>
          <w:spacing w:val="1"/>
          <w:sz w:val="24"/>
          <w:szCs w:val="24"/>
        </w:rPr>
        <w:t xml:space="preserve"> </w:t>
      </w:r>
      <w:r>
        <w:rPr>
          <w:sz w:val="24"/>
          <w:szCs w:val="24"/>
        </w:rPr>
        <w:t>d</w:t>
      </w:r>
      <w:r>
        <w:rPr>
          <w:spacing w:val="-1"/>
          <w:sz w:val="24"/>
          <w:szCs w:val="24"/>
        </w:rPr>
        <w:t>e</w:t>
      </w:r>
      <w:r>
        <w:rPr>
          <w:sz w:val="24"/>
          <w:szCs w:val="24"/>
        </w:rPr>
        <w:t>r</w:t>
      </w:r>
      <w:r>
        <w:rPr>
          <w:spacing w:val="-2"/>
          <w:sz w:val="24"/>
          <w:szCs w:val="24"/>
        </w:rPr>
        <w:t>a</w:t>
      </w:r>
      <w:r>
        <w:rPr>
          <w:sz w:val="24"/>
          <w:szCs w:val="24"/>
        </w:rPr>
        <w:t>jat d</w:t>
      </w:r>
      <w:r>
        <w:rPr>
          <w:spacing w:val="-1"/>
          <w:sz w:val="24"/>
          <w:szCs w:val="24"/>
        </w:rPr>
        <w:t>a</w:t>
      </w:r>
      <w:r>
        <w:rPr>
          <w:sz w:val="24"/>
          <w:szCs w:val="24"/>
        </w:rPr>
        <w:t>ri k</w:t>
      </w:r>
      <w:r>
        <w:rPr>
          <w:spacing w:val="-1"/>
          <w:sz w:val="24"/>
          <w:szCs w:val="24"/>
        </w:rPr>
        <w:t>a</w:t>
      </w:r>
      <w:r>
        <w:rPr>
          <w:sz w:val="24"/>
          <w:szCs w:val="24"/>
        </w:rPr>
        <w:t>ki.</w:t>
      </w:r>
    </w:p>
    <w:p w:rsidR="00445FF6" w:rsidRDefault="00190BF5">
      <w:pPr>
        <w:spacing w:before="3" w:line="360" w:lineRule="auto"/>
        <w:ind w:right="78" w:firstLine="283"/>
        <w:jc w:val="both"/>
        <w:rPr>
          <w:sz w:val="24"/>
          <w:szCs w:val="24"/>
        </w:rPr>
        <w:sectPr w:rsidR="00445FF6">
          <w:type w:val="continuous"/>
          <w:pgSz w:w="11920" w:h="16840"/>
          <w:pgMar w:top="1560" w:right="1580" w:bottom="280" w:left="1680" w:header="720" w:footer="720" w:gutter="0"/>
          <w:cols w:num="2" w:space="720" w:equalWidth="0">
            <w:col w:w="4274" w:space="569"/>
            <w:col w:w="3817"/>
          </w:cols>
        </w:sectPr>
      </w:pPr>
      <w:r>
        <w:rPr>
          <w:spacing w:val="1"/>
          <w:sz w:val="24"/>
          <w:szCs w:val="24"/>
        </w:rPr>
        <w:t>P</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proofErr w:type="gramStart"/>
      <w:r>
        <w:rPr>
          <w:sz w:val="24"/>
          <w:szCs w:val="24"/>
        </w:rPr>
        <w:t>p</w:t>
      </w:r>
      <w:r>
        <w:rPr>
          <w:spacing w:val="-1"/>
          <w:sz w:val="24"/>
          <w:szCs w:val="24"/>
        </w:rPr>
        <w:t>e</w:t>
      </w:r>
      <w:r>
        <w:rPr>
          <w:sz w:val="24"/>
          <w:szCs w:val="24"/>
        </w:rPr>
        <w:t>nul</w:t>
      </w:r>
      <w:r>
        <w:rPr>
          <w:spacing w:val="1"/>
          <w:sz w:val="24"/>
          <w:szCs w:val="24"/>
        </w:rPr>
        <w:t>i</w:t>
      </w:r>
      <w:r>
        <w:rPr>
          <w:sz w:val="24"/>
          <w:szCs w:val="24"/>
        </w:rPr>
        <w:t xml:space="preserve">s </w:t>
      </w:r>
      <w:r>
        <w:rPr>
          <w:spacing w:val="1"/>
          <w:sz w:val="24"/>
          <w:szCs w:val="24"/>
        </w:rPr>
        <w:t xml:space="preserve"> </w:t>
      </w:r>
      <w:r>
        <w:rPr>
          <w:sz w:val="24"/>
          <w:szCs w:val="24"/>
        </w:rPr>
        <w:t>b</w:t>
      </w:r>
      <w:r>
        <w:rPr>
          <w:spacing w:val="-1"/>
          <w:sz w:val="24"/>
          <w:szCs w:val="24"/>
        </w:rPr>
        <w:t>e</w:t>
      </w:r>
      <w:r>
        <w:rPr>
          <w:sz w:val="24"/>
          <w:szCs w:val="24"/>
        </w:rPr>
        <w:t>b</w:t>
      </w:r>
      <w:r>
        <w:rPr>
          <w:spacing w:val="-1"/>
          <w:sz w:val="24"/>
          <w:szCs w:val="24"/>
        </w:rPr>
        <w:t>e</w:t>
      </w:r>
      <w:r>
        <w:rPr>
          <w:sz w:val="24"/>
          <w:szCs w:val="24"/>
        </w:rPr>
        <w:t>r</w:t>
      </w:r>
      <w:r>
        <w:rPr>
          <w:spacing w:val="-2"/>
          <w:sz w:val="24"/>
          <w:szCs w:val="24"/>
        </w:rPr>
        <w:t>a</w:t>
      </w:r>
      <w:r>
        <w:rPr>
          <w:spacing w:val="2"/>
          <w:sz w:val="24"/>
          <w:szCs w:val="24"/>
        </w:rPr>
        <w:t>p</w:t>
      </w:r>
      <w:r>
        <w:rPr>
          <w:sz w:val="24"/>
          <w:szCs w:val="24"/>
        </w:rPr>
        <w:t>a</w:t>
      </w:r>
      <w:proofErr w:type="gramEnd"/>
      <w:r>
        <w:rPr>
          <w:sz w:val="24"/>
          <w:szCs w:val="24"/>
        </w:rPr>
        <w:t xml:space="preserve"> f</w:t>
      </w:r>
      <w:r>
        <w:rPr>
          <w:spacing w:val="-2"/>
          <w:sz w:val="24"/>
          <w:szCs w:val="24"/>
        </w:rPr>
        <w:t>a</w:t>
      </w:r>
      <w:r>
        <w:rPr>
          <w:sz w:val="24"/>
          <w:szCs w:val="24"/>
        </w:rPr>
        <w:t>ktor p</w:t>
      </w:r>
      <w:r>
        <w:rPr>
          <w:spacing w:val="-1"/>
          <w:sz w:val="24"/>
          <w:szCs w:val="24"/>
        </w:rPr>
        <w:t>e</w:t>
      </w:r>
      <w:r>
        <w:rPr>
          <w:spacing w:val="5"/>
          <w:sz w:val="24"/>
          <w:szCs w:val="24"/>
        </w:rPr>
        <w:t>n</w:t>
      </w:r>
      <w:r>
        <w:rPr>
          <w:spacing w:val="-5"/>
          <w:sz w:val="24"/>
          <w:szCs w:val="24"/>
        </w:rPr>
        <w:t>y</w:t>
      </w:r>
      <w:r>
        <w:rPr>
          <w:spacing w:val="-1"/>
          <w:sz w:val="24"/>
          <w:szCs w:val="24"/>
        </w:rPr>
        <w:t>e</w:t>
      </w:r>
      <w:r>
        <w:rPr>
          <w:spacing w:val="2"/>
          <w:sz w:val="24"/>
          <w:szCs w:val="24"/>
        </w:rPr>
        <w:t>b</w:t>
      </w:r>
      <w:r>
        <w:rPr>
          <w:spacing w:val="-1"/>
          <w:sz w:val="24"/>
          <w:szCs w:val="24"/>
        </w:rPr>
        <w:t>a</w:t>
      </w:r>
      <w:r>
        <w:rPr>
          <w:sz w:val="24"/>
          <w:szCs w:val="24"/>
        </w:rPr>
        <w:t xml:space="preserve">b </w:t>
      </w:r>
      <w:r>
        <w:rPr>
          <w:spacing w:val="-2"/>
          <w:sz w:val="24"/>
          <w:szCs w:val="24"/>
        </w:rPr>
        <w:t>g</w:t>
      </w:r>
      <w:r>
        <w:rPr>
          <w:spacing w:val="-1"/>
          <w:sz w:val="24"/>
          <w:szCs w:val="24"/>
        </w:rPr>
        <w:t>a</w:t>
      </w:r>
      <w:r>
        <w:rPr>
          <w:spacing w:val="2"/>
          <w:sz w:val="24"/>
          <w:szCs w:val="24"/>
        </w:rPr>
        <w:t>n</w:t>
      </w:r>
      <w:r>
        <w:rPr>
          <w:sz w:val="24"/>
          <w:szCs w:val="24"/>
        </w:rPr>
        <w:t>gg</w:t>
      </w:r>
      <w:r>
        <w:rPr>
          <w:spacing w:val="2"/>
          <w:sz w:val="24"/>
          <w:szCs w:val="24"/>
        </w:rPr>
        <w:t>u</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tas fisik</w:t>
      </w:r>
      <w:r>
        <w:rPr>
          <w:spacing w:val="3"/>
          <w:sz w:val="24"/>
          <w:szCs w:val="24"/>
        </w:rPr>
        <w:t xml:space="preserve"> </w:t>
      </w:r>
      <w:r>
        <w:rPr>
          <w:sz w:val="24"/>
          <w:szCs w:val="24"/>
        </w:rPr>
        <w:t>p</w:t>
      </w:r>
      <w:r>
        <w:rPr>
          <w:spacing w:val="-1"/>
          <w:sz w:val="24"/>
          <w:szCs w:val="24"/>
        </w:rPr>
        <w:t>a</w:t>
      </w:r>
      <w:r>
        <w:rPr>
          <w:sz w:val="24"/>
          <w:szCs w:val="24"/>
        </w:rPr>
        <w:t>da</w:t>
      </w:r>
      <w:r>
        <w:rPr>
          <w:spacing w:val="2"/>
          <w:sz w:val="24"/>
          <w:szCs w:val="24"/>
        </w:rPr>
        <w:t xml:space="preserve"> </w:t>
      </w:r>
      <w:r>
        <w:rPr>
          <w:sz w:val="24"/>
          <w:szCs w:val="24"/>
        </w:rPr>
        <w:t>kl</w:t>
      </w:r>
      <w:r>
        <w:rPr>
          <w:spacing w:val="1"/>
          <w:sz w:val="24"/>
          <w:szCs w:val="24"/>
        </w:rPr>
        <w:t>i</w:t>
      </w:r>
      <w:r>
        <w:rPr>
          <w:spacing w:val="-1"/>
          <w:sz w:val="24"/>
          <w:szCs w:val="24"/>
        </w:rPr>
        <w:t>e</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s</w:t>
      </w:r>
      <w:r>
        <w:rPr>
          <w:spacing w:val="1"/>
          <w:sz w:val="24"/>
          <w:szCs w:val="24"/>
        </w:rPr>
        <w:t>a</w:t>
      </w:r>
      <w:r>
        <w:rPr>
          <w:spacing w:val="-5"/>
          <w:sz w:val="24"/>
          <w:szCs w:val="24"/>
        </w:rPr>
        <w:t>y</w:t>
      </w:r>
      <w:r>
        <w:rPr>
          <w:sz w:val="24"/>
          <w:szCs w:val="24"/>
        </w:rPr>
        <w:t>a</w:t>
      </w:r>
      <w:r>
        <w:rPr>
          <w:spacing w:val="4"/>
          <w:sz w:val="24"/>
          <w:szCs w:val="24"/>
        </w:rPr>
        <w:t xml:space="preserve"> </w:t>
      </w:r>
      <w:r>
        <w:rPr>
          <w:spacing w:val="2"/>
          <w:sz w:val="24"/>
          <w:szCs w:val="24"/>
        </w:rPr>
        <w:t>k</w:t>
      </w:r>
      <w:r>
        <w:rPr>
          <w:spacing w:val="-1"/>
          <w:sz w:val="24"/>
          <w:szCs w:val="24"/>
        </w:rPr>
        <w:t>a</w:t>
      </w:r>
      <w:r>
        <w:rPr>
          <w:sz w:val="24"/>
          <w:szCs w:val="24"/>
        </w:rPr>
        <w:t>ji</w:t>
      </w:r>
      <w:r>
        <w:rPr>
          <w:spacing w:val="3"/>
          <w:sz w:val="24"/>
          <w:szCs w:val="24"/>
        </w:rPr>
        <w:t xml:space="preserve"> </w:t>
      </w:r>
      <w:r>
        <w:rPr>
          <w:sz w:val="24"/>
          <w:szCs w:val="24"/>
        </w:rPr>
        <w:t>s</w:t>
      </w:r>
      <w:r>
        <w:rPr>
          <w:spacing w:val="-1"/>
          <w:sz w:val="24"/>
          <w:szCs w:val="24"/>
        </w:rPr>
        <w:t>a</w:t>
      </w:r>
      <w:r>
        <w:rPr>
          <w:sz w:val="24"/>
          <w:szCs w:val="24"/>
        </w:rPr>
        <w:t>lah s</w:t>
      </w:r>
      <w:r>
        <w:rPr>
          <w:spacing w:val="-1"/>
          <w:sz w:val="24"/>
          <w:szCs w:val="24"/>
        </w:rPr>
        <w:t>a</w:t>
      </w:r>
      <w:r>
        <w:rPr>
          <w:sz w:val="24"/>
          <w:szCs w:val="24"/>
        </w:rPr>
        <w:t>tu</w:t>
      </w:r>
      <w:r>
        <w:rPr>
          <w:spacing w:val="3"/>
          <w:sz w:val="24"/>
          <w:szCs w:val="24"/>
        </w:rPr>
        <w:t>n</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2"/>
          <w:sz w:val="24"/>
          <w:szCs w:val="24"/>
        </w:rPr>
        <w:t xml:space="preserve"> </w:t>
      </w:r>
      <w:r>
        <w:rPr>
          <w:sz w:val="24"/>
          <w:szCs w:val="24"/>
        </w:rPr>
        <w:t>sikap</w:t>
      </w:r>
      <w:r>
        <w:rPr>
          <w:spacing w:val="1"/>
          <w:sz w:val="24"/>
          <w:szCs w:val="24"/>
        </w:rPr>
        <w:t xml:space="preserve"> </w:t>
      </w:r>
      <w:r>
        <w:rPr>
          <w:spacing w:val="2"/>
          <w:sz w:val="24"/>
          <w:szCs w:val="24"/>
        </w:rPr>
        <w:t>p</w:t>
      </w:r>
      <w:r>
        <w:rPr>
          <w:spacing w:val="-1"/>
          <w:sz w:val="24"/>
          <w:szCs w:val="24"/>
        </w:rPr>
        <w:t>e</w:t>
      </w:r>
      <w:r>
        <w:rPr>
          <w:sz w:val="24"/>
          <w:szCs w:val="24"/>
        </w:rPr>
        <w:t>rilaku m</w:t>
      </w:r>
      <w:r>
        <w:rPr>
          <w:spacing w:val="1"/>
          <w:sz w:val="24"/>
          <w:szCs w:val="24"/>
        </w:rPr>
        <w:t>i</w:t>
      </w:r>
      <w:r>
        <w:rPr>
          <w:sz w:val="24"/>
          <w:szCs w:val="24"/>
        </w:rPr>
        <w:t>s</w:t>
      </w:r>
      <w:r>
        <w:rPr>
          <w:spacing w:val="-1"/>
          <w:sz w:val="24"/>
          <w:szCs w:val="24"/>
        </w:rPr>
        <w:t>a</w:t>
      </w:r>
      <w:r>
        <w:rPr>
          <w:sz w:val="24"/>
          <w:szCs w:val="24"/>
        </w:rPr>
        <w:t>l p</w:t>
      </w:r>
      <w:r>
        <w:rPr>
          <w:spacing w:val="-1"/>
          <w:sz w:val="24"/>
          <w:szCs w:val="24"/>
        </w:rPr>
        <w:t>e</w:t>
      </w:r>
      <w:r>
        <w:rPr>
          <w:sz w:val="24"/>
          <w:szCs w:val="24"/>
        </w:rPr>
        <w:t xml:space="preserve">rokok </w:t>
      </w:r>
      <w:r>
        <w:rPr>
          <w:spacing w:val="-1"/>
          <w:sz w:val="24"/>
          <w:szCs w:val="24"/>
        </w:rPr>
        <w:t>a</w:t>
      </w:r>
      <w:r>
        <w:rPr>
          <w:sz w:val="24"/>
          <w:szCs w:val="24"/>
        </w:rPr>
        <w:t>kt</w:t>
      </w:r>
      <w:r>
        <w:rPr>
          <w:spacing w:val="1"/>
          <w:sz w:val="24"/>
          <w:szCs w:val="24"/>
        </w:rPr>
        <w:t>i</w:t>
      </w:r>
      <w:r>
        <w:rPr>
          <w:sz w:val="24"/>
          <w:szCs w:val="24"/>
        </w:rPr>
        <w:t>f, pola</w:t>
      </w:r>
      <w:r>
        <w:rPr>
          <w:spacing w:val="2"/>
          <w:sz w:val="24"/>
          <w:szCs w:val="24"/>
        </w:rPr>
        <w:t xml:space="preserve"> </w:t>
      </w:r>
      <w:r>
        <w:rPr>
          <w:sz w:val="24"/>
          <w:szCs w:val="24"/>
        </w:rPr>
        <w:t>ma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hipe</w:t>
      </w:r>
      <w:r>
        <w:rPr>
          <w:spacing w:val="-1"/>
          <w:sz w:val="24"/>
          <w:szCs w:val="24"/>
        </w:rPr>
        <w:t>r</w:t>
      </w:r>
      <w:r>
        <w:rPr>
          <w:sz w:val="24"/>
          <w:szCs w:val="24"/>
        </w:rPr>
        <w:t>tensi d</w:t>
      </w:r>
      <w:r>
        <w:rPr>
          <w:spacing w:val="-1"/>
          <w:sz w:val="24"/>
          <w:szCs w:val="24"/>
        </w:rPr>
        <w:t>a</w:t>
      </w:r>
      <w:r>
        <w:rPr>
          <w:sz w:val="24"/>
          <w:szCs w:val="24"/>
        </w:rPr>
        <w:t>n str</w:t>
      </w:r>
      <w:r>
        <w:rPr>
          <w:spacing w:val="-1"/>
          <w:sz w:val="24"/>
          <w:szCs w:val="24"/>
        </w:rPr>
        <w:t>e</w:t>
      </w:r>
      <w:r>
        <w:rPr>
          <w:sz w:val="24"/>
          <w:szCs w:val="24"/>
        </w:rPr>
        <w:t>s.</w:t>
      </w:r>
      <w:r>
        <w:rPr>
          <w:spacing w:val="3"/>
          <w:sz w:val="24"/>
          <w:szCs w:val="24"/>
        </w:rPr>
        <w:t xml:space="preserve"> </w:t>
      </w:r>
      <w:r>
        <w:rPr>
          <w:sz w:val="24"/>
          <w:szCs w:val="24"/>
        </w:rPr>
        <w:t>T</w:t>
      </w:r>
      <w:r>
        <w:rPr>
          <w:spacing w:val="-1"/>
          <w:sz w:val="24"/>
          <w:szCs w:val="24"/>
        </w:rPr>
        <w:t>e</w:t>
      </w:r>
      <w:r>
        <w:rPr>
          <w:sz w:val="24"/>
          <w:szCs w:val="24"/>
        </w:rPr>
        <w:t>r</w:t>
      </w:r>
      <w:r>
        <w:rPr>
          <w:spacing w:val="1"/>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5</w:t>
      </w:r>
      <w:r>
        <w:rPr>
          <w:spacing w:val="2"/>
          <w:sz w:val="24"/>
          <w:szCs w:val="24"/>
        </w:rPr>
        <w:t xml:space="preserve"> </w:t>
      </w:r>
      <w:r>
        <w:rPr>
          <w:sz w:val="24"/>
          <w:szCs w:val="24"/>
        </w:rPr>
        <w:t>kl</w:t>
      </w:r>
      <w:r>
        <w:rPr>
          <w:spacing w:val="1"/>
          <w:sz w:val="24"/>
          <w:szCs w:val="24"/>
        </w:rPr>
        <w:t>i</w:t>
      </w:r>
      <w:r>
        <w:rPr>
          <w:spacing w:val="-1"/>
          <w:sz w:val="24"/>
          <w:szCs w:val="24"/>
        </w:rPr>
        <w:t>e</w:t>
      </w:r>
      <w:r>
        <w:rPr>
          <w:sz w:val="24"/>
          <w:szCs w:val="24"/>
        </w:rPr>
        <w:t>n</w:t>
      </w:r>
      <w:r>
        <w:rPr>
          <w:spacing w:val="5"/>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p</w:t>
      </w:r>
      <w:r>
        <w:rPr>
          <w:spacing w:val="-1"/>
          <w:sz w:val="24"/>
          <w:szCs w:val="24"/>
        </w:rPr>
        <w:t>e</w:t>
      </w:r>
      <w:r>
        <w:rPr>
          <w:sz w:val="24"/>
          <w:szCs w:val="24"/>
        </w:rPr>
        <w:t>nul</w:t>
      </w:r>
      <w:r>
        <w:rPr>
          <w:spacing w:val="1"/>
          <w:sz w:val="24"/>
          <w:szCs w:val="24"/>
        </w:rPr>
        <w:t>i</w:t>
      </w:r>
      <w:r>
        <w:rPr>
          <w:sz w:val="24"/>
          <w:szCs w:val="24"/>
        </w:rPr>
        <w:t>s k</w:t>
      </w:r>
      <w:r>
        <w:rPr>
          <w:spacing w:val="-1"/>
          <w:sz w:val="24"/>
          <w:szCs w:val="24"/>
        </w:rPr>
        <w:t>a</w:t>
      </w:r>
      <w:r>
        <w:rPr>
          <w:sz w:val="24"/>
          <w:szCs w:val="24"/>
        </w:rPr>
        <w:t>ji</w:t>
      </w:r>
      <w:r>
        <w:rPr>
          <w:spacing w:val="1"/>
          <w:sz w:val="24"/>
          <w:szCs w:val="24"/>
        </w:rPr>
        <w:t xml:space="preserve"> </w:t>
      </w:r>
      <w:r>
        <w:rPr>
          <w:sz w:val="24"/>
          <w:szCs w:val="24"/>
        </w:rPr>
        <w:t>men</w:t>
      </w:r>
      <w:r>
        <w:rPr>
          <w:spacing w:val="-3"/>
          <w:sz w:val="24"/>
          <w:szCs w:val="24"/>
        </w:rPr>
        <w:t>g</w:t>
      </w:r>
      <w:r>
        <w:rPr>
          <w:spacing w:val="-1"/>
          <w:sz w:val="24"/>
          <w:szCs w:val="24"/>
        </w:rPr>
        <w:t>a</w:t>
      </w:r>
      <w:r>
        <w:rPr>
          <w:sz w:val="24"/>
          <w:szCs w:val="24"/>
        </w:rPr>
        <w:t>la</w:t>
      </w:r>
      <w:r>
        <w:rPr>
          <w:spacing w:val="2"/>
          <w:sz w:val="24"/>
          <w:szCs w:val="24"/>
        </w:rPr>
        <w:t>m</w:t>
      </w:r>
      <w:r>
        <w:rPr>
          <w:sz w:val="24"/>
          <w:szCs w:val="24"/>
        </w:rPr>
        <w:t>i k</w:t>
      </w:r>
      <w:r>
        <w:rPr>
          <w:spacing w:val="-1"/>
          <w:sz w:val="24"/>
          <w:szCs w:val="24"/>
        </w:rPr>
        <w:t>e</w:t>
      </w:r>
      <w:r>
        <w:rPr>
          <w:sz w:val="24"/>
          <w:szCs w:val="24"/>
        </w:rPr>
        <w:t>lem</w:t>
      </w:r>
      <w:r>
        <w:rPr>
          <w:spacing w:val="-1"/>
          <w:sz w:val="24"/>
          <w:szCs w:val="24"/>
        </w:rPr>
        <w:t>a</w:t>
      </w:r>
      <w:r>
        <w:rPr>
          <w:sz w:val="24"/>
          <w:szCs w:val="24"/>
        </w:rPr>
        <w:t>h</w:t>
      </w:r>
      <w:r>
        <w:rPr>
          <w:spacing w:val="-1"/>
          <w:sz w:val="24"/>
          <w:szCs w:val="24"/>
        </w:rPr>
        <w:t>a</w:t>
      </w:r>
      <w:r>
        <w:rPr>
          <w:sz w:val="24"/>
          <w:szCs w:val="24"/>
        </w:rPr>
        <w:t>n p</w:t>
      </w:r>
      <w:r>
        <w:rPr>
          <w:spacing w:val="-1"/>
          <w:sz w:val="24"/>
          <w:szCs w:val="24"/>
        </w:rPr>
        <w:t>a</w:t>
      </w:r>
      <w:r>
        <w:rPr>
          <w:sz w:val="24"/>
          <w:szCs w:val="24"/>
        </w:rPr>
        <w:t xml:space="preserve">da </w:t>
      </w:r>
      <w:r>
        <w:rPr>
          <w:spacing w:val="-1"/>
          <w:sz w:val="24"/>
          <w:szCs w:val="24"/>
        </w:rPr>
        <w:t>a</w:t>
      </w:r>
      <w:r>
        <w:rPr>
          <w:spacing w:val="2"/>
          <w:sz w:val="24"/>
          <w:szCs w:val="24"/>
        </w:rPr>
        <w:t>n</w:t>
      </w:r>
      <w:r>
        <w:rPr>
          <w:sz w:val="24"/>
          <w:szCs w:val="24"/>
        </w:rPr>
        <w:t>g</w:t>
      </w:r>
      <w:r>
        <w:rPr>
          <w:spacing w:val="-2"/>
          <w:sz w:val="24"/>
          <w:szCs w:val="24"/>
        </w:rPr>
        <w:t>g</w:t>
      </w:r>
      <w:r>
        <w:rPr>
          <w:sz w:val="24"/>
          <w:szCs w:val="24"/>
        </w:rPr>
        <w:t>ota g</w:t>
      </w:r>
      <w:r>
        <w:rPr>
          <w:spacing w:val="-1"/>
          <w:sz w:val="24"/>
          <w:szCs w:val="24"/>
        </w:rPr>
        <w:t>e</w:t>
      </w:r>
      <w:r>
        <w:rPr>
          <w:sz w:val="24"/>
          <w:szCs w:val="24"/>
        </w:rPr>
        <w:t>r</w:t>
      </w:r>
      <w:r>
        <w:rPr>
          <w:spacing w:val="-2"/>
          <w:sz w:val="24"/>
          <w:szCs w:val="24"/>
        </w:rPr>
        <w:t>a</w:t>
      </w:r>
      <w:r>
        <w:rPr>
          <w:sz w:val="24"/>
          <w:szCs w:val="24"/>
        </w:rPr>
        <w:t>k</w:t>
      </w:r>
      <w:r>
        <w:rPr>
          <w:spacing w:val="1"/>
          <w:sz w:val="24"/>
          <w:szCs w:val="24"/>
        </w:rPr>
        <w:t xml:space="preserve"> </w:t>
      </w:r>
      <w:r>
        <w:rPr>
          <w:spacing w:val="-1"/>
          <w:sz w:val="24"/>
          <w:szCs w:val="24"/>
        </w:rPr>
        <w:t>a</w:t>
      </w:r>
      <w:r>
        <w:rPr>
          <w:spacing w:val="3"/>
          <w:sz w:val="24"/>
          <w:szCs w:val="24"/>
        </w:rPr>
        <w:t>t</w:t>
      </w:r>
      <w:r>
        <w:rPr>
          <w:spacing w:val="-1"/>
          <w:sz w:val="24"/>
          <w:szCs w:val="24"/>
        </w:rPr>
        <w:t>a</w:t>
      </w:r>
      <w:r>
        <w:rPr>
          <w:sz w:val="24"/>
          <w:szCs w:val="24"/>
        </w:rPr>
        <w:t>u</w:t>
      </w:r>
      <w:r>
        <w:rPr>
          <w:spacing w:val="3"/>
          <w:sz w:val="24"/>
          <w:szCs w:val="24"/>
        </w:rPr>
        <w:t xml:space="preserve"> </w:t>
      </w:r>
      <w:r>
        <w:rPr>
          <w:sz w:val="24"/>
          <w:szCs w:val="24"/>
        </w:rPr>
        <w:t>h</w:t>
      </w:r>
      <w:r>
        <w:rPr>
          <w:spacing w:val="-1"/>
          <w:sz w:val="24"/>
          <w:szCs w:val="24"/>
        </w:rPr>
        <w:t>e</w:t>
      </w:r>
      <w:r>
        <w:rPr>
          <w:sz w:val="24"/>
          <w:szCs w:val="24"/>
        </w:rPr>
        <w:t>m</w:t>
      </w:r>
      <w:r>
        <w:rPr>
          <w:spacing w:val="1"/>
          <w:sz w:val="24"/>
          <w:szCs w:val="24"/>
        </w:rPr>
        <w:t>i</w:t>
      </w:r>
      <w:r>
        <w:rPr>
          <w:sz w:val="24"/>
          <w:szCs w:val="24"/>
        </w:rPr>
        <w:t>p</w:t>
      </w:r>
      <w:r>
        <w:rPr>
          <w:spacing w:val="-1"/>
          <w:sz w:val="24"/>
          <w:szCs w:val="24"/>
        </w:rPr>
        <w:t>a</w:t>
      </w:r>
      <w:r>
        <w:rPr>
          <w:sz w:val="24"/>
          <w:szCs w:val="24"/>
        </w:rPr>
        <w:t>r</w:t>
      </w:r>
      <w:r>
        <w:rPr>
          <w:spacing w:val="-2"/>
          <w:sz w:val="24"/>
          <w:szCs w:val="24"/>
        </w:rPr>
        <w:t>e</w:t>
      </w:r>
      <w:r>
        <w:rPr>
          <w:sz w:val="24"/>
          <w:szCs w:val="24"/>
        </w:rPr>
        <w:t>si</w:t>
      </w:r>
      <w:r>
        <w:rPr>
          <w:spacing w:val="1"/>
          <w:sz w:val="24"/>
          <w:szCs w:val="24"/>
        </w:rPr>
        <w:t>s</w:t>
      </w:r>
      <w:r>
        <w:rPr>
          <w:sz w:val="24"/>
          <w:szCs w:val="24"/>
        </w:rPr>
        <w:t xml:space="preserve">, </w:t>
      </w:r>
      <w:proofErr w:type="gramStart"/>
      <w:r>
        <w:rPr>
          <w:sz w:val="24"/>
          <w:szCs w:val="24"/>
        </w:rPr>
        <w:t>h</w:t>
      </w:r>
      <w:r>
        <w:rPr>
          <w:spacing w:val="-1"/>
          <w:sz w:val="24"/>
          <w:szCs w:val="24"/>
        </w:rPr>
        <w:t>e</w:t>
      </w:r>
      <w:r>
        <w:rPr>
          <w:sz w:val="24"/>
          <w:szCs w:val="24"/>
        </w:rPr>
        <w:t>m</w:t>
      </w:r>
      <w:r>
        <w:rPr>
          <w:spacing w:val="1"/>
          <w:sz w:val="24"/>
          <w:szCs w:val="24"/>
        </w:rPr>
        <w:t>i</w:t>
      </w:r>
      <w:r>
        <w:rPr>
          <w:sz w:val="24"/>
          <w:szCs w:val="24"/>
        </w:rPr>
        <w:t>p</w:t>
      </w:r>
      <w:r>
        <w:rPr>
          <w:spacing w:val="-1"/>
          <w:sz w:val="24"/>
          <w:szCs w:val="24"/>
        </w:rPr>
        <w:t>a</w:t>
      </w:r>
      <w:r>
        <w:rPr>
          <w:sz w:val="24"/>
          <w:szCs w:val="24"/>
        </w:rPr>
        <w:t>r</w:t>
      </w:r>
      <w:r>
        <w:rPr>
          <w:spacing w:val="-2"/>
          <w:sz w:val="24"/>
          <w:szCs w:val="24"/>
        </w:rPr>
        <w:t>e</w:t>
      </w:r>
      <w:r>
        <w:rPr>
          <w:sz w:val="24"/>
          <w:szCs w:val="24"/>
        </w:rPr>
        <w:t xml:space="preserve">sis  </w:t>
      </w:r>
      <w:r>
        <w:rPr>
          <w:spacing w:val="-1"/>
          <w:sz w:val="24"/>
          <w:szCs w:val="24"/>
        </w:rPr>
        <w:t>a</w:t>
      </w:r>
      <w:r>
        <w:rPr>
          <w:sz w:val="24"/>
          <w:szCs w:val="24"/>
        </w:rPr>
        <w:t>d</w:t>
      </w:r>
      <w:r>
        <w:rPr>
          <w:spacing w:val="-1"/>
          <w:sz w:val="24"/>
          <w:szCs w:val="24"/>
        </w:rPr>
        <w:t>a</w:t>
      </w:r>
      <w:r>
        <w:rPr>
          <w:sz w:val="24"/>
          <w:szCs w:val="24"/>
        </w:rPr>
        <w:t>lah</w:t>
      </w:r>
      <w:proofErr w:type="gramEnd"/>
      <w:r>
        <w:rPr>
          <w:sz w:val="24"/>
          <w:szCs w:val="24"/>
        </w:rPr>
        <w:t xml:space="preserve"> </w:t>
      </w:r>
      <w:r>
        <w:rPr>
          <w:spacing w:val="1"/>
          <w:sz w:val="24"/>
          <w:szCs w:val="24"/>
        </w:rPr>
        <w:t xml:space="preserve"> </w:t>
      </w:r>
      <w:r>
        <w:rPr>
          <w:sz w:val="24"/>
          <w:szCs w:val="24"/>
        </w:rPr>
        <w:t>k</w:t>
      </w:r>
      <w:r>
        <w:rPr>
          <w:spacing w:val="-1"/>
          <w:sz w:val="24"/>
          <w:szCs w:val="24"/>
        </w:rPr>
        <w:t>e</w:t>
      </w:r>
      <w:r>
        <w:rPr>
          <w:sz w:val="24"/>
          <w:szCs w:val="24"/>
        </w:rPr>
        <w:t>lu</w:t>
      </w:r>
      <w:r>
        <w:rPr>
          <w:spacing w:val="1"/>
          <w:sz w:val="24"/>
          <w:szCs w:val="24"/>
        </w:rPr>
        <w:t>m</w:t>
      </w:r>
      <w:r>
        <w:rPr>
          <w:sz w:val="24"/>
          <w:szCs w:val="24"/>
        </w:rPr>
        <w:t>puh</w:t>
      </w:r>
      <w:r>
        <w:rPr>
          <w:spacing w:val="-1"/>
          <w:sz w:val="24"/>
          <w:szCs w:val="24"/>
        </w:rPr>
        <w:t>a</w:t>
      </w:r>
      <w:r>
        <w:rPr>
          <w:sz w:val="24"/>
          <w:szCs w:val="24"/>
        </w:rPr>
        <w:t>n p</w:t>
      </w:r>
      <w:r>
        <w:rPr>
          <w:spacing w:val="-1"/>
          <w:sz w:val="24"/>
          <w:szCs w:val="24"/>
        </w:rPr>
        <w:t>a</w:t>
      </w:r>
      <w:r>
        <w:rPr>
          <w:sz w:val="24"/>
          <w:szCs w:val="24"/>
        </w:rPr>
        <w:t>rsi</w:t>
      </w:r>
      <w:r>
        <w:rPr>
          <w:spacing w:val="-1"/>
          <w:sz w:val="24"/>
          <w:szCs w:val="24"/>
        </w:rPr>
        <w:t>a</w:t>
      </w:r>
      <w:r>
        <w:rPr>
          <w:sz w:val="24"/>
          <w:szCs w:val="24"/>
        </w:rPr>
        <w:t xml:space="preserve">l </w:t>
      </w:r>
      <w:r>
        <w:rPr>
          <w:spacing w:val="55"/>
          <w:sz w:val="24"/>
          <w:szCs w:val="24"/>
        </w:rPr>
        <w:t xml:space="preserve"> </w:t>
      </w:r>
      <w:r>
        <w:rPr>
          <w:sz w:val="24"/>
          <w:szCs w:val="24"/>
        </w:rPr>
        <w:t>p</w:t>
      </w:r>
      <w:r>
        <w:rPr>
          <w:spacing w:val="-1"/>
          <w:sz w:val="24"/>
          <w:szCs w:val="24"/>
        </w:rPr>
        <w:t>a</w:t>
      </w:r>
      <w:r>
        <w:rPr>
          <w:sz w:val="24"/>
          <w:szCs w:val="24"/>
        </w:rPr>
        <w:t xml:space="preserve">da </w:t>
      </w:r>
      <w:r>
        <w:rPr>
          <w:spacing w:val="54"/>
          <w:sz w:val="24"/>
          <w:szCs w:val="24"/>
        </w:rPr>
        <w:t xml:space="preserve"> </w:t>
      </w:r>
      <w:r>
        <w:rPr>
          <w:sz w:val="24"/>
          <w:szCs w:val="24"/>
        </w:rPr>
        <w:t>s</w:t>
      </w:r>
      <w:r>
        <w:rPr>
          <w:spacing w:val="-1"/>
          <w:sz w:val="24"/>
          <w:szCs w:val="24"/>
        </w:rPr>
        <w:t>a</w:t>
      </w:r>
      <w:r>
        <w:rPr>
          <w:sz w:val="24"/>
          <w:szCs w:val="24"/>
        </w:rPr>
        <w:t xml:space="preserve">tu </w:t>
      </w:r>
      <w:r>
        <w:rPr>
          <w:spacing w:val="55"/>
          <w:sz w:val="24"/>
          <w:szCs w:val="24"/>
        </w:rPr>
        <w:t xml:space="preserve"> </w:t>
      </w:r>
      <w:r>
        <w:rPr>
          <w:sz w:val="24"/>
          <w:szCs w:val="24"/>
        </w:rPr>
        <w:t>si</w:t>
      </w:r>
      <w:r>
        <w:rPr>
          <w:spacing w:val="1"/>
          <w:sz w:val="24"/>
          <w:szCs w:val="24"/>
        </w:rPr>
        <w:t>s</w:t>
      </w:r>
      <w:r>
        <w:rPr>
          <w:sz w:val="24"/>
          <w:szCs w:val="24"/>
        </w:rPr>
        <w:t xml:space="preserve">i </w:t>
      </w:r>
      <w:r>
        <w:rPr>
          <w:spacing w:val="53"/>
          <w:sz w:val="24"/>
          <w:szCs w:val="24"/>
        </w:rPr>
        <w:t xml:space="preserve"> </w:t>
      </w:r>
      <w:r>
        <w:rPr>
          <w:sz w:val="24"/>
          <w:szCs w:val="24"/>
        </w:rPr>
        <w:t xml:space="preserve">tubuh </w:t>
      </w:r>
      <w:r>
        <w:rPr>
          <w:spacing w:val="58"/>
          <w:sz w:val="24"/>
          <w:szCs w:val="24"/>
        </w:rPr>
        <w:t xml:space="preserve"> </w:t>
      </w:r>
      <w:r>
        <w:rPr>
          <w:spacing w:val="-7"/>
          <w:sz w:val="24"/>
          <w:szCs w:val="24"/>
        </w:rPr>
        <w:t>y</w:t>
      </w:r>
      <w:r>
        <w:rPr>
          <w:spacing w:val="-1"/>
          <w:sz w:val="24"/>
          <w:szCs w:val="24"/>
        </w:rPr>
        <w:t>a</w:t>
      </w:r>
      <w:r>
        <w:rPr>
          <w:spacing w:val="5"/>
          <w:sz w:val="24"/>
          <w:szCs w:val="24"/>
        </w:rPr>
        <w:t>n</w:t>
      </w:r>
      <w:r>
        <w:rPr>
          <w:sz w:val="24"/>
          <w:szCs w:val="24"/>
        </w:rPr>
        <w:t>g</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pPr>
        <w:spacing w:before="29" w:line="360" w:lineRule="auto"/>
        <w:ind w:left="588" w:right="-41"/>
        <w:jc w:val="both"/>
        <w:rPr>
          <w:sz w:val="24"/>
          <w:szCs w:val="24"/>
        </w:rPr>
      </w:pPr>
      <w:proofErr w:type="gramStart"/>
      <w:r>
        <w:rPr>
          <w:sz w:val="24"/>
          <w:szCs w:val="24"/>
        </w:rPr>
        <w:lastRenderedPageBreak/>
        <w:t>d</w:t>
      </w:r>
      <w:r>
        <w:rPr>
          <w:spacing w:val="-1"/>
          <w:sz w:val="24"/>
          <w:szCs w:val="24"/>
        </w:rPr>
        <w:t>a</w:t>
      </w:r>
      <w:r>
        <w:rPr>
          <w:sz w:val="24"/>
          <w:szCs w:val="24"/>
        </w:rPr>
        <w:t>p</w:t>
      </w:r>
      <w:r>
        <w:rPr>
          <w:spacing w:val="-1"/>
          <w:sz w:val="24"/>
          <w:szCs w:val="24"/>
        </w:rPr>
        <w:t>a</w:t>
      </w:r>
      <w:r>
        <w:rPr>
          <w:sz w:val="24"/>
          <w:szCs w:val="24"/>
        </w:rPr>
        <w:t>t</w:t>
      </w:r>
      <w:proofErr w:type="gramEnd"/>
      <w:r>
        <w:rPr>
          <w:sz w:val="24"/>
          <w:szCs w:val="24"/>
        </w:rPr>
        <w:t xml:space="preserve"> memp</w:t>
      </w:r>
      <w:r>
        <w:rPr>
          <w:spacing w:val="-1"/>
          <w:sz w:val="24"/>
          <w:szCs w:val="24"/>
        </w:rPr>
        <w:t>e</w:t>
      </w:r>
      <w:r>
        <w:rPr>
          <w:sz w:val="24"/>
          <w:szCs w:val="24"/>
        </w:rPr>
        <w:t>ng</w:t>
      </w:r>
      <w:r>
        <w:rPr>
          <w:spacing w:val="-1"/>
          <w:sz w:val="24"/>
          <w:szCs w:val="24"/>
        </w:rPr>
        <w:t>a</w:t>
      </w:r>
      <w:r>
        <w:rPr>
          <w:sz w:val="24"/>
          <w:szCs w:val="24"/>
        </w:rPr>
        <w:t>ruhi le</w:t>
      </w:r>
      <w:r>
        <w:rPr>
          <w:spacing w:val="2"/>
          <w:sz w:val="24"/>
          <w:szCs w:val="24"/>
        </w:rPr>
        <w:t>n</w:t>
      </w:r>
      <w:r>
        <w:rPr>
          <w:spacing w:val="-2"/>
          <w:sz w:val="24"/>
          <w:szCs w:val="24"/>
        </w:rPr>
        <w:t>g</w:t>
      </w:r>
      <w:r>
        <w:rPr>
          <w:spacing w:val="-1"/>
          <w:sz w:val="24"/>
          <w:szCs w:val="24"/>
        </w:rPr>
        <w:t>a</w:t>
      </w:r>
      <w:r>
        <w:rPr>
          <w:sz w:val="24"/>
          <w:szCs w:val="24"/>
        </w:rPr>
        <w:t>n, k</w:t>
      </w:r>
      <w:r>
        <w:rPr>
          <w:spacing w:val="-1"/>
          <w:sz w:val="24"/>
          <w:szCs w:val="24"/>
        </w:rPr>
        <w:t>a</w:t>
      </w:r>
      <w:r>
        <w:rPr>
          <w:spacing w:val="2"/>
          <w:sz w:val="24"/>
          <w:szCs w:val="24"/>
        </w:rPr>
        <w:t>k</w:t>
      </w:r>
      <w:r>
        <w:rPr>
          <w:sz w:val="24"/>
          <w:szCs w:val="24"/>
        </w:rPr>
        <w:t>i d</w:t>
      </w:r>
      <w:r>
        <w:rPr>
          <w:spacing w:val="-1"/>
          <w:sz w:val="24"/>
          <w:szCs w:val="24"/>
        </w:rPr>
        <w:t>a</w:t>
      </w:r>
      <w:r>
        <w:rPr>
          <w:sz w:val="24"/>
          <w:szCs w:val="24"/>
        </w:rPr>
        <w:t>n otot</w:t>
      </w:r>
      <w:r>
        <w:rPr>
          <w:spacing w:val="3"/>
          <w:sz w:val="24"/>
          <w:szCs w:val="24"/>
        </w:rPr>
        <w:t xml:space="preserve"> </w:t>
      </w:r>
      <w:r>
        <w:rPr>
          <w:sz w:val="24"/>
          <w:szCs w:val="24"/>
        </w:rPr>
        <w:t>w</w:t>
      </w:r>
      <w:r>
        <w:rPr>
          <w:spacing w:val="-1"/>
          <w:sz w:val="24"/>
          <w:szCs w:val="24"/>
        </w:rPr>
        <w:t>a</w:t>
      </w:r>
      <w:r>
        <w:rPr>
          <w:sz w:val="24"/>
          <w:szCs w:val="24"/>
        </w:rPr>
        <w:t>jah.</w:t>
      </w:r>
      <w:r>
        <w:rPr>
          <w:spacing w:val="2"/>
          <w:sz w:val="24"/>
          <w:szCs w:val="24"/>
        </w:rPr>
        <w:t xml:space="preserve"> </w:t>
      </w:r>
      <w:r>
        <w:rPr>
          <w:spacing w:val="1"/>
          <w:sz w:val="24"/>
          <w:szCs w:val="24"/>
        </w:rPr>
        <w:t>P</w:t>
      </w:r>
      <w:r>
        <w:rPr>
          <w:sz w:val="24"/>
          <w:szCs w:val="24"/>
        </w:rPr>
        <w:t>ola</w:t>
      </w:r>
      <w:r>
        <w:rPr>
          <w:spacing w:val="2"/>
          <w:sz w:val="24"/>
          <w:szCs w:val="24"/>
        </w:rPr>
        <w:t xml:space="preserve"> </w:t>
      </w:r>
      <w:r>
        <w:rPr>
          <w:sz w:val="24"/>
          <w:szCs w:val="24"/>
        </w:rPr>
        <w:t>ma</w:t>
      </w:r>
      <w:r>
        <w:rPr>
          <w:spacing w:val="2"/>
          <w:sz w:val="24"/>
          <w:szCs w:val="24"/>
        </w:rPr>
        <w:t>k</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 s</w:t>
      </w:r>
      <w:r>
        <w:rPr>
          <w:spacing w:val="-1"/>
          <w:sz w:val="24"/>
          <w:szCs w:val="24"/>
        </w:rPr>
        <w:t>e</w:t>
      </w:r>
      <w:r>
        <w:rPr>
          <w:sz w:val="24"/>
          <w:szCs w:val="24"/>
        </w:rPr>
        <w:t>h</w:t>
      </w:r>
      <w:r>
        <w:rPr>
          <w:spacing w:val="-1"/>
          <w:sz w:val="24"/>
          <w:szCs w:val="24"/>
        </w:rPr>
        <w:t>a</w:t>
      </w:r>
      <w:r>
        <w:rPr>
          <w:sz w:val="24"/>
          <w:szCs w:val="24"/>
        </w:rPr>
        <w:t>t</w:t>
      </w:r>
      <w:r>
        <w:rPr>
          <w:spacing w:val="1"/>
          <w:sz w:val="24"/>
          <w:szCs w:val="24"/>
        </w:rPr>
        <w:t xml:space="preserve"> </w:t>
      </w:r>
      <w:r>
        <w:rPr>
          <w:sz w:val="24"/>
          <w:szCs w:val="24"/>
        </w:rPr>
        <w:t>bisa memicu n</w:t>
      </w:r>
      <w:r>
        <w:rPr>
          <w:spacing w:val="1"/>
          <w:sz w:val="24"/>
          <w:szCs w:val="24"/>
        </w:rPr>
        <w:t>a</w:t>
      </w:r>
      <w:r>
        <w:rPr>
          <w:sz w:val="24"/>
          <w:szCs w:val="24"/>
        </w:rPr>
        <w:t>ik</w:t>
      </w:r>
      <w:r>
        <w:rPr>
          <w:spacing w:val="3"/>
          <w:sz w:val="24"/>
          <w:szCs w:val="24"/>
        </w:rPr>
        <w:t>n</w:t>
      </w:r>
      <w:r>
        <w:rPr>
          <w:spacing w:val="-5"/>
          <w:sz w:val="24"/>
          <w:szCs w:val="24"/>
        </w:rPr>
        <w:t>y</w:t>
      </w:r>
      <w:r>
        <w:rPr>
          <w:sz w:val="24"/>
          <w:szCs w:val="24"/>
        </w:rPr>
        <w:t xml:space="preserve">a </w:t>
      </w:r>
      <w:proofErr w:type="gramStart"/>
      <w:r>
        <w:rPr>
          <w:sz w:val="24"/>
          <w:szCs w:val="24"/>
        </w:rPr>
        <w:t>k</w:t>
      </w:r>
      <w:r>
        <w:rPr>
          <w:spacing w:val="-1"/>
          <w:sz w:val="24"/>
          <w:szCs w:val="24"/>
        </w:rPr>
        <w:t>a</w:t>
      </w:r>
      <w:r>
        <w:rPr>
          <w:spacing w:val="2"/>
          <w:sz w:val="24"/>
          <w:szCs w:val="24"/>
        </w:rPr>
        <w:t>d</w:t>
      </w:r>
      <w:r>
        <w:rPr>
          <w:spacing w:val="-1"/>
          <w:sz w:val="24"/>
          <w:szCs w:val="24"/>
        </w:rPr>
        <w:t>a</w:t>
      </w:r>
      <w:r>
        <w:rPr>
          <w:sz w:val="24"/>
          <w:szCs w:val="24"/>
        </w:rPr>
        <w:t>r</w:t>
      </w:r>
      <w:proofErr w:type="gramEnd"/>
      <w:r>
        <w:rPr>
          <w:sz w:val="24"/>
          <w:szCs w:val="24"/>
        </w:rPr>
        <w:t xml:space="preserve"> kolestrol d</w:t>
      </w:r>
      <w:r>
        <w:rPr>
          <w:spacing w:val="-1"/>
          <w:sz w:val="24"/>
          <w:szCs w:val="24"/>
        </w:rPr>
        <w:t>a</w:t>
      </w:r>
      <w:r>
        <w:rPr>
          <w:sz w:val="24"/>
          <w:szCs w:val="24"/>
        </w:rPr>
        <w:t>n hip</w:t>
      </w:r>
      <w:r>
        <w:rPr>
          <w:spacing w:val="2"/>
          <w:sz w:val="24"/>
          <w:szCs w:val="24"/>
        </w:rPr>
        <w:t>e</w:t>
      </w:r>
      <w:r>
        <w:rPr>
          <w:sz w:val="24"/>
          <w:szCs w:val="24"/>
        </w:rPr>
        <w:t>rt</w:t>
      </w:r>
      <w:r>
        <w:rPr>
          <w:spacing w:val="-1"/>
          <w:sz w:val="24"/>
          <w:szCs w:val="24"/>
        </w:rPr>
        <w:t>e</w:t>
      </w:r>
      <w:r>
        <w:rPr>
          <w:sz w:val="24"/>
          <w:szCs w:val="24"/>
        </w:rPr>
        <w:t>nsi</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menj</w:t>
      </w:r>
      <w:r>
        <w:rPr>
          <w:spacing w:val="-1"/>
          <w:sz w:val="24"/>
          <w:szCs w:val="24"/>
        </w:rPr>
        <w:t>a</w:t>
      </w:r>
      <w:r>
        <w:rPr>
          <w:sz w:val="24"/>
          <w:szCs w:val="24"/>
        </w:rPr>
        <w:t>di s</w:t>
      </w:r>
      <w:r>
        <w:rPr>
          <w:spacing w:val="-1"/>
          <w:sz w:val="24"/>
          <w:szCs w:val="24"/>
        </w:rPr>
        <w:t>a</w:t>
      </w:r>
      <w:r>
        <w:rPr>
          <w:sz w:val="24"/>
          <w:szCs w:val="24"/>
        </w:rPr>
        <w:t>lah</w:t>
      </w:r>
      <w:r>
        <w:rPr>
          <w:spacing w:val="1"/>
          <w:sz w:val="24"/>
          <w:szCs w:val="24"/>
        </w:rPr>
        <w:t xml:space="preserve"> </w:t>
      </w:r>
      <w:r>
        <w:rPr>
          <w:sz w:val="24"/>
          <w:szCs w:val="24"/>
        </w:rPr>
        <w:t>s</w:t>
      </w:r>
      <w:r>
        <w:rPr>
          <w:spacing w:val="-1"/>
          <w:sz w:val="24"/>
          <w:szCs w:val="24"/>
        </w:rPr>
        <w:t>a</w:t>
      </w:r>
      <w:r>
        <w:rPr>
          <w:sz w:val="24"/>
          <w:szCs w:val="24"/>
        </w:rPr>
        <w:t>tu</w:t>
      </w:r>
      <w:r>
        <w:rPr>
          <w:spacing w:val="2"/>
          <w:sz w:val="24"/>
          <w:szCs w:val="24"/>
        </w:rPr>
        <w:t xml:space="preserve"> </w:t>
      </w:r>
      <w:r>
        <w:rPr>
          <w:sz w:val="24"/>
          <w:szCs w:val="24"/>
        </w:rPr>
        <w:t>p</w:t>
      </w:r>
      <w:r>
        <w:rPr>
          <w:spacing w:val="-1"/>
          <w:sz w:val="24"/>
          <w:szCs w:val="24"/>
        </w:rPr>
        <w:t>e</w:t>
      </w:r>
      <w:r>
        <w:rPr>
          <w:sz w:val="24"/>
          <w:szCs w:val="24"/>
        </w:rPr>
        <w:t>m</w:t>
      </w:r>
      <w:r>
        <w:rPr>
          <w:spacing w:val="1"/>
          <w:sz w:val="24"/>
          <w:szCs w:val="24"/>
        </w:rPr>
        <w:t>i</w:t>
      </w:r>
      <w:r>
        <w:rPr>
          <w:spacing w:val="-1"/>
          <w:sz w:val="24"/>
          <w:szCs w:val="24"/>
        </w:rPr>
        <w:t>c</w:t>
      </w:r>
      <w:r>
        <w:rPr>
          <w:sz w:val="24"/>
          <w:szCs w:val="24"/>
        </w:rPr>
        <w:t>u</w:t>
      </w:r>
      <w:r>
        <w:rPr>
          <w:spacing w:val="1"/>
          <w:sz w:val="24"/>
          <w:szCs w:val="24"/>
        </w:rPr>
        <w:t xml:space="preserve"> </w:t>
      </w:r>
      <w:r>
        <w:rPr>
          <w:spacing w:val="3"/>
          <w:sz w:val="24"/>
          <w:szCs w:val="24"/>
        </w:rPr>
        <w:t>t</w:t>
      </w:r>
      <w:r>
        <w:rPr>
          <w:spacing w:val="-1"/>
          <w:sz w:val="24"/>
          <w:szCs w:val="24"/>
        </w:rPr>
        <w:t>e</w:t>
      </w:r>
      <w:r>
        <w:rPr>
          <w:sz w:val="24"/>
          <w:szCs w:val="24"/>
        </w:rPr>
        <w:t>rj</w:t>
      </w:r>
      <w:r>
        <w:rPr>
          <w:spacing w:val="1"/>
          <w:sz w:val="24"/>
          <w:szCs w:val="24"/>
        </w:rPr>
        <w:t>a</w:t>
      </w:r>
      <w:r>
        <w:rPr>
          <w:sz w:val="24"/>
          <w:szCs w:val="24"/>
        </w:rPr>
        <w:t>di</w:t>
      </w:r>
      <w:r>
        <w:rPr>
          <w:spacing w:val="3"/>
          <w:sz w:val="24"/>
          <w:szCs w:val="24"/>
        </w:rPr>
        <w:t>n</w:t>
      </w:r>
      <w:r>
        <w:rPr>
          <w:spacing w:val="-5"/>
          <w:sz w:val="24"/>
          <w:szCs w:val="24"/>
        </w:rPr>
        <w:t>y</w:t>
      </w:r>
      <w:r>
        <w:rPr>
          <w:sz w:val="24"/>
          <w:szCs w:val="24"/>
        </w:rPr>
        <w:t>a stro</w:t>
      </w:r>
      <w:r>
        <w:rPr>
          <w:spacing w:val="2"/>
          <w:sz w:val="24"/>
          <w:szCs w:val="24"/>
        </w:rPr>
        <w:t>k</w:t>
      </w:r>
      <w:r>
        <w:rPr>
          <w:spacing w:val="-1"/>
          <w:sz w:val="24"/>
          <w:szCs w:val="24"/>
        </w:rPr>
        <w:t>e</w:t>
      </w:r>
      <w:r>
        <w:rPr>
          <w:sz w:val="24"/>
          <w:szCs w:val="24"/>
        </w:rPr>
        <w:t xml:space="preserve">. </w:t>
      </w:r>
      <w:r>
        <w:rPr>
          <w:spacing w:val="1"/>
          <w:sz w:val="24"/>
          <w:szCs w:val="24"/>
        </w:rPr>
        <w:t>P</w:t>
      </w:r>
      <w:r>
        <w:rPr>
          <w:spacing w:val="-1"/>
          <w:sz w:val="24"/>
          <w:szCs w:val="24"/>
        </w:rPr>
        <w:t>a</w:t>
      </w:r>
      <w:r>
        <w:rPr>
          <w:sz w:val="24"/>
          <w:szCs w:val="24"/>
        </w:rPr>
        <w:t>da di</w:t>
      </w:r>
      <w:r>
        <w:rPr>
          <w:spacing w:val="2"/>
          <w:sz w:val="24"/>
          <w:szCs w:val="24"/>
        </w:rPr>
        <w:t>a</w:t>
      </w:r>
      <w:r>
        <w:rPr>
          <w:spacing w:val="-2"/>
          <w:sz w:val="24"/>
          <w:szCs w:val="24"/>
        </w:rPr>
        <w:t>g</w:t>
      </w:r>
      <w:r>
        <w:rPr>
          <w:sz w:val="24"/>
          <w:szCs w:val="24"/>
        </w:rPr>
        <w:t>nosa 2</w:t>
      </w:r>
      <w:r>
        <w:rPr>
          <w:spacing w:val="1"/>
          <w:sz w:val="24"/>
          <w:szCs w:val="24"/>
        </w:rPr>
        <w:t xml:space="preserve"> </w:t>
      </w:r>
      <w:r>
        <w:rPr>
          <w:sz w:val="24"/>
          <w:szCs w:val="24"/>
        </w:rPr>
        <w:t>te</w:t>
      </w:r>
      <w:r>
        <w:rPr>
          <w:spacing w:val="-1"/>
          <w:sz w:val="24"/>
          <w:szCs w:val="24"/>
        </w:rPr>
        <w:t>r</w:t>
      </w:r>
      <w:r>
        <w:rPr>
          <w:spacing w:val="2"/>
          <w:sz w:val="24"/>
          <w:szCs w:val="24"/>
        </w:rPr>
        <w:t>d</w:t>
      </w:r>
      <w:r>
        <w:rPr>
          <w:spacing w:val="-1"/>
          <w:sz w:val="24"/>
          <w:szCs w:val="24"/>
        </w:rPr>
        <w:t>a</w:t>
      </w:r>
      <w:r>
        <w:rPr>
          <w:spacing w:val="2"/>
          <w:sz w:val="24"/>
          <w:szCs w:val="24"/>
        </w:rPr>
        <w:t>p</w:t>
      </w:r>
      <w:r>
        <w:rPr>
          <w:spacing w:val="-1"/>
          <w:sz w:val="24"/>
          <w:szCs w:val="24"/>
        </w:rPr>
        <w:t>a</w:t>
      </w:r>
      <w:r>
        <w:rPr>
          <w:sz w:val="24"/>
          <w:szCs w:val="24"/>
        </w:rPr>
        <w:t>t</w:t>
      </w:r>
      <w:r>
        <w:rPr>
          <w:spacing w:val="1"/>
          <w:sz w:val="24"/>
          <w:szCs w:val="24"/>
        </w:rPr>
        <w:t xml:space="preserve"> </w:t>
      </w:r>
      <w:r>
        <w:rPr>
          <w:sz w:val="24"/>
          <w:szCs w:val="24"/>
        </w:rPr>
        <w:t>5</w:t>
      </w:r>
      <w:r>
        <w:rPr>
          <w:spacing w:val="1"/>
          <w:sz w:val="24"/>
          <w:szCs w:val="24"/>
        </w:rPr>
        <w:t xml:space="preserve"> </w:t>
      </w:r>
      <w:r>
        <w:rPr>
          <w:sz w:val="24"/>
          <w:szCs w:val="24"/>
        </w:rPr>
        <w:t>mas</w:t>
      </w:r>
      <w:r>
        <w:rPr>
          <w:spacing w:val="-1"/>
          <w:sz w:val="24"/>
          <w:szCs w:val="24"/>
        </w:rPr>
        <w:t>a</w:t>
      </w:r>
      <w:r>
        <w:rPr>
          <w:sz w:val="24"/>
          <w:szCs w:val="24"/>
        </w:rPr>
        <w:t xml:space="preserve">lah </w:t>
      </w:r>
      <w:proofErr w:type="gramStart"/>
      <w:r>
        <w:rPr>
          <w:sz w:val="24"/>
          <w:szCs w:val="24"/>
        </w:rPr>
        <w:t>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 xml:space="preserve">tan </w:t>
      </w:r>
      <w:r>
        <w:rPr>
          <w:spacing w:val="2"/>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proofErr w:type="gramEnd"/>
      <w:r>
        <w:rPr>
          <w:sz w:val="24"/>
          <w:szCs w:val="24"/>
        </w:rPr>
        <w:t xml:space="preserve">  d</w:t>
      </w:r>
      <w:r>
        <w:rPr>
          <w:spacing w:val="-1"/>
          <w:sz w:val="24"/>
          <w:szCs w:val="24"/>
        </w:rPr>
        <w:t>e</w:t>
      </w:r>
      <w:r>
        <w:rPr>
          <w:sz w:val="24"/>
          <w:szCs w:val="24"/>
        </w:rPr>
        <w:t>fisit p</w:t>
      </w:r>
      <w:r>
        <w:rPr>
          <w:spacing w:val="-1"/>
          <w:sz w:val="24"/>
          <w:szCs w:val="24"/>
        </w:rPr>
        <w:t>e</w:t>
      </w:r>
      <w:r>
        <w:rPr>
          <w:sz w:val="24"/>
          <w:szCs w:val="24"/>
        </w:rPr>
        <w:t>ng</w:t>
      </w:r>
      <w:r>
        <w:rPr>
          <w:spacing w:val="-1"/>
          <w:sz w:val="24"/>
          <w:szCs w:val="24"/>
        </w:rPr>
        <w:t>e</w:t>
      </w:r>
      <w:r>
        <w:rPr>
          <w:sz w:val="24"/>
          <w:szCs w:val="24"/>
        </w:rPr>
        <w:t>tahu</w:t>
      </w:r>
      <w:r>
        <w:rPr>
          <w:spacing w:val="-1"/>
          <w:sz w:val="24"/>
          <w:szCs w:val="24"/>
        </w:rPr>
        <w:t>a</w:t>
      </w:r>
      <w:r>
        <w:rPr>
          <w:sz w:val="24"/>
          <w:szCs w:val="24"/>
        </w:rPr>
        <w:t xml:space="preserve">n,  </w:t>
      </w:r>
      <w:r>
        <w:rPr>
          <w:spacing w:val="3"/>
          <w:sz w:val="24"/>
          <w:szCs w:val="24"/>
        </w:rPr>
        <w:t xml:space="preserve"> </w:t>
      </w:r>
      <w:r>
        <w:rPr>
          <w:spacing w:val="-1"/>
          <w:sz w:val="24"/>
          <w:szCs w:val="24"/>
        </w:rPr>
        <w:t>a</w:t>
      </w:r>
      <w:r>
        <w:rPr>
          <w:sz w:val="24"/>
          <w:szCs w:val="24"/>
        </w:rPr>
        <w:t>nsiet</w:t>
      </w:r>
      <w:r>
        <w:rPr>
          <w:spacing w:val="-1"/>
          <w:sz w:val="24"/>
          <w:szCs w:val="24"/>
        </w:rPr>
        <w:t>a</w:t>
      </w:r>
      <w:r>
        <w:rPr>
          <w:sz w:val="24"/>
          <w:szCs w:val="24"/>
        </w:rPr>
        <w:t xml:space="preserve">s  </w:t>
      </w:r>
      <w:r>
        <w:rPr>
          <w:spacing w:val="3"/>
          <w:sz w:val="24"/>
          <w:szCs w:val="24"/>
        </w:rPr>
        <w:t xml:space="preserve"> </w:t>
      </w:r>
      <w:r>
        <w:rPr>
          <w:sz w:val="24"/>
          <w:szCs w:val="24"/>
        </w:rPr>
        <w:t>,   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diri, k</w:t>
      </w:r>
      <w:r>
        <w:rPr>
          <w:spacing w:val="-1"/>
          <w:sz w:val="24"/>
          <w:szCs w:val="24"/>
        </w:rPr>
        <w:t>e</w:t>
      </w:r>
      <w:r>
        <w:rPr>
          <w:sz w:val="24"/>
          <w:szCs w:val="24"/>
        </w:rPr>
        <w:t>rus</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komun</w:t>
      </w:r>
      <w:r>
        <w:rPr>
          <w:spacing w:val="1"/>
          <w:sz w:val="24"/>
          <w:szCs w:val="24"/>
        </w:rPr>
        <w:t>i</w:t>
      </w:r>
      <w:r>
        <w:rPr>
          <w:sz w:val="24"/>
          <w:szCs w:val="24"/>
        </w:rPr>
        <w:t>k</w:t>
      </w:r>
      <w:r>
        <w:rPr>
          <w:spacing w:val="-1"/>
          <w:sz w:val="24"/>
          <w:szCs w:val="24"/>
        </w:rPr>
        <w:t>a</w:t>
      </w:r>
      <w:r>
        <w:rPr>
          <w:sz w:val="24"/>
          <w:szCs w:val="24"/>
        </w:rPr>
        <w:t>si</w:t>
      </w:r>
      <w:r>
        <w:rPr>
          <w:spacing w:val="1"/>
          <w:sz w:val="24"/>
          <w:szCs w:val="24"/>
        </w:rPr>
        <w:t xml:space="preserve"> </w:t>
      </w:r>
      <w:r>
        <w:rPr>
          <w:sz w:val="24"/>
          <w:szCs w:val="24"/>
        </w:rPr>
        <w:t>v</w:t>
      </w:r>
      <w:r>
        <w:rPr>
          <w:spacing w:val="-1"/>
          <w:sz w:val="24"/>
          <w:szCs w:val="24"/>
        </w:rPr>
        <w:t>e</w:t>
      </w:r>
      <w:r>
        <w:rPr>
          <w:sz w:val="24"/>
          <w:szCs w:val="24"/>
        </w:rPr>
        <w:t>rb</w:t>
      </w:r>
      <w:r>
        <w:rPr>
          <w:spacing w:val="-2"/>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 r</w:t>
      </w:r>
      <w:r>
        <w:rPr>
          <w:spacing w:val="-2"/>
          <w:sz w:val="24"/>
          <w:szCs w:val="24"/>
        </w:rPr>
        <w:t>e</w:t>
      </w:r>
      <w:r>
        <w:rPr>
          <w:sz w:val="24"/>
          <w:szCs w:val="24"/>
        </w:rPr>
        <w:t>siko</w:t>
      </w:r>
      <w:r>
        <w:rPr>
          <w:spacing w:val="1"/>
          <w:sz w:val="24"/>
          <w:szCs w:val="24"/>
        </w:rPr>
        <w:t xml:space="preserve"> </w:t>
      </w:r>
      <w:r>
        <w:rPr>
          <w:sz w:val="24"/>
          <w:szCs w:val="24"/>
        </w:rPr>
        <w:t>k</w:t>
      </w:r>
      <w:r>
        <w:rPr>
          <w:spacing w:val="-1"/>
          <w:sz w:val="24"/>
          <w:szCs w:val="24"/>
        </w:rPr>
        <w:t>e</w:t>
      </w:r>
      <w:r>
        <w:rPr>
          <w:sz w:val="24"/>
          <w:szCs w:val="24"/>
        </w:rPr>
        <w:t>rus</w:t>
      </w:r>
      <w:r>
        <w:rPr>
          <w:spacing w:val="-1"/>
          <w:sz w:val="24"/>
          <w:szCs w:val="24"/>
        </w:rPr>
        <w:t>a</w:t>
      </w:r>
      <w:r>
        <w:rPr>
          <w:spacing w:val="2"/>
          <w:sz w:val="24"/>
          <w:szCs w:val="24"/>
        </w:rPr>
        <w:t>k</w:t>
      </w:r>
      <w:r>
        <w:rPr>
          <w:spacing w:val="-1"/>
          <w:sz w:val="24"/>
          <w:szCs w:val="24"/>
        </w:rPr>
        <w:t>a</w:t>
      </w:r>
      <w:r>
        <w:rPr>
          <w:sz w:val="24"/>
          <w:szCs w:val="24"/>
        </w:rPr>
        <w:t>n in</w:t>
      </w:r>
      <w:r>
        <w:rPr>
          <w:spacing w:val="1"/>
          <w:sz w:val="24"/>
          <w:szCs w:val="24"/>
        </w:rPr>
        <w:t>te</w:t>
      </w:r>
      <w:r>
        <w:rPr>
          <w:spacing w:val="-2"/>
          <w:sz w:val="24"/>
          <w:szCs w:val="24"/>
        </w:rPr>
        <w:t>g</w:t>
      </w:r>
      <w:r>
        <w:rPr>
          <w:sz w:val="24"/>
          <w:szCs w:val="24"/>
        </w:rPr>
        <w:t>ritas kul</w:t>
      </w:r>
      <w:r>
        <w:rPr>
          <w:spacing w:val="1"/>
          <w:sz w:val="24"/>
          <w:szCs w:val="24"/>
        </w:rPr>
        <w:t>i</w:t>
      </w:r>
      <w:r w:rsidR="00964FDE">
        <w:rPr>
          <w:sz w:val="24"/>
          <w:szCs w:val="24"/>
        </w:rPr>
        <w:t>t.</w:t>
      </w:r>
    </w:p>
    <w:p w:rsidR="00445FF6" w:rsidRDefault="00445FF6">
      <w:pPr>
        <w:spacing w:before="10" w:line="160" w:lineRule="exact"/>
        <w:rPr>
          <w:sz w:val="16"/>
          <w:szCs w:val="16"/>
        </w:rPr>
      </w:pPr>
    </w:p>
    <w:p w:rsidR="00445FF6" w:rsidRDefault="00190BF5">
      <w:pPr>
        <w:ind w:left="588" w:right="1162"/>
        <w:jc w:val="both"/>
        <w:rPr>
          <w:sz w:val="24"/>
          <w:szCs w:val="24"/>
        </w:rPr>
      </w:pPr>
      <w:r>
        <w:rPr>
          <w:b/>
          <w:sz w:val="24"/>
          <w:szCs w:val="24"/>
        </w:rPr>
        <w:t>I</w:t>
      </w:r>
      <w:r>
        <w:rPr>
          <w:b/>
          <w:spacing w:val="1"/>
          <w:sz w:val="24"/>
          <w:szCs w:val="24"/>
        </w:rPr>
        <w:t>n</w:t>
      </w:r>
      <w:r>
        <w:rPr>
          <w:b/>
          <w:sz w:val="24"/>
          <w:szCs w:val="24"/>
        </w:rPr>
        <w:t>t</w:t>
      </w:r>
      <w:r>
        <w:rPr>
          <w:b/>
          <w:spacing w:val="-2"/>
          <w:sz w:val="24"/>
          <w:szCs w:val="24"/>
        </w:rPr>
        <w:t>e</w:t>
      </w:r>
      <w:r>
        <w:rPr>
          <w:b/>
          <w:spacing w:val="-1"/>
          <w:sz w:val="24"/>
          <w:szCs w:val="24"/>
        </w:rPr>
        <w:t>r</w:t>
      </w:r>
      <w:r>
        <w:rPr>
          <w:b/>
          <w:sz w:val="24"/>
          <w:szCs w:val="24"/>
        </w:rPr>
        <w:t>v</w:t>
      </w:r>
      <w:r>
        <w:rPr>
          <w:b/>
          <w:spacing w:val="-1"/>
          <w:sz w:val="24"/>
          <w:szCs w:val="24"/>
        </w:rPr>
        <w:t>e</w:t>
      </w:r>
      <w:r>
        <w:rPr>
          <w:b/>
          <w:spacing w:val="1"/>
          <w:sz w:val="24"/>
          <w:szCs w:val="24"/>
        </w:rPr>
        <w:t>n</w:t>
      </w:r>
      <w:r>
        <w:rPr>
          <w:b/>
          <w:sz w:val="24"/>
          <w:szCs w:val="24"/>
        </w:rPr>
        <w:t xml:space="preserve">si </w:t>
      </w:r>
      <w:r>
        <w:rPr>
          <w:b/>
          <w:spacing w:val="1"/>
          <w:sz w:val="24"/>
          <w:szCs w:val="24"/>
        </w:rPr>
        <w:t>K</w:t>
      </w:r>
      <w:r>
        <w:rPr>
          <w:b/>
          <w:spacing w:val="-1"/>
          <w:sz w:val="24"/>
          <w:szCs w:val="24"/>
        </w:rPr>
        <w:t>e</w:t>
      </w:r>
      <w:r>
        <w:rPr>
          <w:b/>
          <w:spacing w:val="1"/>
          <w:sz w:val="24"/>
          <w:szCs w:val="24"/>
        </w:rPr>
        <w:t>p</w:t>
      </w:r>
      <w:r>
        <w:rPr>
          <w:b/>
          <w:spacing w:val="-1"/>
          <w:sz w:val="24"/>
          <w:szCs w:val="24"/>
        </w:rPr>
        <w:t>er</w:t>
      </w:r>
      <w:r>
        <w:rPr>
          <w:b/>
          <w:sz w:val="24"/>
          <w:szCs w:val="24"/>
        </w:rPr>
        <w:t>a</w:t>
      </w:r>
      <w:r>
        <w:rPr>
          <w:b/>
          <w:spacing w:val="2"/>
          <w:sz w:val="24"/>
          <w:szCs w:val="24"/>
        </w:rPr>
        <w:t>w</w:t>
      </w:r>
      <w:r>
        <w:rPr>
          <w:b/>
          <w:sz w:val="24"/>
          <w:szCs w:val="24"/>
        </w:rPr>
        <w:t>a</w:t>
      </w:r>
      <w:r>
        <w:rPr>
          <w:b/>
          <w:spacing w:val="-1"/>
          <w:sz w:val="24"/>
          <w:szCs w:val="24"/>
        </w:rPr>
        <w:t>t</w:t>
      </w:r>
      <w:r>
        <w:rPr>
          <w:b/>
          <w:sz w:val="24"/>
          <w:szCs w:val="24"/>
        </w:rPr>
        <w:t>an</w:t>
      </w:r>
    </w:p>
    <w:p w:rsidR="00445FF6" w:rsidRDefault="00445FF6">
      <w:pPr>
        <w:spacing w:before="2" w:line="120" w:lineRule="exact"/>
        <w:rPr>
          <w:sz w:val="13"/>
          <w:szCs w:val="13"/>
        </w:rPr>
      </w:pPr>
    </w:p>
    <w:p w:rsidR="00445FF6" w:rsidRDefault="00660134">
      <w:pPr>
        <w:spacing w:line="360" w:lineRule="auto"/>
        <w:ind w:left="588" w:right="-41" w:firstLine="283"/>
        <w:jc w:val="both"/>
        <w:rPr>
          <w:sz w:val="24"/>
          <w:szCs w:val="24"/>
        </w:rPr>
      </w:pPr>
      <w:r>
        <w:rPr>
          <w:sz w:val="24"/>
          <w:szCs w:val="24"/>
        </w:rPr>
        <w:t xml:space="preserve"> I</w:t>
      </w:r>
      <w:r w:rsidR="00190BF5">
        <w:rPr>
          <w:sz w:val="24"/>
          <w:szCs w:val="24"/>
        </w:rPr>
        <w:t>n</w:t>
      </w:r>
      <w:r w:rsidR="00190BF5">
        <w:rPr>
          <w:spacing w:val="1"/>
          <w:sz w:val="24"/>
          <w:szCs w:val="24"/>
        </w:rPr>
        <w:t>t</w:t>
      </w:r>
      <w:r w:rsidR="00190BF5">
        <w:rPr>
          <w:spacing w:val="-1"/>
          <w:sz w:val="24"/>
          <w:szCs w:val="24"/>
        </w:rPr>
        <w:t>e</w:t>
      </w:r>
      <w:r w:rsidR="00190BF5">
        <w:rPr>
          <w:sz w:val="24"/>
          <w:szCs w:val="24"/>
        </w:rPr>
        <w:t>rv</w:t>
      </w:r>
      <w:r w:rsidR="00190BF5">
        <w:rPr>
          <w:spacing w:val="-2"/>
          <w:sz w:val="24"/>
          <w:szCs w:val="24"/>
        </w:rPr>
        <w:t>e</w:t>
      </w:r>
      <w:r w:rsidR="00190BF5">
        <w:rPr>
          <w:sz w:val="24"/>
          <w:szCs w:val="24"/>
        </w:rPr>
        <w:t>nsi</w:t>
      </w:r>
      <w:r w:rsidR="00190BF5">
        <w:rPr>
          <w:spacing w:val="1"/>
          <w:sz w:val="24"/>
          <w:szCs w:val="24"/>
        </w:rPr>
        <w:t xml:space="preserve"> </w:t>
      </w:r>
      <w:r w:rsidR="00190BF5">
        <w:rPr>
          <w:sz w:val="24"/>
          <w:szCs w:val="24"/>
        </w:rPr>
        <w:t>tel</w:t>
      </w:r>
      <w:r w:rsidR="00190BF5">
        <w:rPr>
          <w:spacing w:val="-1"/>
          <w:sz w:val="24"/>
          <w:szCs w:val="24"/>
        </w:rPr>
        <w:t>a</w:t>
      </w:r>
      <w:r w:rsidR="00190BF5">
        <w:rPr>
          <w:sz w:val="24"/>
          <w:szCs w:val="24"/>
        </w:rPr>
        <w:t>h</w:t>
      </w:r>
      <w:r w:rsidR="00190BF5">
        <w:rPr>
          <w:spacing w:val="1"/>
          <w:sz w:val="24"/>
          <w:szCs w:val="24"/>
        </w:rPr>
        <w:t xml:space="preserve"> </w:t>
      </w:r>
      <w:r w:rsidR="00190BF5">
        <w:rPr>
          <w:sz w:val="24"/>
          <w:szCs w:val="24"/>
        </w:rPr>
        <w:t>disu</w:t>
      </w:r>
      <w:r w:rsidR="00190BF5">
        <w:rPr>
          <w:spacing w:val="1"/>
          <w:sz w:val="24"/>
          <w:szCs w:val="24"/>
        </w:rPr>
        <w:t>s</w:t>
      </w:r>
      <w:r w:rsidR="00190BF5">
        <w:rPr>
          <w:sz w:val="24"/>
          <w:szCs w:val="24"/>
        </w:rPr>
        <w:t>un</w:t>
      </w:r>
      <w:r w:rsidR="00190BF5">
        <w:rPr>
          <w:spacing w:val="1"/>
          <w:sz w:val="24"/>
          <w:szCs w:val="24"/>
        </w:rPr>
        <w:t xml:space="preserve"> </w:t>
      </w:r>
      <w:r w:rsidR="00190BF5">
        <w:rPr>
          <w:sz w:val="24"/>
          <w:szCs w:val="24"/>
        </w:rPr>
        <w:t>s</w:t>
      </w:r>
      <w:r w:rsidR="00190BF5">
        <w:rPr>
          <w:spacing w:val="-1"/>
          <w:sz w:val="24"/>
          <w:szCs w:val="24"/>
        </w:rPr>
        <w:t>e</w:t>
      </w:r>
      <w:r w:rsidR="00190BF5">
        <w:rPr>
          <w:sz w:val="24"/>
          <w:szCs w:val="24"/>
        </w:rPr>
        <w:t>suai d</w:t>
      </w:r>
      <w:r w:rsidR="00190BF5">
        <w:rPr>
          <w:spacing w:val="-1"/>
          <w:sz w:val="24"/>
          <w:szCs w:val="24"/>
        </w:rPr>
        <w:t>e</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n u</w:t>
      </w:r>
      <w:r w:rsidR="00190BF5">
        <w:rPr>
          <w:spacing w:val="-1"/>
          <w:sz w:val="24"/>
          <w:szCs w:val="24"/>
        </w:rPr>
        <w:t>r</w:t>
      </w:r>
      <w:r w:rsidR="00190BF5">
        <w:rPr>
          <w:sz w:val="24"/>
          <w:szCs w:val="24"/>
        </w:rPr>
        <w:t>utan p</w:t>
      </w:r>
      <w:r w:rsidR="00190BF5">
        <w:rPr>
          <w:spacing w:val="-1"/>
          <w:sz w:val="24"/>
          <w:szCs w:val="24"/>
        </w:rPr>
        <w:t>r</w:t>
      </w:r>
      <w:r w:rsidR="00190BF5">
        <w:rPr>
          <w:sz w:val="24"/>
          <w:szCs w:val="24"/>
        </w:rPr>
        <w:t>ioritas</w:t>
      </w:r>
      <w:r w:rsidR="00190BF5">
        <w:rPr>
          <w:spacing w:val="3"/>
          <w:sz w:val="24"/>
          <w:szCs w:val="24"/>
        </w:rPr>
        <w:t xml:space="preserve"> </w:t>
      </w:r>
      <w:r w:rsidR="00190BF5">
        <w:rPr>
          <w:sz w:val="24"/>
          <w:szCs w:val="24"/>
        </w:rPr>
        <w:t>di</w:t>
      </w:r>
      <w:r w:rsidR="00190BF5">
        <w:rPr>
          <w:spacing w:val="2"/>
          <w:sz w:val="24"/>
          <w:szCs w:val="24"/>
        </w:rPr>
        <w:t>a</w:t>
      </w:r>
      <w:r w:rsidR="00190BF5">
        <w:rPr>
          <w:spacing w:val="-2"/>
          <w:sz w:val="24"/>
          <w:szCs w:val="24"/>
        </w:rPr>
        <w:t>g</w:t>
      </w:r>
      <w:r w:rsidR="00190BF5">
        <w:rPr>
          <w:spacing w:val="2"/>
          <w:sz w:val="24"/>
          <w:szCs w:val="24"/>
        </w:rPr>
        <w:t>n</w:t>
      </w:r>
      <w:r w:rsidR="00190BF5">
        <w:rPr>
          <w:sz w:val="24"/>
          <w:szCs w:val="24"/>
        </w:rPr>
        <w:t>osa,</w:t>
      </w:r>
      <w:r w:rsidR="00190BF5">
        <w:rPr>
          <w:spacing w:val="4"/>
          <w:sz w:val="24"/>
          <w:szCs w:val="24"/>
        </w:rPr>
        <w:t xml:space="preserve"> </w:t>
      </w:r>
      <w:r w:rsidR="00190BF5">
        <w:rPr>
          <w:spacing w:val="-5"/>
          <w:sz w:val="24"/>
          <w:szCs w:val="24"/>
        </w:rPr>
        <w:t>y</w:t>
      </w:r>
      <w:r w:rsidR="00190BF5">
        <w:rPr>
          <w:spacing w:val="-1"/>
          <w:sz w:val="24"/>
          <w:szCs w:val="24"/>
        </w:rPr>
        <w:t>a</w:t>
      </w:r>
      <w:r w:rsidR="00190BF5">
        <w:rPr>
          <w:sz w:val="24"/>
          <w:szCs w:val="24"/>
        </w:rPr>
        <w:t>i</w:t>
      </w:r>
      <w:r w:rsidR="00190BF5">
        <w:rPr>
          <w:spacing w:val="1"/>
          <w:sz w:val="24"/>
          <w:szCs w:val="24"/>
        </w:rPr>
        <w:t>t</w:t>
      </w:r>
      <w:r w:rsidR="00190BF5">
        <w:rPr>
          <w:sz w:val="24"/>
          <w:szCs w:val="24"/>
        </w:rPr>
        <w:t xml:space="preserve">u : </w:t>
      </w:r>
      <w:r w:rsidR="00190BF5">
        <w:rPr>
          <w:spacing w:val="-2"/>
          <w:sz w:val="24"/>
          <w:szCs w:val="24"/>
        </w:rPr>
        <w:t>g</w:t>
      </w:r>
      <w:r w:rsidR="00190BF5">
        <w:rPr>
          <w:spacing w:val="-1"/>
          <w:sz w:val="24"/>
          <w:szCs w:val="24"/>
        </w:rPr>
        <w:t>a</w:t>
      </w:r>
      <w:r w:rsidR="00190BF5">
        <w:rPr>
          <w:spacing w:val="2"/>
          <w:sz w:val="24"/>
          <w:szCs w:val="24"/>
        </w:rPr>
        <w:t>n</w:t>
      </w:r>
      <w:r w:rsidR="00190BF5">
        <w:rPr>
          <w:sz w:val="24"/>
          <w:szCs w:val="24"/>
        </w:rPr>
        <w:t>g</w:t>
      </w:r>
      <w:r w:rsidR="00190BF5">
        <w:rPr>
          <w:spacing w:val="-2"/>
          <w:sz w:val="24"/>
          <w:szCs w:val="24"/>
        </w:rPr>
        <w:t>g</w:t>
      </w:r>
      <w:r w:rsidR="00190BF5">
        <w:rPr>
          <w:spacing w:val="2"/>
          <w:sz w:val="24"/>
          <w:szCs w:val="24"/>
        </w:rPr>
        <w:t>u</w:t>
      </w:r>
      <w:r w:rsidR="00190BF5">
        <w:rPr>
          <w:spacing w:val="-1"/>
          <w:sz w:val="24"/>
          <w:szCs w:val="24"/>
        </w:rPr>
        <w:t>a</w:t>
      </w:r>
      <w:r w:rsidR="00190BF5">
        <w:rPr>
          <w:sz w:val="24"/>
          <w:szCs w:val="24"/>
        </w:rPr>
        <w:t>n  mob</w:t>
      </w:r>
      <w:r w:rsidR="00190BF5">
        <w:rPr>
          <w:spacing w:val="1"/>
          <w:sz w:val="24"/>
          <w:szCs w:val="24"/>
        </w:rPr>
        <w:t>i</w:t>
      </w:r>
      <w:r w:rsidR="00190BF5">
        <w:rPr>
          <w:sz w:val="24"/>
          <w:szCs w:val="24"/>
        </w:rPr>
        <w:t>l</w:t>
      </w:r>
      <w:r w:rsidR="00190BF5">
        <w:rPr>
          <w:spacing w:val="1"/>
          <w:sz w:val="24"/>
          <w:szCs w:val="24"/>
        </w:rPr>
        <w:t>i</w:t>
      </w:r>
      <w:r w:rsidR="00190BF5">
        <w:rPr>
          <w:sz w:val="24"/>
          <w:szCs w:val="24"/>
        </w:rPr>
        <w:t>tas  fisik b</w:t>
      </w:r>
      <w:r w:rsidR="00190BF5">
        <w:rPr>
          <w:spacing w:val="-1"/>
          <w:sz w:val="24"/>
          <w:szCs w:val="24"/>
        </w:rPr>
        <w:t>e</w:t>
      </w:r>
      <w:r w:rsidR="00190BF5">
        <w:rPr>
          <w:sz w:val="24"/>
          <w:szCs w:val="24"/>
        </w:rPr>
        <w:t>rhub</w:t>
      </w:r>
      <w:r w:rsidR="00190BF5">
        <w:rPr>
          <w:spacing w:val="-1"/>
          <w:sz w:val="24"/>
          <w:szCs w:val="24"/>
        </w:rPr>
        <w:t>u</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n d</w:t>
      </w:r>
      <w:r w:rsidR="00190BF5">
        <w:rPr>
          <w:spacing w:val="-1"/>
          <w:sz w:val="24"/>
          <w:szCs w:val="24"/>
        </w:rPr>
        <w:t>e</w:t>
      </w:r>
      <w:r w:rsidR="00190BF5">
        <w:rPr>
          <w:spacing w:val="2"/>
          <w:sz w:val="24"/>
          <w:szCs w:val="24"/>
        </w:rPr>
        <w:t>n</w:t>
      </w:r>
      <w:r w:rsidR="00190BF5">
        <w:rPr>
          <w:sz w:val="24"/>
          <w:szCs w:val="24"/>
        </w:rPr>
        <w:t>g</w:t>
      </w:r>
      <w:r w:rsidR="00190BF5">
        <w:rPr>
          <w:spacing w:val="-1"/>
          <w:sz w:val="24"/>
          <w:szCs w:val="24"/>
        </w:rPr>
        <w:t>a</w:t>
      </w:r>
      <w:r w:rsidR="00190BF5">
        <w:rPr>
          <w:sz w:val="24"/>
          <w:szCs w:val="24"/>
        </w:rPr>
        <w:t>n</w:t>
      </w:r>
      <w:r w:rsidR="00190BF5">
        <w:rPr>
          <w:spacing w:val="2"/>
          <w:sz w:val="24"/>
          <w:szCs w:val="24"/>
        </w:rPr>
        <w:t xml:space="preserve"> </w:t>
      </w:r>
      <w:r w:rsidR="00190BF5">
        <w:rPr>
          <w:sz w:val="24"/>
          <w:szCs w:val="24"/>
        </w:rPr>
        <w:t>h</w:t>
      </w:r>
      <w:r w:rsidR="00190BF5">
        <w:rPr>
          <w:spacing w:val="-1"/>
          <w:sz w:val="24"/>
          <w:szCs w:val="24"/>
        </w:rPr>
        <w:t>e</w:t>
      </w:r>
      <w:r w:rsidR="00190BF5">
        <w:rPr>
          <w:sz w:val="24"/>
          <w:szCs w:val="24"/>
        </w:rPr>
        <w:t>m</w:t>
      </w:r>
      <w:r w:rsidR="00190BF5">
        <w:rPr>
          <w:spacing w:val="1"/>
          <w:sz w:val="24"/>
          <w:szCs w:val="24"/>
        </w:rPr>
        <w:t>i</w:t>
      </w:r>
      <w:r w:rsidR="00190BF5">
        <w:rPr>
          <w:sz w:val="24"/>
          <w:szCs w:val="24"/>
        </w:rPr>
        <w:t>p</w:t>
      </w:r>
      <w:r w:rsidR="00190BF5">
        <w:rPr>
          <w:spacing w:val="-1"/>
          <w:sz w:val="24"/>
          <w:szCs w:val="24"/>
        </w:rPr>
        <w:t>a</w:t>
      </w:r>
      <w:r w:rsidR="00190BF5">
        <w:rPr>
          <w:sz w:val="24"/>
          <w:szCs w:val="24"/>
        </w:rPr>
        <w:t>r</w:t>
      </w:r>
      <w:r w:rsidR="00190BF5">
        <w:rPr>
          <w:spacing w:val="-2"/>
          <w:sz w:val="24"/>
          <w:szCs w:val="24"/>
        </w:rPr>
        <w:t>a</w:t>
      </w:r>
      <w:r w:rsidR="00190BF5">
        <w:rPr>
          <w:sz w:val="24"/>
          <w:szCs w:val="24"/>
        </w:rPr>
        <w:t>s</w:t>
      </w:r>
      <w:r w:rsidR="00190BF5">
        <w:rPr>
          <w:spacing w:val="-1"/>
          <w:sz w:val="24"/>
          <w:szCs w:val="24"/>
        </w:rPr>
        <w:t>e</w:t>
      </w:r>
      <w:r w:rsidR="00190BF5">
        <w:rPr>
          <w:sz w:val="24"/>
          <w:szCs w:val="24"/>
        </w:rPr>
        <w:t xml:space="preserve">, </w:t>
      </w:r>
      <w:r w:rsidR="00190BF5">
        <w:rPr>
          <w:spacing w:val="-1"/>
          <w:sz w:val="24"/>
          <w:szCs w:val="24"/>
        </w:rPr>
        <w:t>a</w:t>
      </w:r>
      <w:r w:rsidR="00190BF5">
        <w:rPr>
          <w:sz w:val="24"/>
          <w:szCs w:val="24"/>
        </w:rPr>
        <w:t>nsiet</w:t>
      </w:r>
      <w:r w:rsidR="00190BF5">
        <w:rPr>
          <w:spacing w:val="-1"/>
          <w:sz w:val="24"/>
          <w:szCs w:val="24"/>
        </w:rPr>
        <w:t>a</w:t>
      </w:r>
      <w:r w:rsidR="00190BF5">
        <w:rPr>
          <w:sz w:val="24"/>
          <w:szCs w:val="24"/>
        </w:rPr>
        <w:t>s</w:t>
      </w:r>
      <w:r w:rsidR="00190BF5">
        <w:rPr>
          <w:spacing w:val="1"/>
          <w:sz w:val="24"/>
          <w:szCs w:val="24"/>
        </w:rPr>
        <w:t xml:space="preserve"> </w:t>
      </w:r>
      <w:r w:rsidR="00190BF5">
        <w:rPr>
          <w:sz w:val="24"/>
          <w:szCs w:val="24"/>
        </w:rPr>
        <w:t>b</w:t>
      </w:r>
      <w:r w:rsidR="00190BF5">
        <w:rPr>
          <w:spacing w:val="-1"/>
          <w:sz w:val="24"/>
          <w:szCs w:val="24"/>
        </w:rPr>
        <w:t>e</w:t>
      </w:r>
      <w:r w:rsidR="00190BF5">
        <w:rPr>
          <w:sz w:val="24"/>
          <w:szCs w:val="24"/>
        </w:rPr>
        <w:t>rhub</w:t>
      </w:r>
      <w:r w:rsidR="00190BF5">
        <w:rPr>
          <w:spacing w:val="-1"/>
          <w:sz w:val="24"/>
          <w:szCs w:val="24"/>
        </w:rPr>
        <w:t>u</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n d</w:t>
      </w:r>
      <w:r w:rsidR="00190BF5">
        <w:rPr>
          <w:spacing w:val="-1"/>
          <w:sz w:val="24"/>
          <w:szCs w:val="24"/>
        </w:rPr>
        <w:t>e</w:t>
      </w:r>
      <w:r w:rsidR="00190BF5">
        <w:rPr>
          <w:sz w:val="24"/>
          <w:szCs w:val="24"/>
        </w:rPr>
        <w:t>n</w:t>
      </w:r>
      <w:r w:rsidR="00190BF5">
        <w:rPr>
          <w:spacing w:val="-2"/>
          <w:sz w:val="24"/>
          <w:szCs w:val="24"/>
        </w:rPr>
        <w:t>g</w:t>
      </w:r>
      <w:r w:rsidR="00190BF5">
        <w:rPr>
          <w:spacing w:val="1"/>
          <w:sz w:val="24"/>
          <w:szCs w:val="24"/>
        </w:rPr>
        <w:t>a</w:t>
      </w:r>
      <w:r w:rsidR="00190BF5">
        <w:rPr>
          <w:sz w:val="24"/>
          <w:szCs w:val="24"/>
        </w:rPr>
        <w:t>n k</w:t>
      </w:r>
      <w:r w:rsidR="00190BF5">
        <w:rPr>
          <w:spacing w:val="-1"/>
          <w:sz w:val="24"/>
          <w:szCs w:val="24"/>
        </w:rPr>
        <w:t>e</w:t>
      </w:r>
      <w:r w:rsidR="00190BF5">
        <w:rPr>
          <w:sz w:val="24"/>
          <w:szCs w:val="24"/>
        </w:rPr>
        <w:t>k</w:t>
      </w:r>
      <w:r w:rsidR="00190BF5">
        <w:rPr>
          <w:spacing w:val="-1"/>
          <w:sz w:val="24"/>
          <w:szCs w:val="24"/>
        </w:rPr>
        <w:t>a</w:t>
      </w:r>
      <w:r w:rsidR="00190BF5">
        <w:rPr>
          <w:sz w:val="24"/>
          <w:szCs w:val="24"/>
        </w:rPr>
        <w:t>w</w:t>
      </w:r>
      <w:r w:rsidR="00190BF5">
        <w:rPr>
          <w:spacing w:val="-1"/>
          <w:sz w:val="24"/>
          <w:szCs w:val="24"/>
        </w:rPr>
        <w:t>a</w:t>
      </w:r>
      <w:r w:rsidR="00190BF5">
        <w:rPr>
          <w:sz w:val="24"/>
          <w:szCs w:val="24"/>
        </w:rPr>
        <w:t>t</w:t>
      </w:r>
      <w:r w:rsidR="00190BF5">
        <w:rPr>
          <w:spacing w:val="1"/>
          <w:sz w:val="24"/>
          <w:szCs w:val="24"/>
        </w:rPr>
        <w:t>ir</w:t>
      </w:r>
      <w:r w:rsidR="00190BF5">
        <w:rPr>
          <w:spacing w:val="-1"/>
          <w:sz w:val="24"/>
          <w:szCs w:val="24"/>
        </w:rPr>
        <w:t>a</w:t>
      </w:r>
      <w:r w:rsidR="00190BF5">
        <w:rPr>
          <w:sz w:val="24"/>
          <w:szCs w:val="24"/>
        </w:rPr>
        <w:t>n me</w:t>
      </w:r>
      <w:r w:rsidR="00190BF5">
        <w:rPr>
          <w:spacing w:val="2"/>
          <w:sz w:val="24"/>
          <w:szCs w:val="24"/>
        </w:rPr>
        <w:t>n</w:t>
      </w:r>
      <w:r w:rsidR="00190BF5">
        <w:rPr>
          <w:spacing w:val="-1"/>
          <w:sz w:val="24"/>
          <w:szCs w:val="24"/>
        </w:rPr>
        <w:t>ga</w:t>
      </w:r>
      <w:r w:rsidR="00190BF5">
        <w:rPr>
          <w:sz w:val="24"/>
          <w:szCs w:val="24"/>
        </w:rPr>
        <w:t>lami</w:t>
      </w:r>
      <w:r w:rsidR="00190BF5">
        <w:rPr>
          <w:spacing w:val="3"/>
          <w:sz w:val="24"/>
          <w:szCs w:val="24"/>
        </w:rPr>
        <w:t xml:space="preserve"> </w:t>
      </w:r>
      <w:r w:rsidR="00190BF5">
        <w:rPr>
          <w:sz w:val="24"/>
          <w:szCs w:val="24"/>
        </w:rPr>
        <w:t>k</w:t>
      </w:r>
      <w:r w:rsidR="00190BF5">
        <w:rPr>
          <w:spacing w:val="-1"/>
          <w:sz w:val="24"/>
          <w:szCs w:val="24"/>
        </w:rPr>
        <w:t>e</w:t>
      </w:r>
      <w:r w:rsidR="00190BF5">
        <w:rPr>
          <w:spacing w:val="-2"/>
          <w:sz w:val="24"/>
          <w:szCs w:val="24"/>
        </w:rPr>
        <w:t>g</w:t>
      </w:r>
      <w:r w:rsidR="00190BF5">
        <w:rPr>
          <w:spacing w:val="1"/>
          <w:sz w:val="24"/>
          <w:szCs w:val="24"/>
        </w:rPr>
        <w:t>a</w:t>
      </w:r>
      <w:r w:rsidR="00190BF5">
        <w:rPr>
          <w:sz w:val="24"/>
          <w:szCs w:val="24"/>
        </w:rPr>
        <w:t>g</w:t>
      </w:r>
      <w:r w:rsidR="00190BF5">
        <w:rPr>
          <w:spacing w:val="-1"/>
          <w:sz w:val="24"/>
          <w:szCs w:val="24"/>
        </w:rPr>
        <w:t>a</w:t>
      </w:r>
      <w:r w:rsidR="00190BF5">
        <w:rPr>
          <w:sz w:val="24"/>
          <w:szCs w:val="24"/>
        </w:rPr>
        <w:t>lan, d</w:t>
      </w:r>
      <w:r w:rsidR="00190BF5">
        <w:rPr>
          <w:spacing w:val="-1"/>
          <w:sz w:val="24"/>
          <w:szCs w:val="24"/>
        </w:rPr>
        <w:t>e</w:t>
      </w:r>
      <w:r w:rsidR="00190BF5">
        <w:rPr>
          <w:sz w:val="24"/>
          <w:szCs w:val="24"/>
        </w:rPr>
        <w:t>fisit</w:t>
      </w:r>
      <w:r w:rsidR="00190BF5">
        <w:rPr>
          <w:spacing w:val="1"/>
          <w:sz w:val="24"/>
          <w:szCs w:val="24"/>
        </w:rPr>
        <w:t xml:space="preserve"> </w:t>
      </w:r>
      <w:r w:rsidR="00190BF5">
        <w:rPr>
          <w:sz w:val="24"/>
          <w:szCs w:val="24"/>
        </w:rPr>
        <w:t>p</w:t>
      </w:r>
      <w:r w:rsidR="00190BF5">
        <w:rPr>
          <w:spacing w:val="-1"/>
          <w:sz w:val="24"/>
          <w:szCs w:val="24"/>
        </w:rPr>
        <w:t>e</w:t>
      </w:r>
      <w:r w:rsidR="00190BF5">
        <w:rPr>
          <w:sz w:val="24"/>
          <w:szCs w:val="24"/>
        </w:rPr>
        <w:t>r</w:t>
      </w:r>
      <w:r w:rsidR="00190BF5">
        <w:rPr>
          <w:spacing w:val="-2"/>
          <w:sz w:val="24"/>
          <w:szCs w:val="24"/>
        </w:rPr>
        <w:t>a</w:t>
      </w:r>
      <w:r w:rsidR="00190BF5">
        <w:rPr>
          <w:spacing w:val="2"/>
          <w:sz w:val="24"/>
          <w:szCs w:val="24"/>
        </w:rPr>
        <w:t>w</w:t>
      </w:r>
      <w:r w:rsidR="00190BF5">
        <w:rPr>
          <w:spacing w:val="-1"/>
          <w:sz w:val="24"/>
          <w:szCs w:val="24"/>
        </w:rPr>
        <w:t>a</w:t>
      </w:r>
      <w:r w:rsidR="00190BF5">
        <w:rPr>
          <w:sz w:val="24"/>
          <w:szCs w:val="24"/>
        </w:rPr>
        <w:t>tan diri</w:t>
      </w:r>
      <w:r w:rsidR="00190BF5">
        <w:rPr>
          <w:spacing w:val="3"/>
          <w:sz w:val="24"/>
          <w:szCs w:val="24"/>
        </w:rPr>
        <w:t xml:space="preserve"> </w:t>
      </w:r>
      <w:r w:rsidR="00190BF5">
        <w:rPr>
          <w:sz w:val="24"/>
          <w:szCs w:val="24"/>
        </w:rPr>
        <w:t>b</w:t>
      </w:r>
      <w:r w:rsidR="00190BF5">
        <w:rPr>
          <w:spacing w:val="-1"/>
          <w:sz w:val="24"/>
          <w:szCs w:val="24"/>
        </w:rPr>
        <w:t>e</w:t>
      </w:r>
      <w:r w:rsidR="00190BF5">
        <w:rPr>
          <w:sz w:val="24"/>
          <w:szCs w:val="24"/>
        </w:rPr>
        <w:t>rhub</w:t>
      </w:r>
      <w:r w:rsidR="00190BF5">
        <w:rPr>
          <w:spacing w:val="-1"/>
          <w:sz w:val="24"/>
          <w:szCs w:val="24"/>
        </w:rPr>
        <w:t>u</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n d</w:t>
      </w:r>
      <w:r w:rsidR="00190BF5">
        <w:rPr>
          <w:spacing w:val="-1"/>
          <w:sz w:val="24"/>
          <w:szCs w:val="24"/>
        </w:rPr>
        <w:t>e</w:t>
      </w:r>
      <w:r w:rsidR="00190BF5">
        <w:rPr>
          <w:sz w:val="24"/>
          <w:szCs w:val="24"/>
        </w:rPr>
        <w:t>ng</w:t>
      </w:r>
      <w:r w:rsidR="00190BF5">
        <w:rPr>
          <w:spacing w:val="-1"/>
          <w:sz w:val="24"/>
          <w:szCs w:val="24"/>
        </w:rPr>
        <w:t>a</w:t>
      </w:r>
      <w:r w:rsidR="00190BF5">
        <w:rPr>
          <w:sz w:val="24"/>
          <w:szCs w:val="24"/>
        </w:rPr>
        <w:t xml:space="preserve">n </w:t>
      </w:r>
      <w:r w:rsidR="00190BF5">
        <w:rPr>
          <w:spacing w:val="2"/>
          <w:sz w:val="24"/>
          <w:szCs w:val="24"/>
        </w:rPr>
        <w:t>k</w:t>
      </w:r>
      <w:r w:rsidR="00190BF5">
        <w:rPr>
          <w:spacing w:val="-1"/>
          <w:sz w:val="24"/>
          <w:szCs w:val="24"/>
        </w:rPr>
        <w:t>e</w:t>
      </w:r>
      <w:r w:rsidR="00190BF5">
        <w:rPr>
          <w:sz w:val="24"/>
          <w:szCs w:val="24"/>
        </w:rPr>
        <w:t>lem</w:t>
      </w:r>
      <w:r w:rsidR="00190BF5">
        <w:rPr>
          <w:spacing w:val="-1"/>
          <w:sz w:val="24"/>
          <w:szCs w:val="24"/>
        </w:rPr>
        <w:t>a</w:t>
      </w:r>
      <w:r w:rsidR="00190BF5">
        <w:rPr>
          <w:sz w:val="24"/>
          <w:szCs w:val="24"/>
        </w:rPr>
        <w:t>h</w:t>
      </w:r>
      <w:r w:rsidR="00190BF5">
        <w:rPr>
          <w:spacing w:val="-1"/>
          <w:sz w:val="24"/>
          <w:szCs w:val="24"/>
        </w:rPr>
        <w:t>a</w:t>
      </w:r>
      <w:r w:rsidR="00190BF5">
        <w:rPr>
          <w:sz w:val="24"/>
          <w:szCs w:val="24"/>
        </w:rPr>
        <w:t>n</w:t>
      </w:r>
      <w:r w:rsidR="00190BF5">
        <w:rPr>
          <w:spacing w:val="2"/>
          <w:sz w:val="24"/>
          <w:szCs w:val="24"/>
        </w:rPr>
        <w:t xml:space="preserve"> </w:t>
      </w:r>
      <w:r w:rsidR="00190BF5">
        <w:rPr>
          <w:sz w:val="24"/>
          <w:szCs w:val="24"/>
        </w:rPr>
        <w:t>h</w:t>
      </w:r>
      <w:r w:rsidR="00190BF5">
        <w:rPr>
          <w:spacing w:val="-1"/>
          <w:sz w:val="24"/>
          <w:szCs w:val="24"/>
        </w:rPr>
        <w:t>e</w:t>
      </w:r>
      <w:r w:rsidR="00190BF5">
        <w:rPr>
          <w:sz w:val="24"/>
          <w:szCs w:val="24"/>
        </w:rPr>
        <w:t>m</w:t>
      </w:r>
      <w:r w:rsidR="00190BF5">
        <w:rPr>
          <w:spacing w:val="3"/>
          <w:sz w:val="24"/>
          <w:szCs w:val="24"/>
        </w:rPr>
        <w:t>i</w:t>
      </w:r>
      <w:r w:rsidR="00190BF5">
        <w:rPr>
          <w:sz w:val="24"/>
          <w:szCs w:val="24"/>
        </w:rPr>
        <w:t>p</w:t>
      </w:r>
      <w:r w:rsidR="00190BF5">
        <w:rPr>
          <w:spacing w:val="-1"/>
          <w:sz w:val="24"/>
          <w:szCs w:val="24"/>
        </w:rPr>
        <w:t>a</w:t>
      </w:r>
      <w:r w:rsidR="00190BF5">
        <w:rPr>
          <w:sz w:val="24"/>
          <w:szCs w:val="24"/>
        </w:rPr>
        <w:t>r</w:t>
      </w:r>
      <w:r w:rsidR="00190BF5">
        <w:rPr>
          <w:spacing w:val="-2"/>
          <w:sz w:val="24"/>
          <w:szCs w:val="24"/>
        </w:rPr>
        <w:t>a</w:t>
      </w:r>
      <w:r w:rsidR="00190BF5">
        <w:rPr>
          <w:sz w:val="24"/>
          <w:szCs w:val="24"/>
        </w:rPr>
        <w:t>s</w:t>
      </w:r>
      <w:r w:rsidR="00190BF5">
        <w:rPr>
          <w:spacing w:val="-1"/>
          <w:sz w:val="24"/>
          <w:szCs w:val="24"/>
        </w:rPr>
        <w:t>e</w:t>
      </w:r>
      <w:r w:rsidR="00190BF5">
        <w:rPr>
          <w:sz w:val="24"/>
          <w:szCs w:val="24"/>
        </w:rPr>
        <w:t>,</w:t>
      </w:r>
      <w:r w:rsidR="00190BF5">
        <w:rPr>
          <w:spacing w:val="2"/>
          <w:sz w:val="24"/>
          <w:szCs w:val="24"/>
        </w:rPr>
        <w:t xml:space="preserve"> </w:t>
      </w:r>
      <w:r w:rsidR="00190BF5">
        <w:rPr>
          <w:sz w:val="24"/>
          <w:szCs w:val="24"/>
        </w:rPr>
        <w:t>d</w:t>
      </w:r>
      <w:r w:rsidR="00190BF5">
        <w:rPr>
          <w:spacing w:val="1"/>
          <w:sz w:val="24"/>
          <w:szCs w:val="24"/>
        </w:rPr>
        <w:t>e</w:t>
      </w:r>
      <w:r w:rsidR="00190BF5">
        <w:rPr>
          <w:sz w:val="24"/>
          <w:szCs w:val="24"/>
        </w:rPr>
        <w:t>fisit p</w:t>
      </w:r>
      <w:r w:rsidR="00190BF5">
        <w:rPr>
          <w:spacing w:val="-1"/>
          <w:sz w:val="24"/>
          <w:szCs w:val="24"/>
        </w:rPr>
        <w:t>e</w:t>
      </w:r>
      <w:r w:rsidR="00190BF5">
        <w:rPr>
          <w:sz w:val="24"/>
          <w:szCs w:val="24"/>
        </w:rPr>
        <w:t>ng</w:t>
      </w:r>
      <w:r w:rsidR="00190BF5">
        <w:rPr>
          <w:spacing w:val="-1"/>
          <w:sz w:val="24"/>
          <w:szCs w:val="24"/>
        </w:rPr>
        <w:t>e</w:t>
      </w:r>
      <w:r w:rsidR="00190BF5">
        <w:rPr>
          <w:sz w:val="24"/>
          <w:szCs w:val="24"/>
        </w:rPr>
        <w:t>tahu</w:t>
      </w:r>
      <w:r w:rsidR="00190BF5">
        <w:rPr>
          <w:spacing w:val="-1"/>
          <w:sz w:val="24"/>
          <w:szCs w:val="24"/>
        </w:rPr>
        <w:t>a</w:t>
      </w:r>
      <w:r w:rsidR="00190BF5">
        <w:rPr>
          <w:sz w:val="24"/>
          <w:szCs w:val="24"/>
        </w:rPr>
        <w:t>n k</w:t>
      </w:r>
      <w:r w:rsidR="00190BF5">
        <w:rPr>
          <w:spacing w:val="2"/>
          <w:sz w:val="24"/>
          <w:szCs w:val="24"/>
        </w:rPr>
        <w:t>u</w:t>
      </w:r>
      <w:r w:rsidR="00190BF5">
        <w:rPr>
          <w:sz w:val="24"/>
          <w:szCs w:val="24"/>
        </w:rPr>
        <w:t>r</w:t>
      </w:r>
      <w:r w:rsidR="00190BF5">
        <w:rPr>
          <w:spacing w:val="-2"/>
          <w:sz w:val="24"/>
          <w:szCs w:val="24"/>
        </w:rPr>
        <w:t>a</w:t>
      </w:r>
      <w:r w:rsidR="00190BF5">
        <w:rPr>
          <w:spacing w:val="2"/>
          <w:sz w:val="24"/>
          <w:szCs w:val="24"/>
        </w:rPr>
        <w:t>n</w:t>
      </w:r>
      <w:r w:rsidR="00190BF5">
        <w:rPr>
          <w:sz w:val="24"/>
          <w:szCs w:val="24"/>
        </w:rPr>
        <w:t>g te</w:t>
      </w:r>
      <w:r w:rsidR="00190BF5">
        <w:rPr>
          <w:spacing w:val="-1"/>
          <w:sz w:val="24"/>
          <w:szCs w:val="24"/>
        </w:rPr>
        <w:t>r</w:t>
      </w:r>
      <w:r w:rsidR="00190BF5">
        <w:rPr>
          <w:sz w:val="24"/>
          <w:szCs w:val="24"/>
        </w:rPr>
        <w:t>p</w:t>
      </w:r>
      <w:r w:rsidR="00190BF5">
        <w:rPr>
          <w:spacing w:val="-1"/>
          <w:sz w:val="24"/>
          <w:szCs w:val="24"/>
        </w:rPr>
        <w:t>a</w:t>
      </w:r>
      <w:r w:rsidR="00190BF5">
        <w:rPr>
          <w:sz w:val="24"/>
          <w:szCs w:val="24"/>
        </w:rPr>
        <w:t>p</w:t>
      </w:r>
      <w:r w:rsidR="00190BF5">
        <w:rPr>
          <w:spacing w:val="1"/>
          <w:sz w:val="24"/>
          <w:szCs w:val="24"/>
        </w:rPr>
        <w:t>a</w:t>
      </w:r>
      <w:r w:rsidR="00190BF5">
        <w:rPr>
          <w:sz w:val="24"/>
          <w:szCs w:val="24"/>
        </w:rPr>
        <w:t>r info</w:t>
      </w:r>
      <w:r w:rsidR="00190BF5">
        <w:rPr>
          <w:spacing w:val="-1"/>
          <w:sz w:val="24"/>
          <w:szCs w:val="24"/>
        </w:rPr>
        <w:t>r</w:t>
      </w:r>
      <w:r w:rsidR="00190BF5">
        <w:rPr>
          <w:sz w:val="24"/>
          <w:szCs w:val="24"/>
        </w:rPr>
        <w:t>masi,</w:t>
      </w:r>
      <w:r w:rsidR="00190BF5">
        <w:rPr>
          <w:spacing w:val="1"/>
          <w:sz w:val="24"/>
          <w:szCs w:val="24"/>
        </w:rPr>
        <w:t xml:space="preserve"> </w:t>
      </w:r>
      <w:r w:rsidR="00190BF5">
        <w:rPr>
          <w:sz w:val="24"/>
          <w:szCs w:val="24"/>
        </w:rPr>
        <w:t>r</w:t>
      </w:r>
      <w:r w:rsidR="00190BF5">
        <w:rPr>
          <w:spacing w:val="-2"/>
          <w:sz w:val="24"/>
          <w:szCs w:val="24"/>
        </w:rPr>
        <w:t>e</w:t>
      </w:r>
      <w:r w:rsidR="00190BF5">
        <w:rPr>
          <w:sz w:val="24"/>
          <w:szCs w:val="24"/>
        </w:rPr>
        <w:t>siko</w:t>
      </w:r>
      <w:r w:rsidR="00190BF5">
        <w:rPr>
          <w:spacing w:val="1"/>
          <w:sz w:val="24"/>
          <w:szCs w:val="24"/>
        </w:rPr>
        <w:t xml:space="preserve"> </w:t>
      </w:r>
      <w:r w:rsidR="00190BF5">
        <w:rPr>
          <w:sz w:val="24"/>
          <w:szCs w:val="24"/>
        </w:rPr>
        <w:t>in</w:t>
      </w:r>
      <w:r w:rsidR="00190BF5">
        <w:rPr>
          <w:spacing w:val="1"/>
          <w:sz w:val="24"/>
          <w:szCs w:val="24"/>
        </w:rPr>
        <w:t>t</w:t>
      </w:r>
      <w:r w:rsidR="00190BF5">
        <w:rPr>
          <w:spacing w:val="-1"/>
          <w:sz w:val="24"/>
          <w:szCs w:val="24"/>
        </w:rPr>
        <w:t>e</w:t>
      </w:r>
      <w:r w:rsidR="00190BF5">
        <w:rPr>
          <w:spacing w:val="-2"/>
          <w:sz w:val="24"/>
          <w:szCs w:val="24"/>
        </w:rPr>
        <w:t>g</w:t>
      </w:r>
      <w:r w:rsidR="00190BF5">
        <w:rPr>
          <w:sz w:val="24"/>
          <w:szCs w:val="24"/>
        </w:rPr>
        <w:t>ritas kul</w:t>
      </w:r>
      <w:r w:rsidR="00190BF5">
        <w:rPr>
          <w:spacing w:val="1"/>
          <w:sz w:val="24"/>
          <w:szCs w:val="24"/>
        </w:rPr>
        <w:t>i</w:t>
      </w:r>
      <w:r w:rsidR="00190BF5">
        <w:rPr>
          <w:sz w:val="24"/>
          <w:szCs w:val="24"/>
        </w:rPr>
        <w:t>t b</w:t>
      </w:r>
      <w:r w:rsidR="00190BF5">
        <w:rPr>
          <w:spacing w:val="-1"/>
          <w:sz w:val="24"/>
          <w:szCs w:val="24"/>
        </w:rPr>
        <w:t>e</w:t>
      </w:r>
      <w:r w:rsidR="00190BF5">
        <w:rPr>
          <w:sz w:val="24"/>
          <w:szCs w:val="24"/>
        </w:rPr>
        <w:t>rhub</w:t>
      </w:r>
      <w:r w:rsidR="00190BF5">
        <w:rPr>
          <w:spacing w:val="-1"/>
          <w:sz w:val="24"/>
          <w:szCs w:val="24"/>
        </w:rPr>
        <w:t>u</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 xml:space="preserve">n   </w:t>
      </w:r>
      <w:r w:rsidR="00190BF5">
        <w:rPr>
          <w:spacing w:val="2"/>
          <w:sz w:val="24"/>
          <w:szCs w:val="24"/>
        </w:rPr>
        <w:t>d</w:t>
      </w:r>
      <w:r w:rsidR="00190BF5">
        <w:rPr>
          <w:spacing w:val="-1"/>
          <w:sz w:val="24"/>
          <w:szCs w:val="24"/>
        </w:rPr>
        <w:t>e</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 xml:space="preserve">n  </w:t>
      </w:r>
      <w:r w:rsidR="00190BF5">
        <w:rPr>
          <w:spacing w:val="2"/>
          <w:sz w:val="24"/>
          <w:szCs w:val="24"/>
        </w:rPr>
        <w:t xml:space="preserve"> </w:t>
      </w:r>
      <w:r w:rsidR="00190BF5">
        <w:rPr>
          <w:sz w:val="24"/>
          <w:szCs w:val="24"/>
        </w:rPr>
        <w:t>t</w:t>
      </w:r>
      <w:r w:rsidR="00190BF5">
        <w:rPr>
          <w:spacing w:val="1"/>
          <w:sz w:val="24"/>
          <w:szCs w:val="24"/>
        </w:rPr>
        <w:t>i</w:t>
      </w:r>
      <w:r w:rsidR="00190BF5">
        <w:rPr>
          <w:sz w:val="24"/>
          <w:szCs w:val="24"/>
        </w:rPr>
        <w:t>r</w:t>
      </w:r>
      <w:r w:rsidR="00190BF5">
        <w:rPr>
          <w:spacing w:val="-2"/>
          <w:sz w:val="24"/>
          <w:szCs w:val="24"/>
        </w:rPr>
        <w:t>a</w:t>
      </w:r>
      <w:r w:rsidR="00190BF5">
        <w:rPr>
          <w:sz w:val="24"/>
          <w:szCs w:val="24"/>
        </w:rPr>
        <w:t>h   b</w:t>
      </w:r>
      <w:r w:rsidR="00190BF5">
        <w:rPr>
          <w:spacing w:val="-1"/>
          <w:sz w:val="24"/>
          <w:szCs w:val="24"/>
        </w:rPr>
        <w:t>a</w:t>
      </w:r>
      <w:r w:rsidR="00190BF5">
        <w:rPr>
          <w:sz w:val="24"/>
          <w:szCs w:val="24"/>
        </w:rPr>
        <w:t>ri</w:t>
      </w:r>
      <w:r w:rsidR="00190BF5">
        <w:rPr>
          <w:spacing w:val="2"/>
          <w:sz w:val="24"/>
          <w:szCs w:val="24"/>
        </w:rPr>
        <w:t>n</w:t>
      </w:r>
      <w:r w:rsidR="00190BF5">
        <w:rPr>
          <w:sz w:val="24"/>
          <w:szCs w:val="24"/>
        </w:rPr>
        <w:t>g lam</w:t>
      </w:r>
      <w:r w:rsidR="00190BF5">
        <w:rPr>
          <w:spacing w:val="-1"/>
          <w:sz w:val="24"/>
          <w:szCs w:val="24"/>
        </w:rPr>
        <w:t>a</w:t>
      </w:r>
      <w:r w:rsidR="00190BF5">
        <w:rPr>
          <w:sz w:val="24"/>
          <w:szCs w:val="24"/>
        </w:rPr>
        <w:t>,</w:t>
      </w:r>
      <w:r w:rsidR="00190BF5">
        <w:rPr>
          <w:spacing w:val="2"/>
          <w:sz w:val="24"/>
          <w:szCs w:val="24"/>
        </w:rPr>
        <w:t xml:space="preserve"> </w:t>
      </w:r>
      <w:r w:rsidR="00190BF5">
        <w:rPr>
          <w:spacing w:val="6"/>
          <w:sz w:val="24"/>
          <w:szCs w:val="24"/>
        </w:rPr>
        <w:t>Ga</w:t>
      </w:r>
      <w:r w:rsidR="00190BF5">
        <w:rPr>
          <w:spacing w:val="7"/>
          <w:sz w:val="24"/>
          <w:szCs w:val="24"/>
        </w:rPr>
        <w:t>n</w:t>
      </w:r>
      <w:r w:rsidR="00190BF5">
        <w:rPr>
          <w:spacing w:val="5"/>
          <w:sz w:val="24"/>
          <w:szCs w:val="24"/>
        </w:rPr>
        <w:t>gg</w:t>
      </w:r>
      <w:r w:rsidR="00190BF5">
        <w:rPr>
          <w:spacing w:val="7"/>
          <w:sz w:val="24"/>
          <w:szCs w:val="24"/>
        </w:rPr>
        <w:t>u</w:t>
      </w:r>
      <w:r w:rsidR="00190BF5">
        <w:rPr>
          <w:spacing w:val="6"/>
          <w:sz w:val="24"/>
          <w:szCs w:val="24"/>
        </w:rPr>
        <w:t>a</w:t>
      </w:r>
      <w:r w:rsidR="00190BF5">
        <w:rPr>
          <w:sz w:val="24"/>
          <w:szCs w:val="24"/>
        </w:rPr>
        <w:t>n</w:t>
      </w:r>
      <w:r w:rsidR="00190BF5">
        <w:rPr>
          <w:spacing w:val="16"/>
          <w:sz w:val="24"/>
          <w:szCs w:val="24"/>
        </w:rPr>
        <w:t xml:space="preserve"> </w:t>
      </w:r>
      <w:r w:rsidR="00190BF5">
        <w:rPr>
          <w:spacing w:val="4"/>
          <w:sz w:val="24"/>
          <w:szCs w:val="24"/>
        </w:rPr>
        <w:t>K</w:t>
      </w:r>
      <w:r w:rsidR="00190BF5">
        <w:rPr>
          <w:spacing w:val="7"/>
          <w:sz w:val="24"/>
          <w:szCs w:val="24"/>
        </w:rPr>
        <w:t>o</w:t>
      </w:r>
      <w:r w:rsidR="00190BF5">
        <w:rPr>
          <w:spacing w:val="5"/>
          <w:sz w:val="24"/>
          <w:szCs w:val="24"/>
        </w:rPr>
        <w:t>m</w:t>
      </w:r>
      <w:r w:rsidR="00190BF5">
        <w:rPr>
          <w:spacing w:val="7"/>
          <w:sz w:val="24"/>
          <w:szCs w:val="24"/>
        </w:rPr>
        <w:t>u</w:t>
      </w:r>
      <w:r w:rsidR="00190BF5">
        <w:rPr>
          <w:spacing w:val="5"/>
          <w:sz w:val="24"/>
          <w:szCs w:val="24"/>
        </w:rPr>
        <w:t>n</w:t>
      </w:r>
      <w:r w:rsidR="00190BF5">
        <w:rPr>
          <w:spacing w:val="7"/>
          <w:sz w:val="24"/>
          <w:szCs w:val="24"/>
        </w:rPr>
        <w:t>ik</w:t>
      </w:r>
      <w:r w:rsidR="00190BF5">
        <w:rPr>
          <w:spacing w:val="4"/>
          <w:sz w:val="24"/>
          <w:szCs w:val="24"/>
        </w:rPr>
        <w:t>a</w:t>
      </w:r>
      <w:r w:rsidR="00190BF5">
        <w:rPr>
          <w:spacing w:val="5"/>
          <w:sz w:val="24"/>
          <w:szCs w:val="24"/>
        </w:rPr>
        <w:t>s</w:t>
      </w:r>
      <w:r w:rsidR="00190BF5">
        <w:rPr>
          <w:sz w:val="24"/>
          <w:szCs w:val="24"/>
        </w:rPr>
        <w:t>i</w:t>
      </w:r>
      <w:r w:rsidR="00190BF5">
        <w:rPr>
          <w:spacing w:val="17"/>
          <w:sz w:val="24"/>
          <w:szCs w:val="24"/>
        </w:rPr>
        <w:t xml:space="preserve"> </w:t>
      </w:r>
      <w:r w:rsidR="00190BF5">
        <w:rPr>
          <w:spacing w:val="6"/>
          <w:sz w:val="24"/>
          <w:szCs w:val="24"/>
        </w:rPr>
        <w:t>V</w:t>
      </w:r>
      <w:r w:rsidR="00190BF5">
        <w:rPr>
          <w:spacing w:val="4"/>
          <w:sz w:val="24"/>
          <w:szCs w:val="24"/>
        </w:rPr>
        <w:t>e</w:t>
      </w:r>
      <w:r w:rsidR="00190BF5">
        <w:rPr>
          <w:spacing w:val="6"/>
          <w:sz w:val="24"/>
          <w:szCs w:val="24"/>
        </w:rPr>
        <w:t>r</w:t>
      </w:r>
      <w:r w:rsidR="00190BF5">
        <w:rPr>
          <w:spacing w:val="7"/>
          <w:sz w:val="24"/>
          <w:szCs w:val="24"/>
        </w:rPr>
        <w:t>b</w:t>
      </w:r>
      <w:r w:rsidR="00190BF5">
        <w:rPr>
          <w:spacing w:val="4"/>
          <w:sz w:val="24"/>
          <w:szCs w:val="24"/>
        </w:rPr>
        <w:t>a</w:t>
      </w:r>
      <w:r w:rsidR="00190BF5">
        <w:rPr>
          <w:sz w:val="24"/>
          <w:szCs w:val="24"/>
        </w:rPr>
        <w:t>l</w:t>
      </w:r>
    </w:p>
    <w:p w:rsidR="00445FF6" w:rsidRDefault="00190BF5">
      <w:pPr>
        <w:spacing w:before="29" w:line="359" w:lineRule="auto"/>
        <w:ind w:right="90"/>
        <w:rPr>
          <w:sz w:val="24"/>
          <w:szCs w:val="24"/>
        </w:rPr>
      </w:pPr>
      <w:r>
        <w:br w:type="column"/>
      </w:r>
      <w:proofErr w:type="gramStart"/>
      <w:r>
        <w:rPr>
          <w:spacing w:val="7"/>
          <w:sz w:val="24"/>
          <w:szCs w:val="24"/>
        </w:rPr>
        <w:lastRenderedPageBreak/>
        <w:t>b</w:t>
      </w:r>
      <w:r>
        <w:rPr>
          <w:spacing w:val="6"/>
          <w:sz w:val="24"/>
          <w:szCs w:val="24"/>
        </w:rPr>
        <w:t>er</w:t>
      </w:r>
      <w:r>
        <w:rPr>
          <w:spacing w:val="5"/>
          <w:sz w:val="24"/>
          <w:szCs w:val="24"/>
        </w:rPr>
        <w:t>h</w:t>
      </w:r>
      <w:r>
        <w:rPr>
          <w:spacing w:val="7"/>
          <w:sz w:val="24"/>
          <w:szCs w:val="24"/>
        </w:rPr>
        <w:t>u</w:t>
      </w:r>
      <w:r>
        <w:rPr>
          <w:spacing w:val="5"/>
          <w:sz w:val="24"/>
          <w:szCs w:val="24"/>
        </w:rPr>
        <w:t>b</w:t>
      </w:r>
      <w:r>
        <w:rPr>
          <w:spacing w:val="7"/>
          <w:sz w:val="24"/>
          <w:szCs w:val="24"/>
        </w:rPr>
        <w:t>un</w:t>
      </w:r>
      <w:r>
        <w:rPr>
          <w:spacing w:val="5"/>
          <w:sz w:val="24"/>
          <w:szCs w:val="24"/>
        </w:rPr>
        <w:t>g</w:t>
      </w:r>
      <w:r>
        <w:rPr>
          <w:spacing w:val="6"/>
          <w:sz w:val="24"/>
          <w:szCs w:val="24"/>
        </w:rPr>
        <w:t>a</w:t>
      </w:r>
      <w:r>
        <w:rPr>
          <w:sz w:val="24"/>
          <w:szCs w:val="24"/>
        </w:rPr>
        <w:t>n</w:t>
      </w:r>
      <w:proofErr w:type="gramEnd"/>
      <w:r>
        <w:rPr>
          <w:sz w:val="24"/>
          <w:szCs w:val="24"/>
        </w:rPr>
        <w:t xml:space="preserve">   </w:t>
      </w:r>
      <w:r>
        <w:rPr>
          <w:spacing w:val="48"/>
          <w:sz w:val="24"/>
          <w:szCs w:val="24"/>
        </w:rPr>
        <w:t xml:space="preserve"> </w:t>
      </w:r>
      <w:r>
        <w:rPr>
          <w:spacing w:val="7"/>
          <w:sz w:val="24"/>
          <w:szCs w:val="24"/>
        </w:rPr>
        <w:t>d</w:t>
      </w:r>
      <w:r>
        <w:rPr>
          <w:spacing w:val="6"/>
          <w:sz w:val="24"/>
          <w:szCs w:val="24"/>
        </w:rPr>
        <w:t>e</w:t>
      </w:r>
      <w:r>
        <w:rPr>
          <w:spacing w:val="7"/>
          <w:sz w:val="24"/>
          <w:szCs w:val="24"/>
        </w:rPr>
        <w:t>n</w:t>
      </w:r>
      <w:r>
        <w:rPr>
          <w:spacing w:val="5"/>
          <w:sz w:val="24"/>
          <w:szCs w:val="24"/>
        </w:rPr>
        <w:t>g</w:t>
      </w:r>
      <w:r>
        <w:rPr>
          <w:spacing w:val="6"/>
          <w:sz w:val="24"/>
          <w:szCs w:val="24"/>
        </w:rPr>
        <w:t>a</w:t>
      </w:r>
      <w:r>
        <w:rPr>
          <w:sz w:val="24"/>
          <w:szCs w:val="24"/>
        </w:rPr>
        <w:t xml:space="preserve">n   </w:t>
      </w:r>
      <w:r>
        <w:rPr>
          <w:spacing w:val="48"/>
          <w:sz w:val="24"/>
          <w:szCs w:val="24"/>
        </w:rPr>
        <w:t xml:space="preserve"> </w:t>
      </w:r>
      <w:r>
        <w:rPr>
          <w:spacing w:val="7"/>
          <w:sz w:val="24"/>
          <w:szCs w:val="24"/>
        </w:rPr>
        <w:t>p</w:t>
      </w:r>
      <w:r>
        <w:rPr>
          <w:spacing w:val="6"/>
          <w:sz w:val="24"/>
          <w:szCs w:val="24"/>
        </w:rPr>
        <w:t>e</w:t>
      </w:r>
      <w:r>
        <w:rPr>
          <w:spacing w:val="7"/>
          <w:sz w:val="24"/>
          <w:szCs w:val="24"/>
        </w:rPr>
        <w:t>nu</w:t>
      </w:r>
      <w:r>
        <w:rPr>
          <w:spacing w:val="4"/>
          <w:sz w:val="24"/>
          <w:szCs w:val="24"/>
        </w:rPr>
        <w:t>r</w:t>
      </w:r>
      <w:r>
        <w:rPr>
          <w:spacing w:val="7"/>
          <w:sz w:val="24"/>
          <w:szCs w:val="24"/>
        </w:rPr>
        <w:t>u</w:t>
      </w:r>
      <w:r>
        <w:rPr>
          <w:spacing w:val="5"/>
          <w:sz w:val="24"/>
          <w:szCs w:val="24"/>
        </w:rPr>
        <w:t>n</w:t>
      </w:r>
      <w:r>
        <w:rPr>
          <w:spacing w:val="6"/>
          <w:sz w:val="24"/>
          <w:szCs w:val="24"/>
        </w:rPr>
        <w:t>a</w:t>
      </w:r>
      <w:r>
        <w:rPr>
          <w:sz w:val="24"/>
          <w:szCs w:val="24"/>
        </w:rPr>
        <w:t xml:space="preserve">n </w:t>
      </w:r>
      <w:r>
        <w:rPr>
          <w:spacing w:val="7"/>
          <w:sz w:val="24"/>
          <w:szCs w:val="24"/>
        </w:rPr>
        <w:t>si</w:t>
      </w:r>
      <w:r>
        <w:rPr>
          <w:spacing w:val="4"/>
          <w:sz w:val="24"/>
          <w:szCs w:val="24"/>
        </w:rPr>
        <w:t>r</w:t>
      </w:r>
      <w:r>
        <w:rPr>
          <w:spacing w:val="7"/>
          <w:sz w:val="24"/>
          <w:szCs w:val="24"/>
        </w:rPr>
        <w:t>k</w:t>
      </w:r>
      <w:r>
        <w:rPr>
          <w:spacing w:val="5"/>
          <w:sz w:val="24"/>
          <w:szCs w:val="24"/>
        </w:rPr>
        <w:t>u</w:t>
      </w:r>
      <w:r>
        <w:rPr>
          <w:spacing w:val="7"/>
          <w:sz w:val="24"/>
          <w:szCs w:val="24"/>
        </w:rPr>
        <w:t>l</w:t>
      </w:r>
      <w:r>
        <w:rPr>
          <w:spacing w:val="4"/>
          <w:sz w:val="24"/>
          <w:szCs w:val="24"/>
        </w:rPr>
        <w:t>a</w:t>
      </w:r>
      <w:r>
        <w:rPr>
          <w:spacing w:val="5"/>
          <w:sz w:val="24"/>
          <w:szCs w:val="24"/>
        </w:rPr>
        <w:t>s</w:t>
      </w:r>
      <w:r>
        <w:rPr>
          <w:sz w:val="24"/>
          <w:szCs w:val="24"/>
        </w:rPr>
        <w:t>i</w:t>
      </w:r>
      <w:r>
        <w:rPr>
          <w:spacing w:val="14"/>
          <w:sz w:val="24"/>
          <w:szCs w:val="24"/>
        </w:rPr>
        <w:t xml:space="preserve"> </w:t>
      </w:r>
      <w:r>
        <w:rPr>
          <w:spacing w:val="7"/>
          <w:sz w:val="24"/>
          <w:szCs w:val="24"/>
        </w:rPr>
        <w:t>s</w:t>
      </w:r>
      <w:r>
        <w:rPr>
          <w:spacing w:val="6"/>
          <w:sz w:val="24"/>
          <w:szCs w:val="24"/>
        </w:rPr>
        <w:t>er</w:t>
      </w:r>
      <w:r>
        <w:rPr>
          <w:spacing w:val="4"/>
          <w:sz w:val="24"/>
          <w:szCs w:val="24"/>
        </w:rPr>
        <w:t>e</w:t>
      </w:r>
      <w:r>
        <w:rPr>
          <w:spacing w:val="7"/>
          <w:sz w:val="24"/>
          <w:szCs w:val="24"/>
        </w:rPr>
        <w:t>b</w:t>
      </w:r>
      <w:r>
        <w:rPr>
          <w:spacing w:val="6"/>
          <w:sz w:val="24"/>
          <w:szCs w:val="24"/>
        </w:rPr>
        <w:t>r</w:t>
      </w:r>
      <w:r>
        <w:rPr>
          <w:spacing w:val="4"/>
          <w:sz w:val="24"/>
          <w:szCs w:val="24"/>
        </w:rPr>
        <w:t>a</w:t>
      </w:r>
      <w:r>
        <w:rPr>
          <w:spacing w:val="7"/>
          <w:sz w:val="24"/>
          <w:szCs w:val="24"/>
        </w:rPr>
        <w:t>l</w:t>
      </w:r>
      <w:r>
        <w:rPr>
          <w:sz w:val="24"/>
          <w:szCs w:val="24"/>
        </w:rPr>
        <w:t>.</w:t>
      </w:r>
    </w:p>
    <w:p w:rsidR="00445FF6" w:rsidRDefault="00190BF5">
      <w:pPr>
        <w:spacing w:before="7" w:line="360" w:lineRule="auto"/>
        <w:ind w:right="78" w:firstLine="283"/>
        <w:jc w:val="both"/>
        <w:rPr>
          <w:sz w:val="24"/>
          <w:szCs w:val="24"/>
        </w:rPr>
      </w:pPr>
      <w:proofErr w:type="gramStart"/>
      <w:r>
        <w:rPr>
          <w:spacing w:val="1"/>
          <w:sz w:val="24"/>
          <w:szCs w:val="24"/>
        </w:rPr>
        <w:t>P</w:t>
      </w:r>
      <w:r>
        <w:rPr>
          <w:spacing w:val="-1"/>
          <w:sz w:val="24"/>
          <w:szCs w:val="24"/>
        </w:rPr>
        <w:t>a</w:t>
      </w:r>
      <w:r>
        <w:rPr>
          <w:sz w:val="24"/>
          <w:szCs w:val="24"/>
        </w:rPr>
        <w:t>da 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a</w:t>
      </w:r>
      <w:r>
        <w:rPr>
          <w:sz w:val="24"/>
          <w:szCs w:val="24"/>
        </w:rPr>
        <w:t>sus</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 di</w:t>
      </w:r>
      <w:r>
        <w:rPr>
          <w:spacing w:val="2"/>
          <w:sz w:val="24"/>
          <w:szCs w:val="24"/>
        </w:rPr>
        <w:t>a</w:t>
      </w:r>
      <w:r>
        <w:rPr>
          <w:spacing w:val="-2"/>
          <w:sz w:val="24"/>
          <w:szCs w:val="24"/>
        </w:rPr>
        <w:t>g</w:t>
      </w:r>
      <w:r>
        <w:rPr>
          <w:sz w:val="24"/>
          <w:szCs w:val="24"/>
        </w:rPr>
        <w:t>no</w:t>
      </w:r>
      <w:r>
        <w:rPr>
          <w:spacing w:val="2"/>
          <w:sz w:val="24"/>
          <w:szCs w:val="24"/>
        </w:rPr>
        <w:t>s</w:t>
      </w:r>
      <w:r>
        <w:rPr>
          <w:sz w:val="24"/>
          <w:szCs w:val="24"/>
        </w:rPr>
        <w:t>a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w:t>
      </w:r>
      <w:r>
        <w:rPr>
          <w:spacing w:val="2"/>
          <w:sz w:val="24"/>
          <w:szCs w:val="24"/>
        </w:rPr>
        <w:t xml:space="preserve"> </w:t>
      </w:r>
      <w:r>
        <w:rPr>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w:t>
      </w:r>
      <w:r>
        <w:rPr>
          <w:spacing w:val="2"/>
          <w:sz w:val="24"/>
          <w:szCs w:val="24"/>
        </w:rPr>
        <w:t xml:space="preserve"> </w:t>
      </w:r>
      <w:r>
        <w:rPr>
          <w:sz w:val="24"/>
          <w:szCs w:val="24"/>
        </w:rPr>
        <w:t>mob</w:t>
      </w:r>
      <w:r>
        <w:rPr>
          <w:spacing w:val="1"/>
          <w:sz w:val="24"/>
          <w:szCs w:val="24"/>
        </w:rPr>
        <w:t>i</w:t>
      </w:r>
      <w:r>
        <w:rPr>
          <w:sz w:val="24"/>
          <w:szCs w:val="24"/>
        </w:rPr>
        <w:t>l</w:t>
      </w:r>
      <w:r>
        <w:rPr>
          <w:spacing w:val="1"/>
          <w:sz w:val="24"/>
          <w:szCs w:val="24"/>
        </w:rPr>
        <w:t>i</w:t>
      </w:r>
      <w:r>
        <w:rPr>
          <w:sz w:val="24"/>
          <w:szCs w:val="24"/>
        </w:rPr>
        <w:t>tas fisik 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n 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e</w:t>
      </w:r>
      <w:r>
        <w:rPr>
          <w:sz w:val="24"/>
          <w:szCs w:val="24"/>
        </w:rPr>
        <w:t>m</w:t>
      </w:r>
      <w:r>
        <w:rPr>
          <w:spacing w:val="1"/>
          <w:sz w:val="24"/>
          <w:szCs w:val="24"/>
        </w:rPr>
        <w:t>i</w:t>
      </w:r>
      <w:r>
        <w:rPr>
          <w:sz w:val="24"/>
          <w:szCs w:val="24"/>
        </w:rPr>
        <w:t>p</w:t>
      </w:r>
      <w:r>
        <w:rPr>
          <w:spacing w:val="-1"/>
          <w:sz w:val="24"/>
          <w:szCs w:val="24"/>
        </w:rPr>
        <w:t>a</w:t>
      </w:r>
      <w:r>
        <w:rPr>
          <w:sz w:val="24"/>
          <w:szCs w:val="24"/>
        </w:rPr>
        <w:t>r</w:t>
      </w:r>
      <w:r>
        <w:rPr>
          <w:spacing w:val="-2"/>
          <w:sz w:val="24"/>
          <w:szCs w:val="24"/>
        </w:rPr>
        <w:t>a</w:t>
      </w:r>
      <w:r>
        <w:rPr>
          <w:sz w:val="24"/>
          <w:szCs w:val="24"/>
        </w:rPr>
        <w:t>s</w:t>
      </w:r>
      <w:r>
        <w:rPr>
          <w:spacing w:val="-1"/>
          <w:sz w:val="24"/>
          <w:szCs w:val="24"/>
        </w:rPr>
        <w:t>e</w:t>
      </w:r>
      <w:r>
        <w:rPr>
          <w:sz w:val="24"/>
          <w:szCs w:val="24"/>
        </w:rPr>
        <w:t>.</w:t>
      </w:r>
      <w:proofErr w:type="gramEnd"/>
      <w:r>
        <w:rPr>
          <w:sz w:val="24"/>
          <w:szCs w:val="24"/>
        </w:rPr>
        <w:t xml:space="preserve"> </w:t>
      </w:r>
      <w:r>
        <w:rPr>
          <w:spacing w:val="-3"/>
          <w:sz w:val="24"/>
          <w:szCs w:val="24"/>
        </w:rPr>
        <w:t>I</w:t>
      </w:r>
      <w:r>
        <w:rPr>
          <w:sz w:val="24"/>
          <w:szCs w:val="24"/>
        </w:rPr>
        <w:t>nt</w:t>
      </w:r>
      <w:r>
        <w:rPr>
          <w:spacing w:val="2"/>
          <w:sz w:val="24"/>
          <w:szCs w:val="24"/>
        </w:rPr>
        <w:t>e</w:t>
      </w:r>
      <w:r>
        <w:rPr>
          <w:sz w:val="24"/>
          <w:szCs w:val="24"/>
        </w:rPr>
        <w:t>rv</w:t>
      </w:r>
      <w:r>
        <w:rPr>
          <w:spacing w:val="-2"/>
          <w:sz w:val="24"/>
          <w:szCs w:val="24"/>
        </w:rPr>
        <w:t>e</w:t>
      </w:r>
      <w:r>
        <w:rPr>
          <w:sz w:val="24"/>
          <w:szCs w:val="24"/>
        </w:rPr>
        <w:t>nsi</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w:t>
      </w:r>
      <w:r>
        <w:rPr>
          <w:spacing w:val="2"/>
          <w:sz w:val="24"/>
          <w:szCs w:val="24"/>
        </w:rPr>
        <w:t>e</w:t>
      </w:r>
      <w:r>
        <w:rPr>
          <w:sz w:val="24"/>
          <w:szCs w:val="24"/>
        </w:rPr>
        <w:t>rik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a</w:t>
      </w:r>
      <w:r>
        <w:rPr>
          <w:sz w:val="24"/>
          <w:szCs w:val="24"/>
        </w:rPr>
        <w:t>da</w:t>
      </w:r>
      <w:r>
        <w:rPr>
          <w:spacing w:val="3"/>
          <w:sz w:val="24"/>
          <w:szCs w:val="24"/>
        </w:rPr>
        <w:t xml:space="preserve"> </w:t>
      </w:r>
      <w:r>
        <w:rPr>
          <w:sz w:val="24"/>
          <w:szCs w:val="24"/>
        </w:rPr>
        <w:t>Tn.</w:t>
      </w:r>
      <w:r>
        <w:rPr>
          <w:spacing w:val="2"/>
          <w:sz w:val="24"/>
          <w:szCs w:val="24"/>
        </w:rPr>
        <w:t xml:space="preserve"> </w:t>
      </w:r>
      <w:r>
        <w:rPr>
          <w:spacing w:val="1"/>
          <w:sz w:val="24"/>
          <w:szCs w:val="24"/>
        </w:rPr>
        <w:t>S</w:t>
      </w:r>
      <w:r>
        <w:rPr>
          <w:sz w:val="24"/>
          <w:szCs w:val="24"/>
        </w:rPr>
        <w:t xml:space="preserve">, Tn. H, </w:t>
      </w:r>
      <w:proofErr w:type="gramStart"/>
      <w:r>
        <w:rPr>
          <w:spacing w:val="4"/>
          <w:sz w:val="24"/>
          <w:szCs w:val="24"/>
        </w:rPr>
        <w:t>N</w:t>
      </w:r>
      <w:r>
        <w:rPr>
          <w:spacing w:val="-5"/>
          <w:sz w:val="24"/>
          <w:szCs w:val="24"/>
        </w:rPr>
        <w:t>y</w:t>
      </w:r>
      <w:proofErr w:type="gramEnd"/>
      <w:r>
        <w:rPr>
          <w:sz w:val="24"/>
          <w:szCs w:val="24"/>
        </w:rPr>
        <w:t>.</w:t>
      </w:r>
      <w:r>
        <w:rPr>
          <w:spacing w:val="1"/>
          <w:sz w:val="24"/>
          <w:szCs w:val="24"/>
        </w:rPr>
        <w:t xml:space="preserve"> S</w:t>
      </w:r>
      <w:r>
        <w:rPr>
          <w:sz w:val="24"/>
          <w:szCs w:val="24"/>
        </w:rPr>
        <w:t>r,</w:t>
      </w:r>
      <w:r>
        <w:rPr>
          <w:spacing w:val="2"/>
          <w:sz w:val="24"/>
          <w:szCs w:val="24"/>
        </w:rPr>
        <w:t xml:space="preserve"> </w:t>
      </w:r>
      <w:proofErr w:type="gramStart"/>
      <w:r>
        <w:rPr>
          <w:spacing w:val="4"/>
          <w:sz w:val="24"/>
          <w:szCs w:val="24"/>
        </w:rPr>
        <w:t>N</w:t>
      </w:r>
      <w:r>
        <w:rPr>
          <w:spacing w:val="-5"/>
          <w:sz w:val="24"/>
          <w:szCs w:val="24"/>
        </w:rPr>
        <w:t>y</w:t>
      </w:r>
      <w:proofErr w:type="gramEnd"/>
      <w:r>
        <w:rPr>
          <w:sz w:val="24"/>
          <w:szCs w:val="24"/>
        </w:rPr>
        <w:t>.</w:t>
      </w:r>
      <w:r>
        <w:rPr>
          <w:spacing w:val="1"/>
          <w:sz w:val="24"/>
          <w:szCs w:val="24"/>
        </w:rPr>
        <w:t xml:space="preserve"> </w:t>
      </w:r>
      <w:proofErr w:type="gramStart"/>
      <w:r>
        <w:rPr>
          <w:sz w:val="24"/>
          <w:szCs w:val="24"/>
        </w:rPr>
        <w:t>S</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Tn. R</w:t>
      </w:r>
      <w:r>
        <w:rPr>
          <w:spacing w:val="6"/>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 Dukung</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s</w:t>
      </w:r>
      <w:r>
        <w:rPr>
          <w:spacing w:val="-1"/>
          <w:sz w:val="24"/>
          <w:szCs w:val="24"/>
        </w:rPr>
        <w:t>a</w:t>
      </w:r>
      <w:r>
        <w:rPr>
          <w:sz w:val="24"/>
          <w:szCs w:val="24"/>
        </w:rPr>
        <w:t>si</w:t>
      </w:r>
      <w:r>
        <w:rPr>
          <w:spacing w:val="1"/>
          <w:sz w:val="24"/>
          <w:szCs w:val="24"/>
        </w:rPr>
        <w:t xml:space="preserve"> </w:t>
      </w:r>
      <w:r>
        <w:rPr>
          <w:spacing w:val="-6"/>
          <w:sz w:val="24"/>
          <w:szCs w:val="24"/>
        </w:rPr>
        <w:t>I</w:t>
      </w:r>
      <w:r>
        <w:rPr>
          <w:sz w:val="24"/>
          <w:szCs w:val="24"/>
        </w:rPr>
        <w:t>.0517</w:t>
      </w:r>
      <w:r>
        <w:rPr>
          <w:spacing w:val="2"/>
          <w:sz w:val="24"/>
          <w:szCs w:val="24"/>
        </w:rPr>
        <w:t>3</w:t>
      </w:r>
      <w:r>
        <w:rPr>
          <w:sz w:val="24"/>
          <w:szCs w:val="24"/>
        </w:rPr>
        <w:t>.</w:t>
      </w:r>
      <w:proofErr w:type="gramEnd"/>
      <w:r>
        <w:rPr>
          <w:sz w:val="24"/>
          <w:szCs w:val="24"/>
        </w:rPr>
        <w:t xml:space="preserve"> </w:t>
      </w:r>
      <w:r>
        <w:rPr>
          <w:spacing w:val="-3"/>
          <w:sz w:val="24"/>
          <w:szCs w:val="24"/>
        </w:rPr>
        <w:t>I</w:t>
      </w:r>
      <w:r>
        <w:rPr>
          <w:spacing w:val="2"/>
          <w:sz w:val="24"/>
          <w:szCs w:val="24"/>
        </w:rPr>
        <w:t>d</w:t>
      </w:r>
      <w:r>
        <w:rPr>
          <w:spacing w:val="-1"/>
          <w:sz w:val="24"/>
          <w:szCs w:val="24"/>
        </w:rPr>
        <w:t>e</w:t>
      </w:r>
      <w:r>
        <w:rPr>
          <w:sz w:val="24"/>
          <w:szCs w:val="24"/>
        </w:rPr>
        <w:t>nt</w:t>
      </w:r>
      <w:r>
        <w:rPr>
          <w:spacing w:val="1"/>
          <w:sz w:val="24"/>
          <w:szCs w:val="24"/>
        </w:rPr>
        <w:t>i</w:t>
      </w:r>
      <w:r>
        <w:rPr>
          <w:sz w:val="24"/>
          <w:szCs w:val="24"/>
        </w:rPr>
        <w:t>fik</w:t>
      </w:r>
      <w:r>
        <w:rPr>
          <w:spacing w:val="-1"/>
          <w:sz w:val="24"/>
          <w:szCs w:val="24"/>
        </w:rPr>
        <w:t>a</w:t>
      </w:r>
      <w:r>
        <w:rPr>
          <w:sz w:val="24"/>
          <w:szCs w:val="24"/>
        </w:rPr>
        <w:t>si</w:t>
      </w:r>
      <w:r>
        <w:rPr>
          <w:spacing w:val="1"/>
          <w:sz w:val="24"/>
          <w:szCs w:val="24"/>
        </w:rPr>
        <w:t xml:space="preserve"> </w:t>
      </w:r>
      <w:r>
        <w:rPr>
          <w:spacing w:val="-1"/>
          <w:sz w:val="24"/>
          <w:szCs w:val="24"/>
        </w:rPr>
        <w:t>a</w:t>
      </w:r>
      <w:r>
        <w:rPr>
          <w:sz w:val="24"/>
          <w:szCs w:val="24"/>
        </w:rPr>
        <w:t>d</w:t>
      </w:r>
      <w:r>
        <w:rPr>
          <w:spacing w:val="-1"/>
          <w:sz w:val="24"/>
          <w:szCs w:val="24"/>
        </w:rPr>
        <w:t>a</w:t>
      </w:r>
      <w:r>
        <w:rPr>
          <w:spacing w:val="5"/>
          <w:sz w:val="24"/>
          <w:szCs w:val="24"/>
        </w:rPr>
        <w:t>n</w:t>
      </w:r>
      <w:r>
        <w:rPr>
          <w:spacing w:val="-5"/>
          <w:sz w:val="24"/>
          <w:szCs w:val="24"/>
        </w:rPr>
        <w:t>y</w:t>
      </w:r>
      <w:r>
        <w:rPr>
          <w:sz w:val="24"/>
          <w:szCs w:val="24"/>
        </w:rPr>
        <w:t xml:space="preserve">a </w:t>
      </w:r>
      <w:r>
        <w:rPr>
          <w:spacing w:val="5"/>
          <w:sz w:val="24"/>
          <w:szCs w:val="24"/>
        </w:rPr>
        <w:t>n</w:t>
      </w:r>
      <w:r>
        <w:rPr>
          <w:spacing w:val="-5"/>
          <w:sz w:val="24"/>
          <w:szCs w:val="24"/>
        </w:rPr>
        <w:t>y</w:t>
      </w:r>
      <w:r>
        <w:rPr>
          <w:spacing w:val="1"/>
          <w:sz w:val="24"/>
          <w:szCs w:val="24"/>
        </w:rPr>
        <w:t>e</w:t>
      </w:r>
      <w:r>
        <w:rPr>
          <w:sz w:val="24"/>
          <w:szCs w:val="24"/>
        </w:rPr>
        <w:t>ri</w:t>
      </w:r>
      <w:r>
        <w:rPr>
          <w:spacing w:val="2"/>
          <w:sz w:val="24"/>
          <w:szCs w:val="24"/>
        </w:rPr>
        <w:t xml:space="preserve"> </w:t>
      </w:r>
      <w:r>
        <w:rPr>
          <w:spacing w:val="-1"/>
          <w:sz w:val="24"/>
          <w:szCs w:val="24"/>
        </w:rPr>
        <w:t>a</w:t>
      </w:r>
      <w:r>
        <w:rPr>
          <w:sz w:val="24"/>
          <w:szCs w:val="24"/>
        </w:rPr>
        <w:t>tau k</w:t>
      </w:r>
      <w:r>
        <w:rPr>
          <w:spacing w:val="-1"/>
          <w:sz w:val="24"/>
          <w:szCs w:val="24"/>
        </w:rPr>
        <w:t>e</w:t>
      </w:r>
      <w:r>
        <w:rPr>
          <w:sz w:val="24"/>
          <w:szCs w:val="24"/>
        </w:rPr>
        <w:t>luhan fisik   lain</w:t>
      </w:r>
      <w:r>
        <w:rPr>
          <w:spacing w:val="2"/>
          <w:sz w:val="24"/>
          <w:szCs w:val="24"/>
        </w:rPr>
        <w:t>n</w:t>
      </w:r>
      <w:r>
        <w:rPr>
          <w:spacing w:val="-5"/>
          <w:sz w:val="24"/>
          <w:szCs w:val="24"/>
        </w:rPr>
        <w:t>y</w:t>
      </w:r>
      <w:r>
        <w:rPr>
          <w:spacing w:val="-1"/>
          <w:sz w:val="24"/>
          <w:szCs w:val="24"/>
        </w:rPr>
        <w:t>a</w:t>
      </w:r>
      <w:r>
        <w:rPr>
          <w:sz w:val="24"/>
          <w:szCs w:val="24"/>
        </w:rPr>
        <w:t xml:space="preserve">,  </w:t>
      </w:r>
      <w:r>
        <w:rPr>
          <w:spacing w:val="4"/>
          <w:sz w:val="24"/>
          <w:szCs w:val="24"/>
        </w:rPr>
        <w:t xml:space="preserve"> </w:t>
      </w:r>
      <w:r>
        <w:rPr>
          <w:spacing w:val="-3"/>
          <w:sz w:val="24"/>
          <w:szCs w:val="24"/>
        </w:rPr>
        <w:t>I</w:t>
      </w:r>
      <w:r>
        <w:rPr>
          <w:sz w:val="24"/>
          <w:szCs w:val="24"/>
        </w:rPr>
        <w:t>d</w:t>
      </w:r>
      <w:r>
        <w:rPr>
          <w:spacing w:val="-1"/>
          <w:sz w:val="24"/>
          <w:szCs w:val="24"/>
        </w:rPr>
        <w:t>e</w:t>
      </w:r>
      <w:r>
        <w:rPr>
          <w:sz w:val="24"/>
          <w:szCs w:val="24"/>
        </w:rPr>
        <w:t>nt</w:t>
      </w:r>
      <w:r>
        <w:rPr>
          <w:spacing w:val="1"/>
          <w:sz w:val="24"/>
          <w:szCs w:val="24"/>
        </w:rPr>
        <w:t>i</w:t>
      </w:r>
      <w:r>
        <w:rPr>
          <w:sz w:val="24"/>
          <w:szCs w:val="24"/>
        </w:rPr>
        <w:t>fi</w:t>
      </w:r>
      <w:r>
        <w:rPr>
          <w:spacing w:val="2"/>
          <w:sz w:val="24"/>
          <w:szCs w:val="24"/>
        </w:rPr>
        <w:t>k</w:t>
      </w:r>
      <w:r>
        <w:rPr>
          <w:spacing w:val="-1"/>
          <w:sz w:val="24"/>
          <w:szCs w:val="24"/>
        </w:rPr>
        <w:t>a</w:t>
      </w:r>
      <w:r>
        <w:rPr>
          <w:sz w:val="24"/>
          <w:szCs w:val="24"/>
        </w:rPr>
        <w:t>si   to</w:t>
      </w:r>
      <w:r>
        <w:rPr>
          <w:spacing w:val="1"/>
          <w:sz w:val="24"/>
          <w:szCs w:val="24"/>
        </w:rPr>
        <w:t>l</w:t>
      </w:r>
      <w:r>
        <w:rPr>
          <w:spacing w:val="-1"/>
          <w:sz w:val="24"/>
          <w:szCs w:val="24"/>
        </w:rPr>
        <w:t>e</w:t>
      </w:r>
      <w:r>
        <w:rPr>
          <w:sz w:val="24"/>
          <w:szCs w:val="24"/>
        </w:rPr>
        <w:t>r</w:t>
      </w:r>
      <w:r>
        <w:rPr>
          <w:spacing w:val="-2"/>
          <w:sz w:val="24"/>
          <w:szCs w:val="24"/>
        </w:rPr>
        <w:t>a</w:t>
      </w:r>
      <w:r>
        <w:rPr>
          <w:sz w:val="24"/>
          <w:szCs w:val="24"/>
        </w:rPr>
        <w:t>nsi fisik</w:t>
      </w:r>
      <w:r>
        <w:rPr>
          <w:spacing w:val="1"/>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pacing w:val="1"/>
          <w:sz w:val="24"/>
          <w:szCs w:val="24"/>
        </w:rPr>
        <w:t>r</w:t>
      </w:r>
      <w:r>
        <w:rPr>
          <w:spacing w:val="-2"/>
          <w:sz w:val="24"/>
          <w:szCs w:val="24"/>
        </w:rPr>
        <w:t>g</w:t>
      </w:r>
      <w:r>
        <w:rPr>
          <w:spacing w:val="-1"/>
          <w:sz w:val="24"/>
          <w:szCs w:val="24"/>
        </w:rPr>
        <w:t>e</w:t>
      </w:r>
      <w:r>
        <w:rPr>
          <w:spacing w:val="1"/>
          <w:sz w:val="24"/>
          <w:szCs w:val="24"/>
        </w:rPr>
        <w:t>ra</w:t>
      </w:r>
      <w:r>
        <w:rPr>
          <w:sz w:val="24"/>
          <w:szCs w:val="24"/>
        </w:rPr>
        <w:t>k</w:t>
      </w:r>
      <w:r>
        <w:rPr>
          <w:spacing w:val="-1"/>
          <w:sz w:val="24"/>
          <w:szCs w:val="24"/>
        </w:rPr>
        <w:t>a</w:t>
      </w:r>
      <w:r>
        <w:rPr>
          <w:spacing w:val="2"/>
          <w:sz w:val="24"/>
          <w:szCs w:val="24"/>
        </w:rPr>
        <w:t>n</w:t>
      </w:r>
      <w:r>
        <w:rPr>
          <w:sz w:val="24"/>
          <w:szCs w:val="24"/>
        </w:rPr>
        <w:t>,</w:t>
      </w:r>
      <w:r>
        <w:rPr>
          <w:spacing w:val="13"/>
          <w:sz w:val="24"/>
          <w:szCs w:val="24"/>
        </w:rPr>
        <w:t xml:space="preserve"> </w:t>
      </w:r>
      <w:r>
        <w:rPr>
          <w:sz w:val="24"/>
          <w:szCs w:val="24"/>
        </w:rPr>
        <w:t>Monitor f</w:t>
      </w:r>
      <w:r>
        <w:rPr>
          <w:spacing w:val="-1"/>
          <w:sz w:val="24"/>
          <w:szCs w:val="24"/>
        </w:rPr>
        <w:t>re</w:t>
      </w:r>
      <w:r>
        <w:rPr>
          <w:sz w:val="24"/>
          <w:szCs w:val="24"/>
        </w:rPr>
        <w:t>ku</w:t>
      </w:r>
      <w:r>
        <w:rPr>
          <w:spacing w:val="-1"/>
          <w:sz w:val="24"/>
          <w:szCs w:val="24"/>
        </w:rPr>
        <w:t>e</w:t>
      </w:r>
      <w:r>
        <w:rPr>
          <w:sz w:val="24"/>
          <w:szCs w:val="24"/>
        </w:rPr>
        <w:t>nsi</w:t>
      </w:r>
      <w:r>
        <w:rPr>
          <w:spacing w:val="1"/>
          <w:sz w:val="24"/>
          <w:szCs w:val="24"/>
        </w:rPr>
        <w:t xml:space="preserve"> </w:t>
      </w:r>
      <w:r>
        <w:rPr>
          <w:spacing w:val="3"/>
          <w:sz w:val="24"/>
          <w:szCs w:val="24"/>
        </w:rPr>
        <w:t>j</w:t>
      </w:r>
      <w:r>
        <w:rPr>
          <w:spacing w:val="-1"/>
          <w:sz w:val="24"/>
          <w:szCs w:val="24"/>
        </w:rPr>
        <w:t>a</w:t>
      </w:r>
      <w:r>
        <w:rPr>
          <w:sz w:val="24"/>
          <w:szCs w:val="24"/>
        </w:rPr>
        <w:t>ntung</w:t>
      </w:r>
      <w:r>
        <w:rPr>
          <w:spacing w:val="1"/>
          <w:sz w:val="24"/>
          <w:szCs w:val="24"/>
        </w:rPr>
        <w:t xml:space="preserve"> </w:t>
      </w:r>
      <w:r>
        <w:rPr>
          <w:sz w:val="24"/>
          <w:szCs w:val="24"/>
        </w:rPr>
        <w:t>d</w:t>
      </w:r>
      <w:r>
        <w:rPr>
          <w:spacing w:val="-1"/>
          <w:sz w:val="24"/>
          <w:szCs w:val="24"/>
        </w:rPr>
        <w:t>a</w:t>
      </w:r>
      <w:r>
        <w:rPr>
          <w:sz w:val="24"/>
          <w:szCs w:val="24"/>
        </w:rPr>
        <w:t xml:space="preserve">n </w:t>
      </w:r>
      <w:r>
        <w:rPr>
          <w:spacing w:val="3"/>
          <w:sz w:val="24"/>
          <w:szCs w:val="24"/>
        </w:rPr>
        <w:t>t</w:t>
      </w:r>
      <w:r>
        <w:rPr>
          <w:spacing w:val="-1"/>
          <w:sz w:val="24"/>
          <w:szCs w:val="24"/>
        </w:rPr>
        <w:t>e</w:t>
      </w:r>
      <w:r>
        <w:rPr>
          <w:sz w:val="24"/>
          <w:szCs w:val="24"/>
        </w:rPr>
        <w:t>k</w:t>
      </w:r>
      <w:r>
        <w:rPr>
          <w:spacing w:val="-1"/>
          <w:sz w:val="24"/>
          <w:szCs w:val="24"/>
        </w:rPr>
        <w:t>a</w:t>
      </w:r>
      <w:r>
        <w:rPr>
          <w:sz w:val="24"/>
          <w:szCs w:val="24"/>
        </w:rPr>
        <w:t>n</w:t>
      </w:r>
      <w:r>
        <w:rPr>
          <w:spacing w:val="-1"/>
          <w:sz w:val="24"/>
          <w:szCs w:val="24"/>
        </w:rPr>
        <w:t>a</w:t>
      </w:r>
      <w:r>
        <w:rPr>
          <w:sz w:val="24"/>
          <w:szCs w:val="24"/>
        </w:rPr>
        <w:t xml:space="preserve">n </w:t>
      </w:r>
      <w:r>
        <w:rPr>
          <w:spacing w:val="2"/>
          <w:sz w:val="24"/>
          <w:szCs w:val="24"/>
        </w:rPr>
        <w:t>d</w:t>
      </w:r>
      <w:r>
        <w:rPr>
          <w:spacing w:val="-1"/>
          <w:sz w:val="24"/>
          <w:szCs w:val="24"/>
        </w:rPr>
        <w:t>a</w:t>
      </w:r>
      <w:r>
        <w:rPr>
          <w:spacing w:val="1"/>
          <w:sz w:val="24"/>
          <w:szCs w:val="24"/>
        </w:rPr>
        <w:t>r</w:t>
      </w:r>
      <w:r>
        <w:rPr>
          <w:spacing w:val="-1"/>
          <w:sz w:val="24"/>
          <w:szCs w:val="24"/>
        </w:rPr>
        <w:t>a</w:t>
      </w:r>
      <w:r>
        <w:rPr>
          <w:sz w:val="24"/>
          <w:szCs w:val="24"/>
        </w:rPr>
        <w:t>h s</w:t>
      </w:r>
      <w:r>
        <w:rPr>
          <w:spacing w:val="-1"/>
          <w:sz w:val="24"/>
          <w:szCs w:val="24"/>
        </w:rPr>
        <w:t>e</w:t>
      </w:r>
      <w:r>
        <w:rPr>
          <w:sz w:val="24"/>
          <w:szCs w:val="24"/>
        </w:rPr>
        <w:t>b</w:t>
      </w:r>
      <w:r>
        <w:rPr>
          <w:spacing w:val="-1"/>
          <w:sz w:val="24"/>
          <w:szCs w:val="24"/>
        </w:rPr>
        <w:t>e</w:t>
      </w:r>
      <w:r>
        <w:rPr>
          <w:sz w:val="24"/>
          <w:szCs w:val="24"/>
        </w:rPr>
        <w:t>lum</w:t>
      </w:r>
      <w:r>
        <w:rPr>
          <w:spacing w:val="1"/>
          <w:sz w:val="24"/>
          <w:szCs w:val="24"/>
        </w:rPr>
        <w:t xml:space="preserve"> </w:t>
      </w:r>
      <w:r>
        <w:rPr>
          <w:sz w:val="24"/>
          <w:szCs w:val="24"/>
        </w:rPr>
        <w:t>memulai mob</w:t>
      </w:r>
      <w:r>
        <w:rPr>
          <w:spacing w:val="1"/>
          <w:sz w:val="24"/>
          <w:szCs w:val="24"/>
        </w:rPr>
        <w:t>i</w:t>
      </w:r>
      <w:r>
        <w:rPr>
          <w:sz w:val="24"/>
          <w:szCs w:val="24"/>
        </w:rPr>
        <w:t>l</w:t>
      </w:r>
      <w:r>
        <w:rPr>
          <w:spacing w:val="1"/>
          <w:sz w:val="24"/>
          <w:szCs w:val="24"/>
        </w:rPr>
        <w:t>i</w:t>
      </w:r>
      <w:r>
        <w:rPr>
          <w:sz w:val="24"/>
          <w:szCs w:val="24"/>
        </w:rPr>
        <w:t>s</w:t>
      </w:r>
      <w:r>
        <w:rPr>
          <w:spacing w:val="-1"/>
          <w:sz w:val="24"/>
          <w:szCs w:val="24"/>
        </w:rPr>
        <w:t>a</w:t>
      </w:r>
      <w:r>
        <w:rPr>
          <w:sz w:val="24"/>
          <w:szCs w:val="24"/>
        </w:rPr>
        <w:t>si,</w:t>
      </w:r>
      <w:r>
        <w:rPr>
          <w:spacing w:val="10"/>
          <w:sz w:val="24"/>
          <w:szCs w:val="24"/>
        </w:rPr>
        <w:t xml:space="preserve"> </w:t>
      </w:r>
      <w:r>
        <w:rPr>
          <w:sz w:val="24"/>
          <w:szCs w:val="24"/>
        </w:rPr>
        <w:t>Monitor kondisi umum s</w:t>
      </w:r>
      <w:r>
        <w:rPr>
          <w:spacing w:val="-1"/>
          <w:sz w:val="24"/>
          <w:szCs w:val="24"/>
        </w:rPr>
        <w:t>e</w:t>
      </w:r>
      <w:r>
        <w:rPr>
          <w:sz w:val="24"/>
          <w:szCs w:val="24"/>
        </w:rPr>
        <w:t>lama</w:t>
      </w:r>
      <w:r>
        <w:rPr>
          <w:spacing w:val="1"/>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s</w:t>
      </w:r>
      <w:r>
        <w:rPr>
          <w:spacing w:val="-1"/>
          <w:sz w:val="24"/>
          <w:szCs w:val="24"/>
        </w:rPr>
        <w:t>a</w:t>
      </w:r>
      <w:r>
        <w:rPr>
          <w:sz w:val="24"/>
          <w:szCs w:val="24"/>
        </w:rPr>
        <w:t>s</w:t>
      </w:r>
      <w:r>
        <w:rPr>
          <w:spacing w:val="1"/>
          <w:sz w:val="24"/>
          <w:szCs w:val="24"/>
        </w:rPr>
        <w:t>i</w:t>
      </w:r>
      <w:r>
        <w:rPr>
          <w:sz w:val="24"/>
          <w:szCs w:val="24"/>
        </w:rPr>
        <w:t>,</w:t>
      </w:r>
      <w:r>
        <w:rPr>
          <w:spacing w:val="14"/>
          <w:sz w:val="24"/>
          <w:szCs w:val="24"/>
        </w:rPr>
        <w:t xml:space="preserve"> </w:t>
      </w:r>
      <w:r>
        <w:rPr>
          <w:spacing w:val="-1"/>
          <w:sz w:val="24"/>
          <w:szCs w:val="24"/>
        </w:rPr>
        <w:t>Fa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 xml:space="preserve">si </w:t>
      </w:r>
      <w:r>
        <w:rPr>
          <w:spacing w:val="-1"/>
          <w:sz w:val="24"/>
          <w:szCs w:val="24"/>
        </w:rPr>
        <w:t>a</w:t>
      </w:r>
      <w:r>
        <w:rPr>
          <w:sz w:val="24"/>
          <w:szCs w:val="24"/>
        </w:rPr>
        <w:t>kt</w:t>
      </w:r>
      <w:r>
        <w:rPr>
          <w:spacing w:val="1"/>
          <w:sz w:val="24"/>
          <w:szCs w:val="24"/>
        </w:rPr>
        <w:t>i</w:t>
      </w:r>
      <w:r>
        <w:rPr>
          <w:sz w:val="24"/>
          <w:szCs w:val="24"/>
        </w:rPr>
        <w:t>vi</w:t>
      </w:r>
      <w:r>
        <w:rPr>
          <w:spacing w:val="1"/>
          <w:sz w:val="24"/>
          <w:szCs w:val="24"/>
        </w:rPr>
        <w:t>t</w:t>
      </w:r>
      <w:r>
        <w:rPr>
          <w:spacing w:val="-1"/>
          <w:sz w:val="24"/>
          <w:szCs w:val="24"/>
        </w:rPr>
        <w:t>a</w:t>
      </w:r>
      <w:r>
        <w:rPr>
          <w:sz w:val="24"/>
          <w:szCs w:val="24"/>
        </w:rPr>
        <w:t>s mob</w:t>
      </w:r>
      <w:r>
        <w:rPr>
          <w:spacing w:val="1"/>
          <w:sz w:val="24"/>
          <w:szCs w:val="24"/>
        </w:rPr>
        <w:t>i</w:t>
      </w:r>
      <w:r>
        <w:rPr>
          <w:sz w:val="24"/>
          <w:szCs w:val="24"/>
        </w:rPr>
        <w:t>l</w:t>
      </w:r>
      <w:r>
        <w:rPr>
          <w:spacing w:val="1"/>
          <w:sz w:val="24"/>
          <w:szCs w:val="24"/>
        </w:rPr>
        <w:t>i</w:t>
      </w:r>
      <w:r>
        <w:rPr>
          <w:sz w:val="24"/>
          <w:szCs w:val="24"/>
        </w:rPr>
        <w:t>s</w:t>
      </w:r>
      <w:r>
        <w:rPr>
          <w:spacing w:val="-1"/>
          <w:sz w:val="24"/>
          <w:szCs w:val="24"/>
        </w:rPr>
        <w:t>a</w:t>
      </w:r>
      <w:r>
        <w:rPr>
          <w:sz w:val="24"/>
          <w:szCs w:val="24"/>
        </w:rPr>
        <w:t>si 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lat</w:t>
      </w:r>
      <w:r>
        <w:rPr>
          <w:spacing w:val="1"/>
          <w:sz w:val="24"/>
          <w:szCs w:val="24"/>
        </w:rPr>
        <w:t xml:space="preserve"> </w:t>
      </w:r>
      <w:r>
        <w:rPr>
          <w:sz w:val="24"/>
          <w:szCs w:val="24"/>
        </w:rPr>
        <w:t>b</w:t>
      </w:r>
      <w:r>
        <w:rPr>
          <w:spacing w:val="-1"/>
          <w:sz w:val="24"/>
          <w:szCs w:val="24"/>
        </w:rPr>
        <w:t>a</w:t>
      </w:r>
      <w:r>
        <w:rPr>
          <w:sz w:val="24"/>
          <w:szCs w:val="24"/>
        </w:rPr>
        <w:t>ntu (mis. p</w:t>
      </w:r>
      <w:r>
        <w:rPr>
          <w:spacing w:val="-1"/>
          <w:sz w:val="24"/>
          <w:szCs w:val="24"/>
        </w:rPr>
        <w:t>a</w:t>
      </w:r>
      <w:r>
        <w:rPr>
          <w:sz w:val="24"/>
          <w:szCs w:val="24"/>
        </w:rPr>
        <w:t>g</w:t>
      </w:r>
      <w:r>
        <w:rPr>
          <w:spacing w:val="-1"/>
          <w:sz w:val="24"/>
          <w:szCs w:val="24"/>
        </w:rPr>
        <w:t>a</w:t>
      </w:r>
      <w:r>
        <w:rPr>
          <w:sz w:val="24"/>
          <w:szCs w:val="24"/>
        </w:rPr>
        <w:t xml:space="preserve">r </w:t>
      </w:r>
      <w:r>
        <w:rPr>
          <w:spacing w:val="3"/>
          <w:sz w:val="24"/>
          <w:szCs w:val="24"/>
        </w:rPr>
        <w:t>t</w:t>
      </w:r>
      <w:r>
        <w:rPr>
          <w:spacing w:val="-1"/>
          <w:sz w:val="24"/>
          <w:szCs w:val="24"/>
        </w:rPr>
        <w:t>e</w:t>
      </w:r>
      <w:r>
        <w:rPr>
          <w:sz w:val="24"/>
          <w:szCs w:val="24"/>
        </w:rPr>
        <w:t>mpat</w:t>
      </w:r>
      <w:r>
        <w:rPr>
          <w:spacing w:val="1"/>
          <w:sz w:val="24"/>
          <w:szCs w:val="24"/>
        </w:rPr>
        <w:t xml:space="preserve"> </w:t>
      </w:r>
      <w:r>
        <w:rPr>
          <w:sz w:val="24"/>
          <w:szCs w:val="24"/>
        </w:rPr>
        <w:t>t</w:t>
      </w:r>
      <w:r>
        <w:rPr>
          <w:spacing w:val="1"/>
          <w:sz w:val="24"/>
          <w:szCs w:val="24"/>
        </w:rPr>
        <w:t>i</w:t>
      </w:r>
      <w:r>
        <w:rPr>
          <w:sz w:val="24"/>
          <w:szCs w:val="24"/>
        </w:rPr>
        <w:t>dur</w:t>
      </w:r>
      <w:r>
        <w:rPr>
          <w:spacing w:val="1"/>
          <w:sz w:val="24"/>
          <w:szCs w:val="24"/>
        </w:rPr>
        <w:t>)</w:t>
      </w:r>
      <w:r>
        <w:rPr>
          <w:sz w:val="24"/>
          <w:szCs w:val="24"/>
        </w:rPr>
        <w:t>,</w:t>
      </w:r>
      <w:r>
        <w:rPr>
          <w:spacing w:val="16"/>
          <w:sz w:val="24"/>
          <w:szCs w:val="24"/>
        </w:rPr>
        <w:t xml:space="preserve"> </w:t>
      </w:r>
      <w:r>
        <w:rPr>
          <w:spacing w:val="-1"/>
          <w:sz w:val="24"/>
          <w:szCs w:val="24"/>
        </w:rPr>
        <w:t>Fa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si mel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er</w:t>
      </w:r>
      <w:r>
        <w:rPr>
          <w:spacing w:val="-2"/>
          <w:sz w:val="24"/>
          <w:szCs w:val="24"/>
        </w:rPr>
        <w:t>g</w:t>
      </w:r>
      <w:r>
        <w:rPr>
          <w:spacing w:val="-1"/>
          <w:sz w:val="24"/>
          <w:szCs w:val="24"/>
        </w:rPr>
        <w:t>e</w:t>
      </w:r>
      <w:r>
        <w:rPr>
          <w:spacing w:val="1"/>
          <w:sz w:val="24"/>
          <w:szCs w:val="24"/>
        </w:rPr>
        <w:t>r</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j</w:t>
      </w:r>
      <w:r>
        <w:rPr>
          <w:spacing w:val="1"/>
          <w:sz w:val="24"/>
          <w:szCs w:val="24"/>
        </w:rPr>
        <w:t>i</w:t>
      </w:r>
      <w:r>
        <w:rPr>
          <w:sz w:val="24"/>
          <w:szCs w:val="24"/>
        </w:rPr>
        <w:t>ka p</w:t>
      </w:r>
      <w:r>
        <w:rPr>
          <w:spacing w:val="-1"/>
          <w:sz w:val="24"/>
          <w:szCs w:val="24"/>
        </w:rPr>
        <w:t>e</w:t>
      </w:r>
      <w:r>
        <w:rPr>
          <w:sz w:val="24"/>
          <w:szCs w:val="24"/>
        </w:rPr>
        <w:t>rl</w:t>
      </w:r>
      <w:r>
        <w:rPr>
          <w:spacing w:val="2"/>
          <w:sz w:val="24"/>
          <w:szCs w:val="24"/>
        </w:rPr>
        <w:t>u</w:t>
      </w:r>
      <w:r>
        <w:rPr>
          <w:sz w:val="24"/>
          <w:szCs w:val="24"/>
        </w:rPr>
        <w:t xml:space="preserve">, </w:t>
      </w:r>
      <w:r>
        <w:rPr>
          <w:spacing w:val="-3"/>
          <w:sz w:val="24"/>
          <w:szCs w:val="24"/>
        </w:rPr>
        <w:t>L</w:t>
      </w:r>
      <w:r>
        <w:rPr>
          <w:sz w:val="24"/>
          <w:szCs w:val="24"/>
        </w:rPr>
        <w:t>ibatk</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a unt</w:t>
      </w:r>
      <w:r>
        <w:rPr>
          <w:spacing w:val="3"/>
          <w:sz w:val="24"/>
          <w:szCs w:val="24"/>
        </w:rPr>
        <w:t>u</w:t>
      </w:r>
      <w:r>
        <w:rPr>
          <w:sz w:val="24"/>
          <w:szCs w:val="24"/>
        </w:rPr>
        <w:t>k</w:t>
      </w:r>
      <w:r>
        <w:rPr>
          <w:spacing w:val="1"/>
          <w:sz w:val="24"/>
          <w:szCs w:val="24"/>
        </w:rPr>
        <w:t xml:space="preserve"> </w:t>
      </w:r>
      <w:r>
        <w:rPr>
          <w:sz w:val="24"/>
          <w:szCs w:val="24"/>
        </w:rPr>
        <w:t>memb</w:t>
      </w:r>
      <w:r>
        <w:rPr>
          <w:spacing w:val="-1"/>
          <w:sz w:val="24"/>
          <w:szCs w:val="24"/>
        </w:rPr>
        <w:t>a</w:t>
      </w:r>
      <w:r>
        <w:rPr>
          <w:sz w:val="24"/>
          <w:szCs w:val="24"/>
        </w:rPr>
        <w:t>ntu p</w:t>
      </w:r>
      <w:r>
        <w:rPr>
          <w:spacing w:val="-1"/>
          <w:sz w:val="24"/>
          <w:szCs w:val="24"/>
        </w:rPr>
        <w:t>a</w:t>
      </w:r>
      <w:r>
        <w:rPr>
          <w:sz w:val="24"/>
          <w:szCs w:val="24"/>
        </w:rPr>
        <w:t>sien d</w:t>
      </w:r>
      <w:r>
        <w:rPr>
          <w:spacing w:val="-1"/>
          <w:sz w:val="24"/>
          <w:szCs w:val="24"/>
        </w:rPr>
        <w:t>a</w:t>
      </w:r>
      <w:r>
        <w:rPr>
          <w:sz w:val="24"/>
          <w:szCs w:val="24"/>
        </w:rPr>
        <w:t>lam</w:t>
      </w:r>
      <w:r>
        <w:rPr>
          <w:spacing w:val="3"/>
          <w:sz w:val="24"/>
          <w:szCs w:val="24"/>
        </w:rPr>
        <w:t xml:space="preserve"> </w:t>
      </w:r>
      <w:r>
        <w:rPr>
          <w:sz w:val="24"/>
          <w:szCs w:val="24"/>
        </w:rPr>
        <w:t>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p</w:t>
      </w:r>
      <w:r>
        <w:rPr>
          <w:spacing w:val="-1"/>
          <w:sz w:val="24"/>
          <w:szCs w:val="24"/>
        </w:rPr>
        <w:t>e</w:t>
      </w:r>
      <w:r>
        <w:rPr>
          <w:spacing w:val="1"/>
          <w:sz w:val="24"/>
          <w:szCs w:val="24"/>
        </w:rPr>
        <w:t>r</w:t>
      </w:r>
      <w:r>
        <w:rPr>
          <w:spacing w:val="-2"/>
          <w:sz w:val="24"/>
          <w:szCs w:val="24"/>
        </w:rPr>
        <w:t>g</w:t>
      </w:r>
      <w:r>
        <w:rPr>
          <w:spacing w:val="-1"/>
          <w:sz w:val="24"/>
          <w:szCs w:val="24"/>
        </w:rPr>
        <w:t>e</w:t>
      </w:r>
      <w:r>
        <w:rPr>
          <w:spacing w:val="1"/>
          <w:sz w:val="24"/>
          <w:szCs w:val="24"/>
        </w:rPr>
        <w:t>r</w:t>
      </w:r>
      <w:r>
        <w:rPr>
          <w:spacing w:val="-1"/>
          <w:sz w:val="24"/>
          <w:szCs w:val="24"/>
        </w:rPr>
        <w:t>a</w:t>
      </w:r>
      <w:r>
        <w:rPr>
          <w:sz w:val="24"/>
          <w:szCs w:val="24"/>
        </w:rPr>
        <w:t>kk</w:t>
      </w:r>
      <w:r>
        <w:rPr>
          <w:spacing w:val="-1"/>
          <w:sz w:val="24"/>
          <w:szCs w:val="24"/>
        </w:rPr>
        <w:t>a</w:t>
      </w:r>
      <w:r>
        <w:rPr>
          <w:sz w:val="24"/>
          <w:szCs w:val="24"/>
        </w:rPr>
        <w:t xml:space="preserve">n, </w:t>
      </w:r>
      <w:r>
        <w:rPr>
          <w:spacing w:val="2"/>
          <w:sz w:val="24"/>
          <w:szCs w:val="24"/>
        </w:rPr>
        <w:t>J</w:t>
      </w:r>
      <w:r>
        <w:rPr>
          <w:spacing w:val="-1"/>
          <w:sz w:val="24"/>
          <w:szCs w:val="24"/>
        </w:rPr>
        <w:t>e</w:t>
      </w:r>
      <w:r>
        <w:rPr>
          <w:sz w:val="24"/>
          <w:szCs w:val="24"/>
        </w:rPr>
        <w:t>lask</w:t>
      </w:r>
      <w:r>
        <w:rPr>
          <w:spacing w:val="-1"/>
          <w:sz w:val="24"/>
          <w:szCs w:val="24"/>
        </w:rPr>
        <w:t>a</w:t>
      </w:r>
      <w:r>
        <w:rPr>
          <w:sz w:val="24"/>
          <w:szCs w:val="24"/>
        </w:rPr>
        <w:t>n</w:t>
      </w:r>
      <w:r>
        <w:rPr>
          <w:spacing w:val="3"/>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 d</w:t>
      </w:r>
      <w:r>
        <w:rPr>
          <w:spacing w:val="-1"/>
          <w:sz w:val="24"/>
          <w:szCs w:val="24"/>
        </w:rPr>
        <w:t>a</w:t>
      </w:r>
      <w:r>
        <w:rPr>
          <w:sz w:val="24"/>
          <w:szCs w:val="24"/>
        </w:rPr>
        <w:t>n p</w:t>
      </w:r>
      <w:r>
        <w:rPr>
          <w:spacing w:val="-1"/>
          <w:sz w:val="24"/>
          <w:szCs w:val="24"/>
        </w:rPr>
        <w:t>r</w:t>
      </w:r>
      <w:r>
        <w:rPr>
          <w:sz w:val="24"/>
          <w:szCs w:val="24"/>
        </w:rPr>
        <w:t>osed</w:t>
      </w:r>
      <w:r>
        <w:rPr>
          <w:spacing w:val="-1"/>
          <w:sz w:val="24"/>
          <w:szCs w:val="24"/>
        </w:rPr>
        <w:t>u</w:t>
      </w:r>
      <w:r>
        <w:rPr>
          <w:sz w:val="24"/>
          <w:szCs w:val="24"/>
        </w:rPr>
        <w:t>r mob</w:t>
      </w:r>
      <w:r>
        <w:rPr>
          <w:spacing w:val="1"/>
          <w:sz w:val="24"/>
          <w:szCs w:val="24"/>
        </w:rPr>
        <w:t>i</w:t>
      </w:r>
      <w:r>
        <w:rPr>
          <w:sz w:val="24"/>
          <w:szCs w:val="24"/>
        </w:rPr>
        <w:t>l</w:t>
      </w:r>
      <w:r>
        <w:rPr>
          <w:spacing w:val="1"/>
          <w:sz w:val="24"/>
          <w:szCs w:val="24"/>
        </w:rPr>
        <w:t>i</w:t>
      </w:r>
      <w:r>
        <w:rPr>
          <w:sz w:val="24"/>
          <w:szCs w:val="24"/>
        </w:rPr>
        <w:t>s</w:t>
      </w:r>
      <w:r>
        <w:rPr>
          <w:spacing w:val="-1"/>
          <w:sz w:val="24"/>
          <w:szCs w:val="24"/>
        </w:rPr>
        <w:t>a</w:t>
      </w:r>
      <w:r>
        <w:rPr>
          <w:sz w:val="24"/>
          <w:szCs w:val="24"/>
        </w:rPr>
        <w:t>s</w:t>
      </w:r>
      <w:r>
        <w:rPr>
          <w:spacing w:val="1"/>
          <w:sz w:val="24"/>
          <w:szCs w:val="24"/>
        </w:rPr>
        <w:t>i</w:t>
      </w:r>
      <w:r>
        <w:rPr>
          <w:sz w:val="24"/>
          <w:szCs w:val="24"/>
        </w:rPr>
        <w:t>,</w:t>
      </w:r>
      <w:r w:rsidR="00660134">
        <w:rPr>
          <w:sz w:val="24"/>
          <w:szCs w:val="24"/>
        </w:rPr>
        <w:t xml:space="preserve"> </w:t>
      </w:r>
      <w:r w:rsidR="002777A3">
        <w:rPr>
          <w:sz w:val="24"/>
          <w:szCs w:val="24"/>
        </w:rPr>
        <w:fldChar w:fldCharType="begin" w:fldLock="1"/>
      </w:r>
      <w:r w:rsidR="0023198A">
        <w:rPr>
          <w:sz w:val="24"/>
          <w:szCs w:val="24"/>
        </w:rPr>
        <w:instrText>ADDIN CSL_CITATION {"citationItems":[{"id":"ITEM-1","itemData":{"author":[{"dropping-particle":"","family":"PPNI","given":"","non-dropping-particle":"","parse-names":false,"suffix":""}],"edition":"1","id":"ITEM-1","issued":{"date-parts":[["2018"]]},"publisher":"DPP PPNI","publisher-place":"Jakarta","title":"Standar Intervensi Keperawatan Indonesia","type":"book"},"uris":["http://www.mendeley.com/documents/?uuid=f90184a9-505f-45d1-a9ee-dd511048cf7e"]}],"mendeley":{"formattedCitation":"(PPNI, 2018a)","plainTextFormattedCitation":"(PPNI, 2018a)","previouslyFormattedCitation":"(PPNI, 2018a)"},"properties":{"noteIndex":0},"schema":"https://github.com/citation-style-language/schema/raw/master/csl-citation.json"}</w:instrText>
      </w:r>
      <w:r w:rsidR="002777A3">
        <w:rPr>
          <w:sz w:val="24"/>
          <w:szCs w:val="24"/>
        </w:rPr>
        <w:fldChar w:fldCharType="separate"/>
      </w:r>
      <w:r w:rsidR="0023198A" w:rsidRPr="0023198A">
        <w:rPr>
          <w:noProof/>
          <w:sz w:val="24"/>
          <w:szCs w:val="24"/>
        </w:rPr>
        <w:t>(PPNI, 2018a)</w:t>
      </w:r>
      <w:r w:rsidR="002777A3">
        <w:rPr>
          <w:sz w:val="24"/>
          <w:szCs w:val="24"/>
        </w:rPr>
        <w:fldChar w:fldCharType="end"/>
      </w:r>
      <w:r w:rsidR="00660134">
        <w:rPr>
          <w:sz w:val="24"/>
          <w:szCs w:val="24"/>
        </w:rPr>
        <w:t xml:space="preserve"> </w:t>
      </w:r>
      <w:r>
        <w:rPr>
          <w:spacing w:val="8"/>
          <w:sz w:val="24"/>
          <w:szCs w:val="24"/>
        </w:rPr>
        <w:t xml:space="preserve"> </w:t>
      </w:r>
      <w:r>
        <w:rPr>
          <w:spacing w:val="-3"/>
          <w:sz w:val="24"/>
          <w:szCs w:val="24"/>
        </w:rPr>
        <w:t>I</w:t>
      </w:r>
      <w:r>
        <w:rPr>
          <w:sz w:val="24"/>
          <w:szCs w:val="24"/>
        </w:rPr>
        <w:t>nte</w:t>
      </w:r>
      <w:r>
        <w:rPr>
          <w:spacing w:val="-1"/>
          <w:sz w:val="24"/>
          <w:szCs w:val="24"/>
        </w:rPr>
        <w:t>r</w:t>
      </w:r>
      <w:r>
        <w:rPr>
          <w:sz w:val="24"/>
          <w:szCs w:val="24"/>
        </w:rPr>
        <w:t>v</w:t>
      </w:r>
      <w:r>
        <w:rPr>
          <w:spacing w:val="-1"/>
          <w:sz w:val="24"/>
          <w:szCs w:val="24"/>
        </w:rPr>
        <w:t>e</w:t>
      </w:r>
      <w:r>
        <w:rPr>
          <w:sz w:val="24"/>
          <w:szCs w:val="24"/>
        </w:rPr>
        <w:t>nsi</w:t>
      </w:r>
      <w:r>
        <w:rPr>
          <w:spacing w:val="4"/>
          <w:sz w:val="24"/>
          <w:szCs w:val="24"/>
        </w:rPr>
        <w:t xml:space="preserve"> </w:t>
      </w:r>
      <w:r>
        <w:rPr>
          <w:sz w:val="24"/>
          <w:szCs w:val="24"/>
        </w:rPr>
        <w:t>p</w:t>
      </w:r>
      <w:r>
        <w:rPr>
          <w:spacing w:val="-1"/>
          <w:sz w:val="24"/>
          <w:szCs w:val="24"/>
        </w:rPr>
        <w:t>a</w:t>
      </w:r>
      <w:r>
        <w:rPr>
          <w:spacing w:val="2"/>
          <w:sz w:val="24"/>
          <w:szCs w:val="24"/>
        </w:rPr>
        <w:t>d</w:t>
      </w:r>
      <w:r>
        <w:rPr>
          <w:sz w:val="24"/>
          <w:szCs w:val="24"/>
        </w:rPr>
        <w:t>a dia</w:t>
      </w:r>
      <w:r>
        <w:rPr>
          <w:spacing w:val="-3"/>
          <w:sz w:val="24"/>
          <w:szCs w:val="24"/>
        </w:rPr>
        <w:t>g</w:t>
      </w:r>
      <w:r>
        <w:rPr>
          <w:sz w:val="24"/>
          <w:szCs w:val="24"/>
        </w:rPr>
        <w:t>nosa</w:t>
      </w:r>
      <w:r>
        <w:rPr>
          <w:spacing w:val="1"/>
          <w:sz w:val="24"/>
          <w:szCs w:val="24"/>
        </w:rPr>
        <w:t xml:space="preserve"> </w:t>
      </w:r>
      <w:r>
        <w:rPr>
          <w:sz w:val="24"/>
          <w:szCs w:val="24"/>
        </w:rPr>
        <w:t>1</w:t>
      </w:r>
      <w:r>
        <w:rPr>
          <w:spacing w:val="5"/>
          <w:sz w:val="24"/>
          <w:szCs w:val="24"/>
        </w:rPr>
        <w:t xml:space="preserve"> </w:t>
      </w:r>
    </w:p>
    <w:p w:rsidR="00660134" w:rsidRDefault="00660134">
      <w:pPr>
        <w:spacing w:before="7" w:line="360" w:lineRule="auto"/>
        <w:ind w:right="78" w:firstLine="283"/>
        <w:jc w:val="both"/>
        <w:rPr>
          <w:sz w:val="24"/>
          <w:szCs w:val="24"/>
        </w:rPr>
      </w:pPr>
    </w:p>
    <w:p w:rsidR="00660134" w:rsidRDefault="00660134">
      <w:pPr>
        <w:spacing w:before="7" w:line="360" w:lineRule="auto"/>
        <w:ind w:right="78" w:firstLine="283"/>
        <w:jc w:val="both"/>
        <w:rPr>
          <w:sz w:val="24"/>
          <w:szCs w:val="24"/>
        </w:rPr>
        <w:sectPr w:rsidR="00660134">
          <w:type w:val="continuous"/>
          <w:pgSz w:w="11920" w:h="16840"/>
          <w:pgMar w:top="1560" w:right="1580" w:bottom="280" w:left="1680" w:header="720" w:footer="720" w:gutter="0"/>
          <w:cols w:num="2" w:space="720" w:equalWidth="0">
            <w:col w:w="4271" w:space="571"/>
            <w:col w:w="3818"/>
          </w:cols>
        </w:sectPr>
      </w:pP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660134">
      <w:pPr>
        <w:spacing w:before="29" w:line="360" w:lineRule="auto"/>
        <w:ind w:left="588" w:right="-37"/>
        <w:jc w:val="both"/>
        <w:rPr>
          <w:sz w:val="24"/>
          <w:szCs w:val="24"/>
        </w:rPr>
      </w:pPr>
      <w:r>
        <w:rPr>
          <w:sz w:val="24"/>
          <w:szCs w:val="24"/>
        </w:rPr>
        <w:lastRenderedPageBreak/>
        <w:t xml:space="preserve">  Diberikan pada Kelima klien yang mngalami diagnose keperawatan mobilitas </w:t>
      </w:r>
      <w:proofErr w:type="gramStart"/>
      <w:r w:rsidR="00190BF5">
        <w:rPr>
          <w:sz w:val="24"/>
          <w:szCs w:val="24"/>
        </w:rPr>
        <w:t>fisik  b</w:t>
      </w:r>
      <w:r w:rsidR="00190BF5">
        <w:rPr>
          <w:spacing w:val="-1"/>
          <w:sz w:val="24"/>
          <w:szCs w:val="24"/>
        </w:rPr>
        <w:t>e</w:t>
      </w:r>
      <w:r w:rsidR="00190BF5">
        <w:rPr>
          <w:sz w:val="24"/>
          <w:szCs w:val="24"/>
        </w:rPr>
        <w:t>rhub</w:t>
      </w:r>
      <w:r w:rsidR="00190BF5">
        <w:rPr>
          <w:spacing w:val="-1"/>
          <w:sz w:val="24"/>
          <w:szCs w:val="24"/>
        </w:rPr>
        <w:t>u</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n</w:t>
      </w:r>
      <w:proofErr w:type="gramEnd"/>
      <w:r w:rsidR="00190BF5">
        <w:rPr>
          <w:sz w:val="24"/>
          <w:szCs w:val="24"/>
        </w:rPr>
        <w:t xml:space="preserve"> </w:t>
      </w:r>
      <w:r w:rsidR="00190BF5">
        <w:rPr>
          <w:spacing w:val="2"/>
          <w:sz w:val="24"/>
          <w:szCs w:val="24"/>
        </w:rPr>
        <w:t xml:space="preserve"> </w:t>
      </w:r>
      <w:r w:rsidR="00190BF5">
        <w:rPr>
          <w:sz w:val="24"/>
          <w:szCs w:val="24"/>
        </w:rPr>
        <w:t>d</w:t>
      </w:r>
      <w:r w:rsidR="00190BF5">
        <w:rPr>
          <w:spacing w:val="-1"/>
          <w:sz w:val="24"/>
          <w:szCs w:val="24"/>
        </w:rPr>
        <w:t>e</w:t>
      </w:r>
      <w:r w:rsidR="00190BF5">
        <w:rPr>
          <w:sz w:val="24"/>
          <w:szCs w:val="24"/>
        </w:rPr>
        <w:t>ng</w:t>
      </w:r>
      <w:r w:rsidR="00190BF5">
        <w:rPr>
          <w:spacing w:val="-1"/>
          <w:sz w:val="24"/>
          <w:szCs w:val="24"/>
        </w:rPr>
        <w:t>a</w:t>
      </w:r>
      <w:r w:rsidR="00190BF5">
        <w:rPr>
          <w:sz w:val="24"/>
          <w:szCs w:val="24"/>
        </w:rPr>
        <w:t>n h</w:t>
      </w:r>
      <w:r w:rsidR="00190BF5">
        <w:rPr>
          <w:spacing w:val="-1"/>
          <w:sz w:val="24"/>
          <w:szCs w:val="24"/>
        </w:rPr>
        <w:t>e</w:t>
      </w:r>
      <w:r w:rsidR="00190BF5">
        <w:rPr>
          <w:sz w:val="24"/>
          <w:szCs w:val="24"/>
        </w:rPr>
        <w:t>m</w:t>
      </w:r>
      <w:r w:rsidR="00190BF5">
        <w:rPr>
          <w:spacing w:val="1"/>
          <w:sz w:val="24"/>
          <w:szCs w:val="24"/>
        </w:rPr>
        <w:t>i</w:t>
      </w:r>
      <w:r w:rsidR="00190BF5">
        <w:rPr>
          <w:sz w:val="24"/>
          <w:szCs w:val="24"/>
        </w:rPr>
        <w:t>p</w:t>
      </w:r>
      <w:r w:rsidR="00190BF5">
        <w:rPr>
          <w:spacing w:val="-1"/>
          <w:sz w:val="24"/>
          <w:szCs w:val="24"/>
        </w:rPr>
        <w:t>a</w:t>
      </w:r>
      <w:r w:rsidR="00190BF5">
        <w:rPr>
          <w:sz w:val="24"/>
          <w:szCs w:val="24"/>
        </w:rPr>
        <w:t>r</w:t>
      </w:r>
      <w:r w:rsidR="00190BF5">
        <w:rPr>
          <w:spacing w:val="-2"/>
          <w:sz w:val="24"/>
          <w:szCs w:val="24"/>
        </w:rPr>
        <w:t>a</w:t>
      </w:r>
      <w:r w:rsidR="00190BF5">
        <w:rPr>
          <w:sz w:val="24"/>
          <w:szCs w:val="24"/>
        </w:rPr>
        <w:t>s</w:t>
      </w:r>
      <w:r w:rsidR="00190BF5">
        <w:rPr>
          <w:spacing w:val="-1"/>
          <w:sz w:val="24"/>
          <w:szCs w:val="24"/>
        </w:rPr>
        <w:t>e</w:t>
      </w:r>
      <w:r w:rsidR="00190BF5">
        <w:rPr>
          <w:sz w:val="24"/>
          <w:szCs w:val="24"/>
        </w:rPr>
        <w:t xml:space="preserve">, </w:t>
      </w:r>
      <w:r w:rsidR="00190BF5">
        <w:rPr>
          <w:spacing w:val="2"/>
          <w:sz w:val="24"/>
          <w:szCs w:val="24"/>
        </w:rPr>
        <w:t>d</w:t>
      </w:r>
      <w:r w:rsidR="00190BF5">
        <w:rPr>
          <w:spacing w:val="-1"/>
          <w:sz w:val="24"/>
          <w:szCs w:val="24"/>
        </w:rPr>
        <w:t>e</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 xml:space="preserve">n </w:t>
      </w:r>
      <w:r w:rsidR="00190BF5">
        <w:rPr>
          <w:spacing w:val="2"/>
          <w:sz w:val="24"/>
          <w:szCs w:val="24"/>
        </w:rPr>
        <w:t>k</w:t>
      </w:r>
      <w:r w:rsidR="00190BF5">
        <w:rPr>
          <w:sz w:val="24"/>
          <w:szCs w:val="24"/>
        </w:rPr>
        <w:t>rite</w:t>
      </w:r>
      <w:r w:rsidR="00190BF5">
        <w:rPr>
          <w:spacing w:val="-1"/>
          <w:sz w:val="24"/>
          <w:szCs w:val="24"/>
        </w:rPr>
        <w:t>r</w:t>
      </w:r>
      <w:r w:rsidR="00190BF5">
        <w:rPr>
          <w:sz w:val="24"/>
          <w:szCs w:val="24"/>
        </w:rPr>
        <w:t>ia h</w:t>
      </w:r>
      <w:r w:rsidR="00190BF5">
        <w:rPr>
          <w:spacing w:val="-1"/>
          <w:sz w:val="24"/>
          <w:szCs w:val="24"/>
        </w:rPr>
        <w:t>a</w:t>
      </w:r>
      <w:r w:rsidR="00190BF5">
        <w:rPr>
          <w:sz w:val="24"/>
          <w:szCs w:val="24"/>
        </w:rPr>
        <w:t>sil Mobil</w:t>
      </w:r>
      <w:r w:rsidR="00190BF5">
        <w:rPr>
          <w:spacing w:val="1"/>
          <w:sz w:val="24"/>
          <w:szCs w:val="24"/>
        </w:rPr>
        <w:t>i</w:t>
      </w:r>
      <w:r w:rsidR="00190BF5">
        <w:rPr>
          <w:sz w:val="24"/>
          <w:szCs w:val="24"/>
        </w:rPr>
        <w:t xml:space="preserve">tas  fisik </w:t>
      </w:r>
      <w:r w:rsidR="00190BF5">
        <w:rPr>
          <w:spacing w:val="3"/>
          <w:sz w:val="24"/>
          <w:szCs w:val="24"/>
        </w:rPr>
        <w:t xml:space="preserve"> </w:t>
      </w:r>
      <w:r w:rsidR="00190BF5">
        <w:rPr>
          <w:spacing w:val="-5"/>
          <w:sz w:val="24"/>
          <w:szCs w:val="24"/>
        </w:rPr>
        <w:t>L</w:t>
      </w:r>
      <w:r w:rsidR="00190BF5">
        <w:rPr>
          <w:sz w:val="24"/>
          <w:szCs w:val="24"/>
        </w:rPr>
        <w:t xml:space="preserve">. </w:t>
      </w:r>
      <w:r w:rsidR="00190BF5">
        <w:rPr>
          <w:spacing w:val="3"/>
          <w:sz w:val="24"/>
          <w:szCs w:val="24"/>
        </w:rPr>
        <w:t xml:space="preserve"> </w:t>
      </w:r>
      <w:r w:rsidR="00190BF5">
        <w:rPr>
          <w:sz w:val="24"/>
          <w:szCs w:val="24"/>
        </w:rPr>
        <w:t xml:space="preserve">05042 </w:t>
      </w:r>
      <w:r w:rsidR="00190BF5">
        <w:rPr>
          <w:spacing w:val="1"/>
          <w:sz w:val="24"/>
          <w:szCs w:val="24"/>
        </w:rPr>
        <w:t xml:space="preserve"> </w:t>
      </w:r>
      <w:r w:rsidR="00190BF5">
        <w:rPr>
          <w:sz w:val="24"/>
          <w:szCs w:val="24"/>
        </w:rPr>
        <w:t xml:space="preserve">: </w:t>
      </w:r>
      <w:r w:rsidR="00190BF5">
        <w:rPr>
          <w:spacing w:val="1"/>
          <w:sz w:val="24"/>
          <w:szCs w:val="24"/>
        </w:rPr>
        <w:t>P</w:t>
      </w:r>
      <w:r w:rsidR="00190BF5">
        <w:rPr>
          <w:spacing w:val="-1"/>
          <w:sz w:val="24"/>
          <w:szCs w:val="24"/>
        </w:rPr>
        <w:t>e</w:t>
      </w:r>
      <w:r w:rsidR="00190BF5">
        <w:rPr>
          <w:sz w:val="24"/>
          <w:szCs w:val="24"/>
        </w:rPr>
        <w:t>rg</w:t>
      </w:r>
      <w:r w:rsidR="00190BF5">
        <w:rPr>
          <w:spacing w:val="-2"/>
          <w:sz w:val="24"/>
          <w:szCs w:val="24"/>
        </w:rPr>
        <w:t>e</w:t>
      </w:r>
      <w:r w:rsidR="00190BF5">
        <w:rPr>
          <w:sz w:val="24"/>
          <w:szCs w:val="24"/>
        </w:rPr>
        <w:t>r</w:t>
      </w:r>
      <w:r w:rsidR="00190BF5">
        <w:rPr>
          <w:spacing w:val="-2"/>
          <w:sz w:val="24"/>
          <w:szCs w:val="24"/>
        </w:rPr>
        <w:t>a</w:t>
      </w:r>
      <w:r w:rsidR="00190BF5">
        <w:rPr>
          <w:sz w:val="24"/>
          <w:szCs w:val="24"/>
        </w:rPr>
        <w:t>k</w:t>
      </w:r>
      <w:r w:rsidR="00190BF5">
        <w:rPr>
          <w:spacing w:val="2"/>
          <w:sz w:val="24"/>
          <w:szCs w:val="24"/>
        </w:rPr>
        <w:t>k</w:t>
      </w:r>
      <w:r w:rsidR="00190BF5">
        <w:rPr>
          <w:spacing w:val="-1"/>
          <w:sz w:val="24"/>
          <w:szCs w:val="24"/>
        </w:rPr>
        <w:t>a</w:t>
      </w:r>
      <w:r w:rsidR="00190BF5">
        <w:rPr>
          <w:sz w:val="24"/>
          <w:szCs w:val="24"/>
        </w:rPr>
        <w:t>n  ta</w:t>
      </w:r>
      <w:r w:rsidR="00190BF5">
        <w:rPr>
          <w:spacing w:val="2"/>
          <w:sz w:val="24"/>
          <w:szCs w:val="24"/>
        </w:rPr>
        <w:t>n</w:t>
      </w:r>
      <w:r w:rsidR="00190BF5">
        <w:rPr>
          <w:sz w:val="24"/>
          <w:szCs w:val="24"/>
        </w:rPr>
        <w:t>g</w:t>
      </w:r>
      <w:r w:rsidR="00190BF5">
        <w:rPr>
          <w:spacing w:val="-1"/>
          <w:sz w:val="24"/>
          <w:szCs w:val="24"/>
        </w:rPr>
        <w:t>a</w:t>
      </w:r>
      <w:r w:rsidR="00190BF5">
        <w:rPr>
          <w:sz w:val="24"/>
          <w:szCs w:val="24"/>
        </w:rPr>
        <w:t xml:space="preserve">n </w:t>
      </w:r>
      <w:r w:rsidR="00190BF5">
        <w:rPr>
          <w:spacing w:val="2"/>
          <w:sz w:val="24"/>
          <w:szCs w:val="24"/>
        </w:rPr>
        <w:t xml:space="preserve"> </w:t>
      </w:r>
      <w:r w:rsidR="00190BF5">
        <w:rPr>
          <w:sz w:val="24"/>
          <w:szCs w:val="24"/>
        </w:rPr>
        <w:t>d</w:t>
      </w:r>
      <w:r w:rsidR="00190BF5">
        <w:rPr>
          <w:spacing w:val="-1"/>
          <w:sz w:val="24"/>
          <w:szCs w:val="24"/>
        </w:rPr>
        <w:t>a</w:t>
      </w:r>
      <w:r w:rsidR="00190BF5">
        <w:rPr>
          <w:sz w:val="24"/>
          <w:szCs w:val="24"/>
        </w:rPr>
        <w:t>n  k</w:t>
      </w:r>
      <w:r w:rsidR="00190BF5">
        <w:rPr>
          <w:spacing w:val="-1"/>
          <w:sz w:val="24"/>
          <w:szCs w:val="24"/>
        </w:rPr>
        <w:t>a</w:t>
      </w:r>
      <w:r w:rsidR="00190BF5">
        <w:rPr>
          <w:sz w:val="24"/>
          <w:szCs w:val="24"/>
        </w:rPr>
        <w:t>ki, k</w:t>
      </w:r>
      <w:r w:rsidR="00190BF5">
        <w:rPr>
          <w:spacing w:val="-1"/>
          <w:sz w:val="24"/>
          <w:szCs w:val="24"/>
        </w:rPr>
        <w:t>e</w:t>
      </w:r>
      <w:r w:rsidR="00190BF5">
        <w:rPr>
          <w:sz w:val="24"/>
          <w:szCs w:val="24"/>
        </w:rPr>
        <w:t>ku</w:t>
      </w:r>
      <w:r w:rsidR="00190BF5">
        <w:rPr>
          <w:spacing w:val="-1"/>
          <w:sz w:val="24"/>
          <w:szCs w:val="24"/>
        </w:rPr>
        <w:t>a</w:t>
      </w:r>
      <w:r w:rsidR="00190BF5">
        <w:rPr>
          <w:sz w:val="24"/>
          <w:szCs w:val="24"/>
        </w:rPr>
        <w:t>tan oto</w:t>
      </w:r>
      <w:r w:rsidR="00190BF5">
        <w:rPr>
          <w:spacing w:val="1"/>
          <w:sz w:val="24"/>
          <w:szCs w:val="24"/>
        </w:rPr>
        <w:t>t</w:t>
      </w:r>
      <w:r w:rsidR="00190BF5">
        <w:rPr>
          <w:sz w:val="24"/>
          <w:szCs w:val="24"/>
        </w:rPr>
        <w:t>, r</w:t>
      </w:r>
      <w:r w:rsidR="00190BF5">
        <w:rPr>
          <w:spacing w:val="-2"/>
          <w:sz w:val="24"/>
          <w:szCs w:val="24"/>
        </w:rPr>
        <w:t>e</w:t>
      </w:r>
      <w:r w:rsidR="00190BF5">
        <w:rPr>
          <w:sz w:val="24"/>
          <w:szCs w:val="24"/>
        </w:rPr>
        <w:t>nta</w:t>
      </w:r>
      <w:r w:rsidR="00190BF5">
        <w:rPr>
          <w:spacing w:val="2"/>
          <w:sz w:val="24"/>
          <w:szCs w:val="24"/>
        </w:rPr>
        <w:t>n</w:t>
      </w:r>
      <w:r w:rsidR="00190BF5">
        <w:rPr>
          <w:sz w:val="24"/>
          <w:szCs w:val="24"/>
        </w:rPr>
        <w:t xml:space="preserve">g </w:t>
      </w:r>
      <w:r w:rsidR="00190BF5">
        <w:rPr>
          <w:spacing w:val="-2"/>
          <w:sz w:val="24"/>
          <w:szCs w:val="24"/>
        </w:rPr>
        <w:t>g</w:t>
      </w:r>
      <w:r w:rsidR="00190BF5">
        <w:rPr>
          <w:spacing w:val="1"/>
          <w:sz w:val="24"/>
          <w:szCs w:val="24"/>
        </w:rPr>
        <w:t>e</w:t>
      </w:r>
      <w:r w:rsidR="00190BF5">
        <w:rPr>
          <w:sz w:val="24"/>
          <w:szCs w:val="24"/>
        </w:rPr>
        <w:t>r</w:t>
      </w:r>
      <w:r w:rsidR="00190BF5">
        <w:rPr>
          <w:spacing w:val="-2"/>
          <w:sz w:val="24"/>
          <w:szCs w:val="24"/>
        </w:rPr>
        <w:t>a</w:t>
      </w:r>
      <w:r w:rsidR="00190BF5">
        <w:rPr>
          <w:sz w:val="24"/>
          <w:szCs w:val="24"/>
        </w:rPr>
        <w:t>k ROM menin</w:t>
      </w:r>
      <w:r w:rsidR="00190BF5">
        <w:rPr>
          <w:spacing w:val="-2"/>
          <w:sz w:val="24"/>
          <w:szCs w:val="24"/>
        </w:rPr>
        <w:t>g</w:t>
      </w:r>
      <w:r w:rsidR="00190BF5">
        <w:rPr>
          <w:sz w:val="24"/>
          <w:szCs w:val="24"/>
        </w:rPr>
        <w:t>k</w:t>
      </w:r>
      <w:r w:rsidR="00190BF5">
        <w:rPr>
          <w:spacing w:val="-1"/>
          <w:sz w:val="24"/>
          <w:szCs w:val="24"/>
        </w:rPr>
        <w:t>a</w:t>
      </w:r>
      <w:r w:rsidR="00190BF5">
        <w:rPr>
          <w:sz w:val="24"/>
          <w:szCs w:val="24"/>
        </w:rPr>
        <w:t>t,</w:t>
      </w:r>
      <w:r w:rsidR="00190BF5">
        <w:rPr>
          <w:spacing w:val="1"/>
          <w:sz w:val="24"/>
          <w:szCs w:val="24"/>
        </w:rPr>
        <w:t xml:space="preserve"> </w:t>
      </w:r>
      <w:r w:rsidR="00190BF5">
        <w:rPr>
          <w:spacing w:val="4"/>
          <w:sz w:val="24"/>
          <w:szCs w:val="24"/>
        </w:rPr>
        <w:t>N</w:t>
      </w:r>
      <w:r w:rsidR="00190BF5">
        <w:rPr>
          <w:spacing w:val="-5"/>
          <w:sz w:val="24"/>
          <w:szCs w:val="24"/>
        </w:rPr>
        <w:t>y</w:t>
      </w:r>
      <w:r w:rsidR="00190BF5">
        <w:rPr>
          <w:spacing w:val="1"/>
          <w:sz w:val="24"/>
          <w:szCs w:val="24"/>
        </w:rPr>
        <w:t>e</w:t>
      </w:r>
      <w:r w:rsidR="00190BF5">
        <w:rPr>
          <w:sz w:val="24"/>
          <w:szCs w:val="24"/>
        </w:rPr>
        <w:t>ri, k</w:t>
      </w:r>
      <w:r w:rsidR="00190BF5">
        <w:rPr>
          <w:spacing w:val="-1"/>
          <w:sz w:val="24"/>
          <w:szCs w:val="24"/>
        </w:rPr>
        <w:t>e</w:t>
      </w:r>
      <w:r w:rsidR="00190BF5">
        <w:rPr>
          <w:spacing w:val="1"/>
          <w:sz w:val="24"/>
          <w:szCs w:val="24"/>
        </w:rPr>
        <w:t>ce</w:t>
      </w:r>
      <w:r w:rsidR="00190BF5">
        <w:rPr>
          <w:sz w:val="24"/>
          <w:szCs w:val="24"/>
        </w:rPr>
        <w:t>mas</w:t>
      </w:r>
      <w:r w:rsidR="00190BF5">
        <w:rPr>
          <w:spacing w:val="-1"/>
          <w:sz w:val="24"/>
          <w:szCs w:val="24"/>
        </w:rPr>
        <w:t>a</w:t>
      </w:r>
      <w:r w:rsidR="00190BF5">
        <w:rPr>
          <w:sz w:val="24"/>
          <w:szCs w:val="24"/>
        </w:rPr>
        <w:t>n, k</w:t>
      </w:r>
      <w:r w:rsidR="00190BF5">
        <w:rPr>
          <w:spacing w:val="-1"/>
          <w:sz w:val="24"/>
          <w:szCs w:val="24"/>
        </w:rPr>
        <w:t>a</w:t>
      </w:r>
      <w:r w:rsidR="00190BF5">
        <w:rPr>
          <w:sz w:val="24"/>
          <w:szCs w:val="24"/>
        </w:rPr>
        <w:t>ku s</w:t>
      </w:r>
      <w:r w:rsidR="00190BF5">
        <w:rPr>
          <w:spacing w:val="-1"/>
          <w:sz w:val="24"/>
          <w:szCs w:val="24"/>
        </w:rPr>
        <w:t>e</w:t>
      </w:r>
      <w:r w:rsidR="00190BF5">
        <w:rPr>
          <w:sz w:val="24"/>
          <w:szCs w:val="24"/>
        </w:rPr>
        <w:t xml:space="preserve">ndi, </w:t>
      </w:r>
      <w:r w:rsidR="00190BF5">
        <w:rPr>
          <w:spacing w:val="-2"/>
          <w:sz w:val="24"/>
          <w:szCs w:val="24"/>
        </w:rPr>
        <w:t>g</w:t>
      </w:r>
      <w:r w:rsidR="00190BF5">
        <w:rPr>
          <w:spacing w:val="1"/>
          <w:sz w:val="24"/>
          <w:szCs w:val="24"/>
        </w:rPr>
        <w:t>e</w:t>
      </w:r>
      <w:r w:rsidR="00190BF5">
        <w:rPr>
          <w:sz w:val="24"/>
          <w:szCs w:val="24"/>
        </w:rPr>
        <w:t>r</w:t>
      </w:r>
      <w:r w:rsidR="00190BF5">
        <w:rPr>
          <w:spacing w:val="-2"/>
          <w:sz w:val="24"/>
          <w:szCs w:val="24"/>
        </w:rPr>
        <w:t>a</w:t>
      </w:r>
      <w:r w:rsidR="00190BF5">
        <w:rPr>
          <w:sz w:val="24"/>
          <w:szCs w:val="24"/>
        </w:rPr>
        <w:t>kk</w:t>
      </w:r>
      <w:r w:rsidR="00190BF5">
        <w:rPr>
          <w:spacing w:val="-1"/>
          <w:sz w:val="24"/>
          <w:szCs w:val="24"/>
        </w:rPr>
        <w:t>a</w:t>
      </w:r>
      <w:r w:rsidR="00190BF5">
        <w:rPr>
          <w:sz w:val="24"/>
          <w:szCs w:val="24"/>
        </w:rPr>
        <w:t>n t</w:t>
      </w:r>
      <w:r w:rsidR="00190BF5">
        <w:rPr>
          <w:spacing w:val="1"/>
          <w:sz w:val="24"/>
          <w:szCs w:val="24"/>
        </w:rPr>
        <w:t>i</w:t>
      </w:r>
      <w:r w:rsidR="00190BF5">
        <w:rPr>
          <w:sz w:val="24"/>
          <w:szCs w:val="24"/>
        </w:rPr>
        <w:t>d</w:t>
      </w:r>
      <w:r w:rsidR="00190BF5">
        <w:rPr>
          <w:spacing w:val="-1"/>
          <w:sz w:val="24"/>
          <w:szCs w:val="24"/>
        </w:rPr>
        <w:t>a</w:t>
      </w:r>
      <w:r w:rsidR="00190BF5">
        <w:rPr>
          <w:sz w:val="24"/>
          <w:szCs w:val="24"/>
        </w:rPr>
        <w:t xml:space="preserve">k </w:t>
      </w:r>
      <w:r w:rsidR="00190BF5">
        <w:rPr>
          <w:spacing w:val="3"/>
          <w:sz w:val="24"/>
          <w:szCs w:val="24"/>
        </w:rPr>
        <w:t>t</w:t>
      </w:r>
      <w:r w:rsidR="00190BF5">
        <w:rPr>
          <w:spacing w:val="-1"/>
          <w:sz w:val="24"/>
          <w:szCs w:val="24"/>
        </w:rPr>
        <w:t>e</w:t>
      </w:r>
      <w:r w:rsidR="00190BF5">
        <w:rPr>
          <w:sz w:val="24"/>
          <w:szCs w:val="24"/>
        </w:rPr>
        <w:t>rkoo</w:t>
      </w:r>
      <w:r w:rsidR="00190BF5">
        <w:rPr>
          <w:spacing w:val="-1"/>
          <w:sz w:val="24"/>
          <w:szCs w:val="24"/>
        </w:rPr>
        <w:t>r</w:t>
      </w:r>
      <w:r w:rsidR="00190BF5">
        <w:rPr>
          <w:sz w:val="24"/>
          <w:szCs w:val="24"/>
        </w:rPr>
        <w:t xml:space="preserve">dinasi, </w:t>
      </w:r>
      <w:r w:rsidR="00190BF5">
        <w:rPr>
          <w:spacing w:val="-2"/>
          <w:sz w:val="24"/>
          <w:szCs w:val="24"/>
        </w:rPr>
        <w:t>g</w:t>
      </w:r>
      <w:r w:rsidR="00190BF5">
        <w:rPr>
          <w:spacing w:val="1"/>
          <w:sz w:val="24"/>
          <w:szCs w:val="24"/>
        </w:rPr>
        <w:t>e</w:t>
      </w:r>
      <w:r w:rsidR="00190BF5">
        <w:rPr>
          <w:sz w:val="24"/>
          <w:szCs w:val="24"/>
        </w:rPr>
        <w:t>r</w:t>
      </w:r>
      <w:r w:rsidR="00190BF5">
        <w:rPr>
          <w:spacing w:val="-2"/>
          <w:sz w:val="24"/>
          <w:szCs w:val="24"/>
        </w:rPr>
        <w:t>a</w:t>
      </w:r>
      <w:r w:rsidR="00190BF5">
        <w:rPr>
          <w:sz w:val="24"/>
          <w:szCs w:val="24"/>
        </w:rPr>
        <w:t>kk</w:t>
      </w:r>
      <w:r w:rsidR="00190BF5">
        <w:rPr>
          <w:spacing w:val="-1"/>
          <w:sz w:val="24"/>
          <w:szCs w:val="24"/>
        </w:rPr>
        <w:t>a</w:t>
      </w:r>
      <w:r w:rsidR="00190BF5">
        <w:rPr>
          <w:sz w:val="24"/>
          <w:szCs w:val="24"/>
        </w:rPr>
        <w:t>n</w:t>
      </w:r>
      <w:r w:rsidR="00190BF5">
        <w:rPr>
          <w:spacing w:val="2"/>
          <w:sz w:val="24"/>
          <w:szCs w:val="24"/>
        </w:rPr>
        <w:t xml:space="preserve"> </w:t>
      </w:r>
      <w:r w:rsidR="00190BF5">
        <w:rPr>
          <w:sz w:val="24"/>
          <w:szCs w:val="24"/>
        </w:rPr>
        <w:t>te</w:t>
      </w:r>
      <w:r w:rsidR="00190BF5">
        <w:rPr>
          <w:spacing w:val="-1"/>
          <w:sz w:val="24"/>
          <w:szCs w:val="24"/>
        </w:rPr>
        <w:t>r</w:t>
      </w:r>
      <w:r w:rsidR="00190BF5">
        <w:rPr>
          <w:spacing w:val="2"/>
          <w:sz w:val="24"/>
          <w:szCs w:val="24"/>
        </w:rPr>
        <w:t>b</w:t>
      </w:r>
      <w:r w:rsidR="00190BF5">
        <w:rPr>
          <w:spacing w:val="-1"/>
          <w:sz w:val="24"/>
          <w:szCs w:val="24"/>
        </w:rPr>
        <w:t>a</w:t>
      </w:r>
      <w:r w:rsidR="00190BF5">
        <w:rPr>
          <w:sz w:val="24"/>
          <w:szCs w:val="24"/>
        </w:rPr>
        <w:t xml:space="preserve">tas </w:t>
      </w:r>
      <w:r w:rsidR="00190BF5">
        <w:rPr>
          <w:spacing w:val="2"/>
          <w:sz w:val="24"/>
          <w:szCs w:val="24"/>
        </w:rPr>
        <w:t>d</w:t>
      </w:r>
      <w:r w:rsidR="00190BF5">
        <w:rPr>
          <w:spacing w:val="-1"/>
          <w:sz w:val="24"/>
          <w:szCs w:val="24"/>
        </w:rPr>
        <w:t>a</w:t>
      </w:r>
      <w:r w:rsidR="00190BF5">
        <w:rPr>
          <w:sz w:val="24"/>
          <w:szCs w:val="24"/>
        </w:rPr>
        <w:t xml:space="preserve">n </w:t>
      </w:r>
      <w:r w:rsidR="00190BF5">
        <w:rPr>
          <w:spacing w:val="2"/>
          <w:sz w:val="24"/>
          <w:szCs w:val="24"/>
        </w:rPr>
        <w:t>k</w:t>
      </w:r>
      <w:r w:rsidR="00190BF5">
        <w:rPr>
          <w:spacing w:val="-1"/>
          <w:sz w:val="24"/>
          <w:szCs w:val="24"/>
        </w:rPr>
        <w:t>e</w:t>
      </w:r>
      <w:r w:rsidR="00190BF5">
        <w:rPr>
          <w:sz w:val="24"/>
          <w:szCs w:val="24"/>
        </w:rPr>
        <w:t>lem</w:t>
      </w:r>
      <w:r w:rsidR="00190BF5">
        <w:rPr>
          <w:spacing w:val="-1"/>
          <w:sz w:val="24"/>
          <w:szCs w:val="24"/>
        </w:rPr>
        <w:t>a</w:t>
      </w:r>
      <w:r w:rsidR="00190BF5">
        <w:rPr>
          <w:sz w:val="24"/>
          <w:szCs w:val="24"/>
        </w:rPr>
        <w:t>h</w:t>
      </w:r>
      <w:r w:rsidR="00190BF5">
        <w:rPr>
          <w:spacing w:val="-1"/>
          <w:sz w:val="24"/>
          <w:szCs w:val="24"/>
        </w:rPr>
        <w:t>a</w:t>
      </w:r>
      <w:r w:rsidR="00190BF5">
        <w:rPr>
          <w:sz w:val="24"/>
          <w:szCs w:val="24"/>
        </w:rPr>
        <w:t>n</w:t>
      </w:r>
      <w:r w:rsidR="00190BF5">
        <w:rPr>
          <w:spacing w:val="2"/>
          <w:sz w:val="24"/>
          <w:szCs w:val="24"/>
        </w:rPr>
        <w:t xml:space="preserve"> </w:t>
      </w:r>
      <w:r w:rsidR="00190BF5">
        <w:rPr>
          <w:sz w:val="24"/>
          <w:szCs w:val="24"/>
        </w:rPr>
        <w:t>fisik menu</w:t>
      </w:r>
      <w:r w:rsidR="00190BF5">
        <w:rPr>
          <w:spacing w:val="-1"/>
          <w:sz w:val="24"/>
          <w:szCs w:val="24"/>
        </w:rPr>
        <w:t>r</w:t>
      </w:r>
      <w:r w:rsidR="00190BF5">
        <w:rPr>
          <w:sz w:val="24"/>
          <w:szCs w:val="24"/>
        </w:rPr>
        <w:t xml:space="preserve">un </w:t>
      </w:r>
      <w:r w:rsidR="00190BF5">
        <w:rPr>
          <w:spacing w:val="-3"/>
          <w:sz w:val="24"/>
          <w:szCs w:val="24"/>
        </w:rPr>
        <w:t xml:space="preserve"> </w:t>
      </w:r>
      <w:r w:rsidR="002777A3">
        <w:rPr>
          <w:sz w:val="24"/>
          <w:szCs w:val="24"/>
        </w:rPr>
        <w:fldChar w:fldCharType="begin" w:fldLock="1"/>
      </w:r>
      <w:r w:rsidR="0023198A">
        <w:rPr>
          <w:sz w:val="24"/>
          <w:szCs w:val="24"/>
        </w:rPr>
        <w:instrText>ADDIN CSL_CITATION {"citationItems":[{"id":"ITEM-1","itemData":{"author":[{"dropping-particle":"","family":"PPNI","given":"","non-dropping-particle":"","parse-names":false,"suffix":""}],"edition":"1","id":"ITEM-1","issued":{"date-parts":[["2018"]]},"publisher":"DPP PPNI","publisher-place":"Jakarta","title":"Standar luaran Keperawatan Indonesia","type":"book"},"uris":["http://www.mendeley.com/documents/?uuid=65229da9-9dd7-4fd2-9fd0-95e1723f566d"]}],"mendeley":{"formattedCitation":"(PPNI, 2018b)","plainTextFormattedCitation":"(PPNI, 2018b)","previouslyFormattedCitation":"(PPNI, 2018b)"},"properties":{"noteIndex":0},"schema":"https://github.com/citation-style-language/schema/raw/master/csl-citation.json"}</w:instrText>
      </w:r>
      <w:r w:rsidR="002777A3">
        <w:rPr>
          <w:sz w:val="24"/>
          <w:szCs w:val="24"/>
        </w:rPr>
        <w:fldChar w:fldCharType="separate"/>
      </w:r>
      <w:r w:rsidR="0023198A" w:rsidRPr="0023198A">
        <w:rPr>
          <w:noProof/>
          <w:sz w:val="24"/>
          <w:szCs w:val="24"/>
        </w:rPr>
        <w:t>(PPNI, 2018b)</w:t>
      </w:r>
      <w:r w:rsidR="002777A3">
        <w:rPr>
          <w:sz w:val="24"/>
          <w:szCs w:val="24"/>
        </w:rPr>
        <w:fldChar w:fldCharType="end"/>
      </w:r>
      <w:r w:rsidR="00190BF5">
        <w:rPr>
          <w:spacing w:val="-1"/>
          <w:sz w:val="24"/>
          <w:szCs w:val="24"/>
        </w:rPr>
        <w:t xml:space="preserve"> </w:t>
      </w:r>
    </w:p>
    <w:p w:rsidR="00445FF6" w:rsidRDefault="00190BF5" w:rsidP="00562738">
      <w:pPr>
        <w:spacing w:before="4" w:line="360" w:lineRule="auto"/>
        <w:ind w:left="588" w:right="-41" w:firstLine="283"/>
        <w:jc w:val="both"/>
        <w:rPr>
          <w:sz w:val="24"/>
          <w:szCs w:val="24"/>
        </w:rPr>
      </w:pPr>
      <w:r>
        <w:rPr>
          <w:sz w:val="24"/>
          <w:szCs w:val="24"/>
        </w:rPr>
        <w:t>Me</w:t>
      </w:r>
      <w:r>
        <w:rPr>
          <w:spacing w:val="-1"/>
          <w:sz w:val="24"/>
          <w:szCs w:val="24"/>
        </w:rPr>
        <w:t>n</w:t>
      </w:r>
      <w:r>
        <w:rPr>
          <w:sz w:val="24"/>
          <w:szCs w:val="24"/>
        </w:rPr>
        <w:t>u</w:t>
      </w:r>
      <w:r>
        <w:rPr>
          <w:spacing w:val="-1"/>
          <w:sz w:val="24"/>
          <w:szCs w:val="24"/>
        </w:rPr>
        <w:t>r</w:t>
      </w:r>
      <w:r>
        <w:rPr>
          <w:sz w:val="24"/>
          <w:szCs w:val="24"/>
        </w:rPr>
        <w:t>ut  t</w:t>
      </w:r>
      <w:r>
        <w:rPr>
          <w:spacing w:val="1"/>
          <w:sz w:val="24"/>
          <w:szCs w:val="24"/>
        </w:rPr>
        <w:t>i</w:t>
      </w:r>
      <w:r>
        <w:rPr>
          <w:sz w:val="24"/>
          <w:szCs w:val="24"/>
        </w:rPr>
        <w:t>njau</w:t>
      </w:r>
      <w:r>
        <w:rPr>
          <w:spacing w:val="-1"/>
          <w:sz w:val="24"/>
          <w:szCs w:val="24"/>
        </w:rPr>
        <w:t>a</w:t>
      </w:r>
      <w:r>
        <w:rPr>
          <w:sz w:val="24"/>
          <w:szCs w:val="24"/>
        </w:rPr>
        <w:t>n  teo</w:t>
      </w:r>
      <w:r>
        <w:rPr>
          <w:spacing w:val="-1"/>
          <w:sz w:val="24"/>
          <w:szCs w:val="24"/>
        </w:rPr>
        <w:t>r</w:t>
      </w:r>
      <w:r>
        <w:rPr>
          <w:sz w:val="24"/>
          <w:szCs w:val="24"/>
        </w:rPr>
        <w:t xml:space="preserve">i </w:t>
      </w:r>
      <w:r>
        <w:rPr>
          <w:spacing w:val="3"/>
          <w:sz w:val="24"/>
          <w:szCs w:val="24"/>
        </w:rPr>
        <w:t xml:space="preserve"> </w:t>
      </w:r>
      <w:r>
        <w:rPr>
          <w:sz w:val="24"/>
          <w:szCs w:val="24"/>
        </w:rPr>
        <w:t>s</w:t>
      </w:r>
      <w:r>
        <w:rPr>
          <w:spacing w:val="-1"/>
          <w:sz w:val="24"/>
          <w:szCs w:val="24"/>
        </w:rPr>
        <w:t>a</w:t>
      </w:r>
      <w:r>
        <w:rPr>
          <w:sz w:val="24"/>
          <w:szCs w:val="24"/>
        </w:rPr>
        <w:t>lah</w:t>
      </w:r>
      <w:r>
        <w:rPr>
          <w:spacing w:val="59"/>
          <w:sz w:val="24"/>
          <w:szCs w:val="24"/>
        </w:rPr>
        <w:t xml:space="preserve"> </w:t>
      </w:r>
      <w:r>
        <w:rPr>
          <w:sz w:val="24"/>
          <w:szCs w:val="24"/>
        </w:rPr>
        <w:t>s</w:t>
      </w:r>
      <w:r>
        <w:rPr>
          <w:spacing w:val="-1"/>
          <w:sz w:val="24"/>
          <w:szCs w:val="24"/>
        </w:rPr>
        <w:t>a</w:t>
      </w:r>
      <w:r>
        <w:rPr>
          <w:sz w:val="24"/>
          <w:szCs w:val="24"/>
        </w:rPr>
        <w:t>tu in</w:t>
      </w:r>
      <w:r>
        <w:rPr>
          <w:spacing w:val="1"/>
          <w:sz w:val="24"/>
          <w:szCs w:val="24"/>
        </w:rPr>
        <w:t>t</w:t>
      </w:r>
      <w:r>
        <w:rPr>
          <w:spacing w:val="-1"/>
          <w:sz w:val="24"/>
          <w:szCs w:val="24"/>
        </w:rPr>
        <w:t>e</w:t>
      </w:r>
      <w:r>
        <w:rPr>
          <w:sz w:val="24"/>
          <w:szCs w:val="24"/>
        </w:rPr>
        <w:t>rv</w:t>
      </w:r>
      <w:r>
        <w:rPr>
          <w:spacing w:val="-2"/>
          <w:sz w:val="24"/>
          <w:szCs w:val="24"/>
        </w:rPr>
        <w:t>e</w:t>
      </w:r>
      <w:r>
        <w:rPr>
          <w:sz w:val="24"/>
          <w:szCs w:val="24"/>
        </w:rPr>
        <w:t xml:space="preserve">nsi  </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p</w:t>
      </w:r>
      <w:r>
        <w:rPr>
          <w:spacing w:val="1"/>
          <w:sz w:val="24"/>
          <w:szCs w:val="24"/>
        </w:rPr>
        <w:t>e</w:t>
      </w:r>
      <w:r>
        <w:rPr>
          <w:sz w:val="24"/>
          <w:szCs w:val="24"/>
        </w:rPr>
        <w:t xml:space="preserve">rlu  </w:t>
      </w:r>
      <w:r>
        <w:rPr>
          <w:spacing w:val="4"/>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ng</w:t>
      </w:r>
      <w:r>
        <w:rPr>
          <w:spacing w:val="-1"/>
          <w:sz w:val="24"/>
          <w:szCs w:val="24"/>
        </w:rPr>
        <w:t>a</w:t>
      </w:r>
      <w:r>
        <w:rPr>
          <w:sz w:val="24"/>
          <w:szCs w:val="24"/>
        </w:rPr>
        <w:t>n</w:t>
      </w:r>
      <w:r>
        <w:rPr>
          <w:spacing w:val="-1"/>
          <w:sz w:val="24"/>
          <w:szCs w:val="24"/>
        </w:rPr>
        <w:t>a</w:t>
      </w:r>
      <w:r>
        <w:rPr>
          <w:sz w:val="24"/>
          <w:szCs w:val="24"/>
        </w:rPr>
        <w:t>n lebih</w:t>
      </w:r>
      <w:r>
        <w:rPr>
          <w:spacing w:val="1"/>
          <w:sz w:val="24"/>
          <w:szCs w:val="24"/>
        </w:rPr>
        <w:t xml:space="preserve"> </w:t>
      </w:r>
      <w:r>
        <w:rPr>
          <w:sz w:val="24"/>
          <w:szCs w:val="24"/>
        </w:rPr>
        <w:t>lanjut</w:t>
      </w:r>
      <w:r>
        <w:rPr>
          <w:spacing w:val="3"/>
          <w:sz w:val="24"/>
          <w:szCs w:val="24"/>
        </w:rPr>
        <w:t xml:space="preserve"> </w:t>
      </w:r>
      <w:r>
        <w:rPr>
          <w:sz w:val="24"/>
          <w:szCs w:val="24"/>
        </w:rPr>
        <w:t xml:space="preserve"> </w:t>
      </w:r>
      <w:r>
        <w:rPr>
          <w:spacing w:val="3"/>
          <w:sz w:val="24"/>
          <w:szCs w:val="24"/>
        </w:rPr>
        <w:t xml:space="preserve"> </w:t>
      </w:r>
      <w:r>
        <w:rPr>
          <w:spacing w:val="-3"/>
          <w:sz w:val="24"/>
          <w:szCs w:val="24"/>
        </w:rPr>
        <w:t>L</w:t>
      </w:r>
      <w:r>
        <w:rPr>
          <w:spacing w:val="-1"/>
          <w:sz w:val="24"/>
          <w:szCs w:val="24"/>
        </w:rPr>
        <w:t>a</w:t>
      </w:r>
      <w:r>
        <w:rPr>
          <w:sz w:val="24"/>
          <w:szCs w:val="24"/>
        </w:rPr>
        <w:t>t</w:t>
      </w:r>
      <w:r>
        <w:rPr>
          <w:spacing w:val="3"/>
          <w:sz w:val="24"/>
          <w:szCs w:val="24"/>
        </w:rPr>
        <w:t>i</w:t>
      </w:r>
      <w:r>
        <w:rPr>
          <w:sz w:val="24"/>
          <w:szCs w:val="24"/>
        </w:rPr>
        <w:t>h</w:t>
      </w:r>
      <w:r>
        <w:rPr>
          <w:spacing w:val="-1"/>
          <w:sz w:val="24"/>
          <w:szCs w:val="24"/>
        </w:rPr>
        <w:t>a</w:t>
      </w:r>
      <w:r>
        <w:rPr>
          <w:sz w:val="24"/>
          <w:szCs w:val="24"/>
        </w:rPr>
        <w:t>n  ROM menj</w:t>
      </w:r>
      <w:r>
        <w:rPr>
          <w:spacing w:val="-1"/>
          <w:sz w:val="24"/>
          <w:szCs w:val="24"/>
        </w:rPr>
        <w:t>a</w:t>
      </w:r>
      <w:r>
        <w:rPr>
          <w:sz w:val="24"/>
          <w:szCs w:val="24"/>
        </w:rPr>
        <w:t>di   s</w:t>
      </w:r>
      <w:r>
        <w:rPr>
          <w:spacing w:val="-1"/>
          <w:sz w:val="24"/>
          <w:szCs w:val="24"/>
        </w:rPr>
        <w:t>a</w:t>
      </w:r>
      <w:r>
        <w:rPr>
          <w:sz w:val="24"/>
          <w:szCs w:val="24"/>
        </w:rPr>
        <w:t xml:space="preserve">lah </w:t>
      </w:r>
      <w:r>
        <w:rPr>
          <w:spacing w:val="59"/>
          <w:sz w:val="24"/>
          <w:szCs w:val="24"/>
        </w:rPr>
        <w:t xml:space="preserve"> </w:t>
      </w:r>
      <w:r>
        <w:rPr>
          <w:spacing w:val="2"/>
          <w:sz w:val="24"/>
          <w:szCs w:val="24"/>
        </w:rPr>
        <w:t>s</w:t>
      </w:r>
      <w:r>
        <w:rPr>
          <w:spacing w:val="-1"/>
          <w:sz w:val="24"/>
          <w:szCs w:val="24"/>
        </w:rPr>
        <w:t>a</w:t>
      </w:r>
      <w:r>
        <w:rPr>
          <w:sz w:val="24"/>
          <w:szCs w:val="24"/>
        </w:rPr>
        <w:t>tu   b</w:t>
      </w:r>
      <w:r>
        <w:rPr>
          <w:spacing w:val="1"/>
          <w:sz w:val="24"/>
          <w:szCs w:val="24"/>
        </w:rPr>
        <w:t>e</w:t>
      </w:r>
      <w:r>
        <w:rPr>
          <w:sz w:val="24"/>
          <w:szCs w:val="24"/>
        </w:rPr>
        <w:t xml:space="preserve">ntuk   latihan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b</w:t>
      </w:r>
      <w:r>
        <w:rPr>
          <w:spacing w:val="-1"/>
          <w:sz w:val="24"/>
          <w:szCs w:val="24"/>
        </w:rPr>
        <w:t>e</w:t>
      </w:r>
      <w:r>
        <w:rPr>
          <w:sz w:val="24"/>
          <w:szCs w:val="24"/>
        </w:rPr>
        <w:t>r</w:t>
      </w:r>
      <w:r>
        <w:rPr>
          <w:spacing w:val="-1"/>
          <w:sz w:val="24"/>
          <w:szCs w:val="24"/>
        </w:rPr>
        <w:t>f</w:t>
      </w:r>
      <w:r>
        <w:rPr>
          <w:sz w:val="24"/>
          <w:szCs w:val="24"/>
        </w:rPr>
        <w:t>u</w:t>
      </w:r>
      <w:r>
        <w:rPr>
          <w:spacing w:val="2"/>
          <w:sz w:val="24"/>
          <w:szCs w:val="24"/>
        </w:rPr>
        <w:t>n</w:t>
      </w:r>
      <w:r>
        <w:rPr>
          <w:spacing w:val="-2"/>
          <w:sz w:val="24"/>
          <w:szCs w:val="24"/>
        </w:rPr>
        <w:t>g</w:t>
      </w:r>
      <w:r>
        <w:rPr>
          <w:sz w:val="24"/>
          <w:szCs w:val="24"/>
        </w:rPr>
        <w:t>si</w:t>
      </w:r>
      <w:r>
        <w:rPr>
          <w:spacing w:val="3"/>
          <w:sz w:val="24"/>
          <w:szCs w:val="24"/>
        </w:rPr>
        <w:t xml:space="preserve"> </w:t>
      </w:r>
      <w:r>
        <w:rPr>
          <w:sz w:val="24"/>
          <w:szCs w:val="24"/>
        </w:rPr>
        <w:t>d</w:t>
      </w:r>
      <w:r>
        <w:rPr>
          <w:spacing w:val="1"/>
          <w:sz w:val="24"/>
          <w:szCs w:val="24"/>
        </w:rPr>
        <w:t>a</w:t>
      </w:r>
      <w:r>
        <w:rPr>
          <w:sz w:val="24"/>
          <w:szCs w:val="24"/>
        </w:rPr>
        <w:t>lam</w:t>
      </w:r>
      <w:r>
        <w:rPr>
          <w:spacing w:val="5"/>
          <w:sz w:val="24"/>
          <w:szCs w:val="24"/>
        </w:rPr>
        <w:t xml:space="preserve"> </w:t>
      </w:r>
      <w:r>
        <w:rPr>
          <w:sz w:val="24"/>
          <w:szCs w:val="24"/>
        </w:rPr>
        <w:t>p</w:t>
      </w:r>
      <w:r>
        <w:rPr>
          <w:spacing w:val="-1"/>
          <w:sz w:val="24"/>
          <w:szCs w:val="24"/>
        </w:rPr>
        <w:t>e</w:t>
      </w:r>
      <w:r>
        <w:rPr>
          <w:sz w:val="24"/>
          <w:szCs w:val="24"/>
        </w:rPr>
        <w:t>meliha</w:t>
      </w:r>
      <w:r>
        <w:rPr>
          <w:spacing w:val="-1"/>
          <w:sz w:val="24"/>
          <w:szCs w:val="24"/>
        </w:rPr>
        <w:t>r</w:t>
      </w:r>
      <w:r>
        <w:rPr>
          <w:spacing w:val="1"/>
          <w:sz w:val="24"/>
          <w:szCs w:val="24"/>
        </w:rPr>
        <w:t>a</w:t>
      </w:r>
      <w:r>
        <w:rPr>
          <w:spacing w:val="-1"/>
          <w:sz w:val="24"/>
          <w:szCs w:val="24"/>
        </w:rPr>
        <w:t>a</w:t>
      </w:r>
      <w:r>
        <w:rPr>
          <w:sz w:val="24"/>
          <w:szCs w:val="24"/>
        </w:rPr>
        <w:t>n fl</w:t>
      </w:r>
      <w:r>
        <w:rPr>
          <w:spacing w:val="-1"/>
          <w:sz w:val="24"/>
          <w:szCs w:val="24"/>
        </w:rPr>
        <w:t>e</w:t>
      </w:r>
      <w:r>
        <w:rPr>
          <w:sz w:val="24"/>
          <w:szCs w:val="24"/>
        </w:rPr>
        <w:t>ksib</w:t>
      </w:r>
      <w:r>
        <w:rPr>
          <w:spacing w:val="1"/>
          <w:sz w:val="24"/>
          <w:szCs w:val="24"/>
        </w:rPr>
        <w:t>i</w:t>
      </w:r>
      <w:r>
        <w:rPr>
          <w:sz w:val="24"/>
          <w:szCs w:val="24"/>
        </w:rPr>
        <w:t>l</w:t>
      </w:r>
      <w:r>
        <w:rPr>
          <w:spacing w:val="1"/>
          <w:sz w:val="24"/>
          <w:szCs w:val="24"/>
        </w:rPr>
        <w:t>i</w:t>
      </w:r>
      <w:r>
        <w:rPr>
          <w:sz w:val="24"/>
          <w:szCs w:val="24"/>
        </w:rPr>
        <w:t>tas s</w:t>
      </w:r>
      <w:r>
        <w:rPr>
          <w:spacing w:val="-1"/>
          <w:sz w:val="24"/>
          <w:szCs w:val="24"/>
        </w:rPr>
        <w:t>e</w:t>
      </w:r>
      <w:r>
        <w:rPr>
          <w:sz w:val="24"/>
          <w:szCs w:val="24"/>
        </w:rPr>
        <w:t>ndi</w:t>
      </w:r>
      <w:r>
        <w:rPr>
          <w:spacing w:val="1"/>
          <w:sz w:val="24"/>
          <w:szCs w:val="24"/>
        </w:rPr>
        <w:t xml:space="preserve"> </w:t>
      </w:r>
      <w:r>
        <w:rPr>
          <w:sz w:val="24"/>
          <w:szCs w:val="24"/>
        </w:rPr>
        <w:t>d</w:t>
      </w:r>
      <w:r>
        <w:rPr>
          <w:spacing w:val="-1"/>
          <w:sz w:val="24"/>
          <w:szCs w:val="24"/>
        </w:rPr>
        <w:t>a</w:t>
      </w:r>
      <w:r>
        <w:rPr>
          <w:sz w:val="24"/>
          <w:szCs w:val="24"/>
        </w:rPr>
        <w:t>n k</w:t>
      </w:r>
      <w:r>
        <w:rPr>
          <w:spacing w:val="-1"/>
          <w:sz w:val="24"/>
          <w:szCs w:val="24"/>
        </w:rPr>
        <w:t>e</w:t>
      </w:r>
      <w:r>
        <w:rPr>
          <w:sz w:val="24"/>
          <w:szCs w:val="24"/>
        </w:rPr>
        <w:t>ku</w:t>
      </w:r>
      <w:r>
        <w:rPr>
          <w:spacing w:val="-1"/>
          <w:sz w:val="24"/>
          <w:szCs w:val="24"/>
        </w:rPr>
        <w:t>a</w:t>
      </w:r>
      <w:r>
        <w:rPr>
          <w:sz w:val="24"/>
          <w:szCs w:val="24"/>
        </w:rPr>
        <w:t>tan otot p</w:t>
      </w:r>
      <w:r>
        <w:rPr>
          <w:spacing w:val="-1"/>
          <w:sz w:val="24"/>
          <w:szCs w:val="24"/>
        </w:rPr>
        <w:t>a</w:t>
      </w:r>
      <w:r>
        <w:rPr>
          <w:sz w:val="24"/>
          <w:szCs w:val="24"/>
        </w:rPr>
        <w:t xml:space="preserve">da </w:t>
      </w:r>
      <w:r>
        <w:rPr>
          <w:spacing w:val="23"/>
          <w:sz w:val="24"/>
          <w:szCs w:val="24"/>
        </w:rPr>
        <w:t xml:space="preserve"> </w:t>
      </w:r>
      <w:r>
        <w:rPr>
          <w:spacing w:val="2"/>
          <w:sz w:val="24"/>
          <w:szCs w:val="24"/>
        </w:rPr>
        <w:t>p</w:t>
      </w:r>
      <w:r>
        <w:rPr>
          <w:spacing w:val="-1"/>
          <w:sz w:val="24"/>
          <w:szCs w:val="24"/>
        </w:rPr>
        <w:t>a</w:t>
      </w:r>
      <w:r>
        <w:rPr>
          <w:sz w:val="24"/>
          <w:szCs w:val="24"/>
        </w:rPr>
        <w:t xml:space="preserve">sien </w:t>
      </w:r>
      <w:r>
        <w:rPr>
          <w:spacing w:val="24"/>
          <w:sz w:val="24"/>
          <w:szCs w:val="24"/>
        </w:rPr>
        <w:t xml:space="preserve"> </w:t>
      </w:r>
      <w:r>
        <w:rPr>
          <w:sz w:val="24"/>
          <w:szCs w:val="24"/>
        </w:rPr>
        <w:t xml:space="preserve">stroke </w:t>
      </w:r>
      <w:r w:rsidR="002777A3">
        <w:rPr>
          <w:sz w:val="24"/>
          <w:szCs w:val="24"/>
        </w:rPr>
        <w:fldChar w:fldCharType="begin" w:fldLock="1"/>
      </w:r>
      <w:r w:rsidR="00107092">
        <w:rPr>
          <w:sz w:val="24"/>
          <w:szCs w:val="24"/>
        </w:rPr>
        <w:instrText>ADDIN CSL_CITATION {"citationItems":[{"id":"ITEM-1","itemData":{"author":[{"dropping-particle":"","family":"Hermina Desiane","given":"HU","non-dropping-particle":"","parse-names":false,"suffix":""}],"container-title":"Jurnal Ners dan Kebidanan Indonesia","id":"ITEM-1","issued":{"date-parts":[["2016"]]},"title":"Latihan ROM berpengaruh terhadap mobilitas fisik","type":"article-journal","volume":"3"},"uris":["http://www.mendeley.com/documents/?uuid=c1f54128-9e6e-4c08-b9b3-5187953b58e8"]}],"mendeley":{"formattedCitation":"(Hermina Desiane, 2016)","plainTextFormattedCitation":"(Hermina Desiane, 2016)","previouslyFormattedCitation":"(Hermina Desiane, 2016)"},"properties":{"noteIndex":0},"schema":"https://github.com/citation-style-language/schema/raw/master/csl-citation.json"}</w:instrText>
      </w:r>
      <w:r w:rsidR="002777A3">
        <w:rPr>
          <w:sz w:val="24"/>
          <w:szCs w:val="24"/>
        </w:rPr>
        <w:fldChar w:fldCharType="separate"/>
      </w:r>
      <w:r w:rsidR="00562738" w:rsidRPr="00562738">
        <w:rPr>
          <w:noProof/>
          <w:sz w:val="24"/>
          <w:szCs w:val="24"/>
        </w:rPr>
        <w:t>(Hermina Desiane, 2016)</w:t>
      </w:r>
      <w:r w:rsidR="002777A3">
        <w:rPr>
          <w:sz w:val="24"/>
          <w:szCs w:val="24"/>
        </w:rPr>
        <w:fldChar w:fldCharType="end"/>
      </w:r>
      <w:r>
        <w:rPr>
          <w:spacing w:val="25"/>
          <w:sz w:val="24"/>
          <w:szCs w:val="24"/>
        </w:rPr>
        <w:t xml:space="preserve"> </w:t>
      </w:r>
    </w:p>
    <w:p w:rsidR="00445FF6" w:rsidRDefault="00190BF5">
      <w:pPr>
        <w:spacing w:before="29" w:line="360" w:lineRule="auto"/>
        <w:ind w:right="78" w:firstLine="283"/>
        <w:jc w:val="both"/>
        <w:rPr>
          <w:sz w:val="24"/>
          <w:szCs w:val="24"/>
        </w:rPr>
      </w:pPr>
      <w:r>
        <w:br w:type="column"/>
      </w:r>
      <w:r>
        <w:rPr>
          <w:spacing w:val="1"/>
          <w:sz w:val="24"/>
          <w:szCs w:val="24"/>
        </w:rPr>
        <w:lastRenderedPageBreak/>
        <w:t>P</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 p</w:t>
      </w:r>
      <w:r>
        <w:rPr>
          <w:spacing w:val="-1"/>
          <w:sz w:val="24"/>
          <w:szCs w:val="24"/>
        </w:rPr>
        <w:t>e</w:t>
      </w:r>
      <w:r>
        <w:rPr>
          <w:sz w:val="24"/>
          <w:szCs w:val="24"/>
        </w:rPr>
        <w:t>nul</w:t>
      </w:r>
      <w:r>
        <w:rPr>
          <w:spacing w:val="1"/>
          <w:sz w:val="24"/>
          <w:szCs w:val="24"/>
        </w:rPr>
        <w:t>i</w:t>
      </w:r>
      <w:r>
        <w:rPr>
          <w:sz w:val="24"/>
          <w:szCs w:val="24"/>
        </w:rPr>
        <w:t>s</w:t>
      </w:r>
      <w:r>
        <w:rPr>
          <w:spacing w:val="2"/>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2"/>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 dukun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mob</w:t>
      </w:r>
      <w:r>
        <w:rPr>
          <w:spacing w:val="1"/>
          <w:sz w:val="24"/>
          <w:szCs w:val="24"/>
        </w:rPr>
        <w:t>i</w:t>
      </w:r>
      <w:r>
        <w:rPr>
          <w:sz w:val="24"/>
          <w:szCs w:val="24"/>
        </w:rPr>
        <w:t>l</w:t>
      </w:r>
      <w:r>
        <w:rPr>
          <w:spacing w:val="1"/>
          <w:sz w:val="24"/>
          <w:szCs w:val="24"/>
        </w:rPr>
        <w:t>i</w:t>
      </w:r>
      <w:r>
        <w:rPr>
          <w:sz w:val="24"/>
          <w:szCs w:val="24"/>
        </w:rPr>
        <w:t xml:space="preserve">tas </w:t>
      </w:r>
      <w:r>
        <w:rPr>
          <w:spacing w:val="1"/>
          <w:sz w:val="24"/>
          <w:szCs w:val="24"/>
        </w:rPr>
        <w:t>f</w:t>
      </w:r>
      <w:r>
        <w:rPr>
          <w:sz w:val="24"/>
          <w:szCs w:val="24"/>
        </w:rPr>
        <w:t>is</w:t>
      </w:r>
      <w:r>
        <w:rPr>
          <w:spacing w:val="1"/>
          <w:sz w:val="24"/>
          <w:szCs w:val="24"/>
        </w:rPr>
        <w:t>i</w:t>
      </w:r>
      <w:r>
        <w:rPr>
          <w:sz w:val="24"/>
          <w:szCs w:val="24"/>
        </w:rPr>
        <w:t>k d</w:t>
      </w:r>
      <w:r>
        <w:rPr>
          <w:spacing w:val="-1"/>
          <w:sz w:val="24"/>
          <w:szCs w:val="24"/>
        </w:rPr>
        <w:t>e</w:t>
      </w:r>
      <w:r>
        <w:rPr>
          <w:sz w:val="24"/>
          <w:szCs w:val="24"/>
        </w:rPr>
        <w:t>ng</w:t>
      </w:r>
      <w:r>
        <w:rPr>
          <w:spacing w:val="-1"/>
          <w:sz w:val="24"/>
          <w:szCs w:val="24"/>
        </w:rPr>
        <w:t>a</w:t>
      </w:r>
      <w:r>
        <w:rPr>
          <w:sz w:val="24"/>
          <w:szCs w:val="24"/>
        </w:rPr>
        <w:t>n mel</w:t>
      </w:r>
      <w:r>
        <w:rPr>
          <w:spacing w:val="-1"/>
          <w:sz w:val="24"/>
          <w:szCs w:val="24"/>
        </w:rPr>
        <w:t>a</w:t>
      </w:r>
      <w:r>
        <w:rPr>
          <w:sz w:val="24"/>
          <w:szCs w:val="24"/>
        </w:rPr>
        <w:t>t</w:t>
      </w:r>
      <w:r>
        <w:rPr>
          <w:spacing w:val="1"/>
          <w:sz w:val="24"/>
          <w:szCs w:val="24"/>
        </w:rPr>
        <w:t>i</w:t>
      </w:r>
      <w:r>
        <w:rPr>
          <w:sz w:val="24"/>
          <w:szCs w:val="24"/>
        </w:rPr>
        <w:t>h p</w:t>
      </w:r>
      <w:r>
        <w:rPr>
          <w:spacing w:val="-1"/>
          <w:sz w:val="24"/>
          <w:szCs w:val="24"/>
        </w:rPr>
        <w:t>a</w:t>
      </w:r>
      <w:r>
        <w:rPr>
          <w:sz w:val="24"/>
          <w:szCs w:val="24"/>
        </w:rPr>
        <w:t>sien untuk</w:t>
      </w:r>
      <w:r>
        <w:rPr>
          <w:spacing w:val="3"/>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 xml:space="preserve">n </w:t>
      </w:r>
      <w:r>
        <w:rPr>
          <w:spacing w:val="-2"/>
          <w:sz w:val="24"/>
          <w:szCs w:val="24"/>
        </w:rPr>
        <w:t>g</w:t>
      </w:r>
      <w:r>
        <w:rPr>
          <w:spacing w:val="1"/>
          <w:sz w:val="24"/>
          <w:szCs w:val="24"/>
        </w:rPr>
        <w:t>e</w:t>
      </w:r>
      <w:r>
        <w:rPr>
          <w:sz w:val="24"/>
          <w:szCs w:val="24"/>
        </w:rPr>
        <w:t>r</w:t>
      </w:r>
      <w:r>
        <w:rPr>
          <w:spacing w:val="-2"/>
          <w:sz w:val="24"/>
          <w:szCs w:val="24"/>
        </w:rPr>
        <w:t>a</w:t>
      </w:r>
      <w:r>
        <w:rPr>
          <w:sz w:val="24"/>
          <w:szCs w:val="24"/>
        </w:rPr>
        <w:t>kk</w:t>
      </w:r>
      <w:r>
        <w:rPr>
          <w:spacing w:val="-1"/>
          <w:sz w:val="24"/>
          <w:szCs w:val="24"/>
        </w:rPr>
        <w:t>a</w:t>
      </w:r>
      <w:r>
        <w:rPr>
          <w:sz w:val="24"/>
          <w:szCs w:val="24"/>
        </w:rPr>
        <w:t>n</w:t>
      </w:r>
      <w:r>
        <w:rPr>
          <w:spacing w:val="2"/>
          <w:sz w:val="24"/>
          <w:szCs w:val="24"/>
        </w:rPr>
        <w:t xml:space="preserve"> </w:t>
      </w:r>
      <w:r>
        <w:rPr>
          <w:sz w:val="24"/>
          <w:szCs w:val="24"/>
        </w:rPr>
        <w:t>ROM p</w:t>
      </w:r>
      <w:r>
        <w:rPr>
          <w:spacing w:val="-1"/>
          <w:sz w:val="24"/>
          <w:szCs w:val="24"/>
        </w:rPr>
        <w:t>a</w:t>
      </w:r>
      <w:r>
        <w:rPr>
          <w:sz w:val="24"/>
          <w:szCs w:val="24"/>
        </w:rPr>
        <w:t>sif</w:t>
      </w:r>
      <w:r>
        <w:rPr>
          <w:spacing w:val="2"/>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a</w:t>
      </w:r>
      <w:r>
        <w:rPr>
          <w:sz w:val="24"/>
          <w:szCs w:val="24"/>
        </w:rPr>
        <w:t>kt</w:t>
      </w:r>
      <w:r>
        <w:rPr>
          <w:spacing w:val="1"/>
          <w:sz w:val="24"/>
          <w:szCs w:val="24"/>
        </w:rPr>
        <w:t>if</w:t>
      </w:r>
      <w:r>
        <w:rPr>
          <w:sz w:val="24"/>
          <w:szCs w:val="24"/>
        </w:rPr>
        <w:t>, te</w:t>
      </w:r>
      <w:r>
        <w:rPr>
          <w:spacing w:val="-1"/>
          <w:sz w:val="24"/>
          <w:szCs w:val="24"/>
        </w:rPr>
        <w:t>r</w:t>
      </w:r>
      <w:r>
        <w:rPr>
          <w:sz w:val="24"/>
          <w:szCs w:val="24"/>
        </w:rPr>
        <w:t>d</w:t>
      </w:r>
      <w:r>
        <w:rPr>
          <w:spacing w:val="-1"/>
          <w:sz w:val="24"/>
          <w:szCs w:val="24"/>
        </w:rPr>
        <w:t>a</w:t>
      </w:r>
      <w:r>
        <w:rPr>
          <w:sz w:val="24"/>
          <w:szCs w:val="24"/>
        </w:rPr>
        <w:t>p</w:t>
      </w:r>
      <w:r>
        <w:rPr>
          <w:spacing w:val="-1"/>
          <w:sz w:val="24"/>
          <w:szCs w:val="24"/>
        </w:rPr>
        <w:t>a</w:t>
      </w:r>
      <w:r>
        <w:rPr>
          <w:sz w:val="24"/>
          <w:szCs w:val="24"/>
        </w:rPr>
        <w:t xml:space="preserve">t 5 </w:t>
      </w:r>
      <w:r>
        <w:rPr>
          <w:spacing w:val="2"/>
          <w:sz w:val="24"/>
          <w:szCs w:val="24"/>
        </w:rPr>
        <w:t>p</w:t>
      </w:r>
      <w:r>
        <w:rPr>
          <w:spacing w:val="-1"/>
          <w:sz w:val="24"/>
          <w:szCs w:val="24"/>
        </w:rPr>
        <w:t>a</w:t>
      </w:r>
      <w:r>
        <w:rPr>
          <w:sz w:val="24"/>
          <w:szCs w:val="24"/>
        </w:rPr>
        <w:t>sien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meng</w:t>
      </w:r>
      <w:r>
        <w:rPr>
          <w:spacing w:val="-1"/>
          <w:sz w:val="24"/>
          <w:szCs w:val="24"/>
        </w:rPr>
        <w:t>a</w:t>
      </w:r>
      <w:r>
        <w:rPr>
          <w:sz w:val="24"/>
          <w:szCs w:val="24"/>
        </w:rPr>
        <w:t>lami k</w:t>
      </w:r>
      <w:r>
        <w:rPr>
          <w:spacing w:val="-1"/>
          <w:sz w:val="24"/>
          <w:szCs w:val="24"/>
        </w:rPr>
        <w:t>e</w:t>
      </w:r>
      <w:r>
        <w:rPr>
          <w:sz w:val="24"/>
          <w:szCs w:val="24"/>
        </w:rPr>
        <w:t>lem</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 si</w:t>
      </w:r>
      <w:r>
        <w:rPr>
          <w:spacing w:val="1"/>
          <w:sz w:val="24"/>
          <w:szCs w:val="24"/>
        </w:rPr>
        <w:t>s</w:t>
      </w:r>
      <w:r>
        <w:rPr>
          <w:sz w:val="24"/>
          <w:szCs w:val="24"/>
        </w:rPr>
        <w:t>i</w:t>
      </w:r>
      <w:r>
        <w:rPr>
          <w:spacing w:val="1"/>
          <w:sz w:val="24"/>
          <w:szCs w:val="24"/>
        </w:rPr>
        <w:t xml:space="preserve"> </w:t>
      </w:r>
      <w:r>
        <w:rPr>
          <w:sz w:val="24"/>
          <w:szCs w:val="24"/>
        </w:rPr>
        <w:t>tubuh</w:t>
      </w:r>
      <w:r>
        <w:rPr>
          <w:spacing w:val="1"/>
          <w:sz w:val="24"/>
          <w:szCs w:val="24"/>
        </w:rPr>
        <w:t xml:space="preserve"> </w:t>
      </w:r>
      <w:r>
        <w:rPr>
          <w:sz w:val="24"/>
          <w:szCs w:val="24"/>
        </w:rPr>
        <w:t>kl</w:t>
      </w:r>
      <w:r>
        <w:rPr>
          <w:spacing w:val="1"/>
          <w:sz w:val="24"/>
          <w:szCs w:val="24"/>
        </w:rPr>
        <w:t>i</w:t>
      </w:r>
      <w:r>
        <w:rPr>
          <w:spacing w:val="-1"/>
          <w:sz w:val="24"/>
          <w:szCs w:val="24"/>
        </w:rPr>
        <w:t>e</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te</w:t>
      </w:r>
      <w:r>
        <w:rPr>
          <w:spacing w:val="1"/>
          <w:sz w:val="24"/>
          <w:szCs w:val="24"/>
        </w:rPr>
        <w:t>r</w:t>
      </w:r>
      <w:r>
        <w:rPr>
          <w:sz w:val="24"/>
          <w:szCs w:val="24"/>
        </w:rPr>
        <w:t>g</w:t>
      </w:r>
      <w:r>
        <w:rPr>
          <w:spacing w:val="-1"/>
          <w:sz w:val="24"/>
          <w:szCs w:val="24"/>
        </w:rPr>
        <w:t>a</w:t>
      </w:r>
      <w:r>
        <w:rPr>
          <w:sz w:val="24"/>
          <w:szCs w:val="24"/>
        </w:rPr>
        <w:t>ntungan</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h</w:t>
      </w:r>
      <w:r>
        <w:rPr>
          <w:spacing w:val="-1"/>
          <w:sz w:val="24"/>
          <w:szCs w:val="24"/>
        </w:rPr>
        <w:t>a</w:t>
      </w:r>
      <w:r>
        <w:rPr>
          <w:sz w:val="24"/>
          <w:szCs w:val="24"/>
        </w:rPr>
        <w:t>mp</w:t>
      </w:r>
      <w:r>
        <w:rPr>
          <w:spacing w:val="3"/>
          <w:sz w:val="24"/>
          <w:szCs w:val="24"/>
        </w:rPr>
        <w:t>i</w:t>
      </w:r>
      <w:r>
        <w:rPr>
          <w:sz w:val="24"/>
          <w:szCs w:val="24"/>
        </w:rPr>
        <w:t>r s</w:t>
      </w:r>
      <w:r>
        <w:rPr>
          <w:spacing w:val="-1"/>
          <w:sz w:val="24"/>
          <w:szCs w:val="24"/>
        </w:rPr>
        <w:t>a</w:t>
      </w:r>
      <w:r>
        <w:rPr>
          <w:sz w:val="24"/>
          <w:szCs w:val="24"/>
        </w:rPr>
        <w:t>ma, d</w:t>
      </w:r>
      <w:r>
        <w:rPr>
          <w:spacing w:val="-1"/>
          <w:sz w:val="24"/>
          <w:szCs w:val="24"/>
        </w:rPr>
        <w:t>a</w:t>
      </w:r>
      <w:r>
        <w:rPr>
          <w:sz w:val="24"/>
          <w:szCs w:val="24"/>
        </w:rPr>
        <w:t>lam mel</w:t>
      </w:r>
      <w:r>
        <w:rPr>
          <w:spacing w:val="-1"/>
          <w:sz w:val="24"/>
          <w:szCs w:val="24"/>
        </w:rPr>
        <w:t>a</w:t>
      </w:r>
      <w:r>
        <w:rPr>
          <w:sz w:val="24"/>
          <w:szCs w:val="24"/>
        </w:rPr>
        <w:t>ku</w:t>
      </w:r>
      <w:r>
        <w:rPr>
          <w:spacing w:val="2"/>
          <w:sz w:val="24"/>
          <w:szCs w:val="24"/>
        </w:rPr>
        <w:t>k</w:t>
      </w:r>
      <w:r>
        <w:rPr>
          <w:spacing w:val="-1"/>
          <w:sz w:val="24"/>
          <w:szCs w:val="24"/>
        </w:rPr>
        <w:t>a</w:t>
      </w:r>
      <w:r>
        <w:rPr>
          <w:sz w:val="24"/>
          <w:szCs w:val="24"/>
        </w:rPr>
        <w:t xml:space="preserve">n </w:t>
      </w:r>
      <w:r>
        <w:rPr>
          <w:spacing w:val="-1"/>
          <w:sz w:val="24"/>
          <w:szCs w:val="24"/>
        </w:rPr>
        <w:t>a</w:t>
      </w:r>
      <w:r>
        <w:rPr>
          <w:sz w:val="24"/>
          <w:szCs w:val="24"/>
        </w:rPr>
        <w:t>kt</w:t>
      </w:r>
      <w:r>
        <w:rPr>
          <w:spacing w:val="1"/>
          <w:sz w:val="24"/>
          <w:szCs w:val="24"/>
        </w:rPr>
        <w:t>i</w:t>
      </w:r>
      <w:r>
        <w:rPr>
          <w:sz w:val="24"/>
          <w:szCs w:val="24"/>
        </w:rPr>
        <w:t>vi</w:t>
      </w:r>
      <w:r>
        <w:rPr>
          <w:spacing w:val="1"/>
          <w:sz w:val="24"/>
          <w:szCs w:val="24"/>
        </w:rPr>
        <w:t>t</w:t>
      </w:r>
      <w:r>
        <w:rPr>
          <w:spacing w:val="-1"/>
          <w:sz w:val="24"/>
          <w:szCs w:val="24"/>
        </w:rPr>
        <w:t>a</w:t>
      </w:r>
      <w:r>
        <w:rPr>
          <w:sz w:val="24"/>
          <w:szCs w:val="24"/>
        </w:rPr>
        <w:t>s s</w:t>
      </w:r>
      <w:r>
        <w:rPr>
          <w:spacing w:val="-1"/>
          <w:sz w:val="24"/>
          <w:szCs w:val="24"/>
        </w:rPr>
        <w:t>e</w:t>
      </w:r>
      <w:r>
        <w:rPr>
          <w:sz w:val="24"/>
          <w:szCs w:val="24"/>
        </w:rPr>
        <w:t>h</w:t>
      </w:r>
      <w:r>
        <w:rPr>
          <w:spacing w:val="-1"/>
          <w:sz w:val="24"/>
          <w:szCs w:val="24"/>
        </w:rPr>
        <w:t>a</w:t>
      </w:r>
      <w:r>
        <w:rPr>
          <w:sz w:val="24"/>
          <w:szCs w:val="24"/>
        </w:rPr>
        <w:t>ri</w:t>
      </w:r>
      <w:r>
        <w:rPr>
          <w:spacing w:val="-1"/>
          <w:sz w:val="24"/>
          <w:szCs w:val="24"/>
        </w:rPr>
        <w:t>-</w:t>
      </w:r>
      <w:r>
        <w:rPr>
          <w:sz w:val="24"/>
          <w:szCs w:val="24"/>
        </w:rPr>
        <w:t>h</w:t>
      </w:r>
      <w:r>
        <w:rPr>
          <w:spacing w:val="1"/>
          <w:sz w:val="24"/>
          <w:szCs w:val="24"/>
        </w:rPr>
        <w:t>a</w:t>
      </w:r>
      <w:r>
        <w:rPr>
          <w:sz w:val="24"/>
          <w:szCs w:val="24"/>
        </w:rPr>
        <w:t>ri kl</w:t>
      </w:r>
      <w:r>
        <w:rPr>
          <w:spacing w:val="1"/>
          <w:sz w:val="24"/>
          <w:szCs w:val="24"/>
        </w:rPr>
        <w:t>i</w:t>
      </w:r>
      <w:r>
        <w:rPr>
          <w:spacing w:val="-1"/>
          <w:sz w:val="24"/>
          <w:szCs w:val="24"/>
        </w:rPr>
        <w:t>e</w:t>
      </w:r>
      <w:r>
        <w:rPr>
          <w:sz w:val="24"/>
          <w:szCs w:val="24"/>
        </w:rPr>
        <w:t>n dib</w:t>
      </w:r>
      <w:r>
        <w:rPr>
          <w:spacing w:val="2"/>
          <w:sz w:val="24"/>
          <w:szCs w:val="24"/>
        </w:rPr>
        <w:t>a</w:t>
      </w:r>
      <w:r>
        <w:rPr>
          <w:sz w:val="24"/>
          <w:szCs w:val="24"/>
        </w:rPr>
        <w:t>ntu</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k</w:t>
      </w:r>
      <w:r>
        <w:rPr>
          <w:spacing w:val="-1"/>
          <w:sz w:val="24"/>
          <w:szCs w:val="24"/>
        </w:rPr>
        <w:t>e</w:t>
      </w:r>
      <w:r>
        <w:rPr>
          <w:sz w:val="24"/>
          <w:szCs w:val="24"/>
        </w:rPr>
        <w:t>lua</w:t>
      </w:r>
      <w:r>
        <w:rPr>
          <w:spacing w:val="1"/>
          <w:sz w:val="24"/>
          <w:szCs w:val="24"/>
        </w:rPr>
        <w:t>r</w:t>
      </w:r>
      <w:r>
        <w:rPr>
          <w:spacing w:val="-2"/>
          <w:sz w:val="24"/>
          <w:szCs w:val="24"/>
        </w:rPr>
        <w:t>g</w:t>
      </w:r>
      <w:r>
        <w:rPr>
          <w:spacing w:val="5"/>
          <w:sz w:val="24"/>
          <w:szCs w:val="24"/>
        </w:rPr>
        <w:t>n</w:t>
      </w:r>
      <w:r>
        <w:rPr>
          <w:spacing w:val="-5"/>
          <w:sz w:val="24"/>
          <w:szCs w:val="24"/>
        </w:rPr>
        <w:t>y</w:t>
      </w:r>
      <w:r>
        <w:rPr>
          <w:sz w:val="24"/>
          <w:szCs w:val="24"/>
        </w:rPr>
        <w:t>a 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3"/>
          <w:sz w:val="24"/>
          <w:szCs w:val="24"/>
        </w:rPr>
        <w:t>l</w:t>
      </w:r>
      <w:r>
        <w:rPr>
          <w:sz w:val="24"/>
          <w:szCs w:val="24"/>
        </w:rPr>
        <w:t>meh</w:t>
      </w:r>
      <w:r>
        <w:rPr>
          <w:spacing w:val="-1"/>
          <w:sz w:val="24"/>
          <w:szCs w:val="24"/>
        </w:rPr>
        <w:t>a</w:t>
      </w:r>
      <w:r>
        <w:rPr>
          <w:sz w:val="24"/>
          <w:szCs w:val="24"/>
        </w:rPr>
        <w:t>n</w:t>
      </w:r>
      <w:r>
        <w:rPr>
          <w:spacing w:val="1"/>
          <w:sz w:val="24"/>
          <w:szCs w:val="24"/>
        </w:rPr>
        <w:t xml:space="preserve"> </w:t>
      </w:r>
      <w:r>
        <w:rPr>
          <w:sz w:val="24"/>
          <w:szCs w:val="24"/>
        </w:rPr>
        <w:t>otot</w:t>
      </w:r>
      <w:r>
        <w:rPr>
          <w:spacing w:val="1"/>
          <w:sz w:val="24"/>
          <w:szCs w:val="24"/>
        </w:rPr>
        <w:t xml:space="preserve"> </w:t>
      </w:r>
      <w:r>
        <w:rPr>
          <w:sz w:val="24"/>
          <w:szCs w:val="24"/>
        </w:rPr>
        <w:t xml:space="preserve"> p</w:t>
      </w:r>
      <w:r>
        <w:rPr>
          <w:spacing w:val="-1"/>
          <w:sz w:val="24"/>
          <w:szCs w:val="24"/>
        </w:rPr>
        <w:t>a</w:t>
      </w:r>
      <w:r>
        <w:rPr>
          <w:sz w:val="24"/>
          <w:szCs w:val="24"/>
        </w:rPr>
        <w:t>da si</w:t>
      </w:r>
      <w:r>
        <w:rPr>
          <w:spacing w:val="1"/>
          <w:sz w:val="24"/>
          <w:szCs w:val="24"/>
        </w:rPr>
        <w:t>s</w:t>
      </w:r>
      <w:r>
        <w:rPr>
          <w:sz w:val="24"/>
          <w:szCs w:val="24"/>
        </w:rPr>
        <w:t>i</w:t>
      </w:r>
      <w:r>
        <w:rPr>
          <w:spacing w:val="2"/>
          <w:sz w:val="24"/>
          <w:szCs w:val="24"/>
        </w:rPr>
        <w:t xml:space="preserve"> </w:t>
      </w:r>
      <w:r>
        <w:rPr>
          <w:sz w:val="24"/>
          <w:szCs w:val="24"/>
        </w:rPr>
        <w:t>tubuh</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z w:val="24"/>
          <w:szCs w:val="24"/>
        </w:rPr>
        <w:t>lami k</w:t>
      </w:r>
      <w:r>
        <w:rPr>
          <w:spacing w:val="-1"/>
          <w:sz w:val="24"/>
          <w:szCs w:val="24"/>
        </w:rPr>
        <w:t>e</w:t>
      </w:r>
      <w:r>
        <w:rPr>
          <w:sz w:val="24"/>
          <w:szCs w:val="24"/>
        </w:rPr>
        <w:t>lem</w:t>
      </w:r>
      <w:r>
        <w:rPr>
          <w:spacing w:val="-1"/>
          <w:sz w:val="24"/>
          <w:szCs w:val="24"/>
        </w:rPr>
        <w:t>a</w:t>
      </w:r>
      <w:r>
        <w:rPr>
          <w:sz w:val="24"/>
          <w:szCs w:val="24"/>
        </w:rPr>
        <w:t>h</w:t>
      </w:r>
      <w:r>
        <w:rPr>
          <w:spacing w:val="-1"/>
          <w:sz w:val="24"/>
          <w:szCs w:val="24"/>
        </w:rPr>
        <w:t>a</w:t>
      </w:r>
      <w:r>
        <w:rPr>
          <w:sz w:val="24"/>
          <w:szCs w:val="24"/>
        </w:rPr>
        <w:t>n. Duku</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w:t>
      </w:r>
      <w:r>
        <w:rPr>
          <w:sz w:val="24"/>
          <w:szCs w:val="24"/>
        </w:rPr>
        <w:t>mob</w:t>
      </w:r>
      <w:r>
        <w:rPr>
          <w:spacing w:val="1"/>
          <w:sz w:val="24"/>
          <w:szCs w:val="24"/>
        </w:rPr>
        <w:t>i</w:t>
      </w:r>
      <w:r>
        <w:rPr>
          <w:sz w:val="24"/>
          <w:szCs w:val="24"/>
        </w:rPr>
        <w:t>l</w:t>
      </w:r>
      <w:r>
        <w:rPr>
          <w:spacing w:val="1"/>
          <w:sz w:val="24"/>
          <w:szCs w:val="24"/>
        </w:rPr>
        <w:t>i</w:t>
      </w:r>
      <w:r>
        <w:rPr>
          <w:sz w:val="24"/>
          <w:szCs w:val="24"/>
        </w:rPr>
        <w:t>tas d</w:t>
      </w:r>
      <w:r>
        <w:rPr>
          <w:spacing w:val="-1"/>
          <w:sz w:val="24"/>
          <w:szCs w:val="24"/>
        </w:rPr>
        <w:t>e</w:t>
      </w:r>
      <w:r>
        <w:rPr>
          <w:sz w:val="24"/>
          <w:szCs w:val="24"/>
        </w:rPr>
        <w:t>ng</w:t>
      </w:r>
      <w:r>
        <w:rPr>
          <w:spacing w:val="-1"/>
          <w:sz w:val="24"/>
          <w:szCs w:val="24"/>
        </w:rPr>
        <w:t>a</w:t>
      </w:r>
      <w:r>
        <w:rPr>
          <w:sz w:val="24"/>
          <w:szCs w:val="24"/>
        </w:rPr>
        <w:t>n tu</w:t>
      </w:r>
      <w:r>
        <w:rPr>
          <w:spacing w:val="1"/>
          <w:sz w:val="24"/>
          <w:szCs w:val="24"/>
        </w:rPr>
        <w:t>j</w:t>
      </w:r>
      <w:r>
        <w:rPr>
          <w:sz w:val="24"/>
          <w:szCs w:val="24"/>
        </w:rPr>
        <w:t>u</w:t>
      </w:r>
      <w:r>
        <w:rPr>
          <w:spacing w:val="-1"/>
          <w:sz w:val="24"/>
          <w:szCs w:val="24"/>
        </w:rPr>
        <w:t>a</w:t>
      </w:r>
      <w:r>
        <w:rPr>
          <w:sz w:val="24"/>
          <w:szCs w:val="24"/>
        </w:rPr>
        <w:t>n 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 xml:space="preserve">n </w:t>
      </w:r>
      <w:proofErr w:type="gramStart"/>
      <w:r>
        <w:rPr>
          <w:sz w:val="24"/>
          <w:szCs w:val="24"/>
        </w:rPr>
        <w:t>p</w:t>
      </w:r>
      <w:r>
        <w:rPr>
          <w:spacing w:val="-1"/>
          <w:sz w:val="24"/>
          <w:szCs w:val="24"/>
        </w:rPr>
        <w:t>e</w:t>
      </w:r>
      <w:r>
        <w:rPr>
          <w:spacing w:val="2"/>
          <w:sz w:val="24"/>
          <w:szCs w:val="24"/>
        </w:rPr>
        <w:t>r</w:t>
      </w:r>
      <w:r>
        <w:rPr>
          <w:spacing w:val="-2"/>
          <w:sz w:val="24"/>
          <w:szCs w:val="24"/>
        </w:rPr>
        <w:t>g</w:t>
      </w:r>
      <w:r>
        <w:rPr>
          <w:spacing w:val="-1"/>
          <w:sz w:val="24"/>
          <w:szCs w:val="24"/>
        </w:rPr>
        <w:t>e</w:t>
      </w:r>
      <w:r>
        <w:rPr>
          <w:spacing w:val="1"/>
          <w:sz w:val="24"/>
          <w:szCs w:val="24"/>
        </w:rPr>
        <w:t>r</w:t>
      </w:r>
      <w:r>
        <w:rPr>
          <w:spacing w:val="-1"/>
          <w:sz w:val="24"/>
          <w:szCs w:val="24"/>
        </w:rPr>
        <w:t>a</w:t>
      </w:r>
      <w:r>
        <w:rPr>
          <w:sz w:val="24"/>
          <w:szCs w:val="24"/>
        </w:rPr>
        <w:t>kk</w:t>
      </w:r>
      <w:r>
        <w:rPr>
          <w:spacing w:val="-1"/>
          <w:sz w:val="24"/>
          <w:szCs w:val="24"/>
        </w:rPr>
        <w:t>a</w:t>
      </w:r>
      <w:r>
        <w:rPr>
          <w:sz w:val="24"/>
          <w:szCs w:val="24"/>
        </w:rPr>
        <w:t>n  ta</w:t>
      </w:r>
      <w:r>
        <w:rPr>
          <w:spacing w:val="2"/>
          <w:sz w:val="24"/>
          <w:szCs w:val="24"/>
        </w:rPr>
        <w:t>n</w:t>
      </w:r>
      <w:r>
        <w:rPr>
          <w:sz w:val="24"/>
          <w:szCs w:val="24"/>
        </w:rPr>
        <w:t>g</w:t>
      </w:r>
      <w:r>
        <w:rPr>
          <w:spacing w:val="-1"/>
          <w:sz w:val="24"/>
          <w:szCs w:val="24"/>
        </w:rPr>
        <w:t>a</w:t>
      </w:r>
      <w:r>
        <w:rPr>
          <w:sz w:val="24"/>
          <w:szCs w:val="24"/>
        </w:rPr>
        <w:t>n</w:t>
      </w:r>
      <w:proofErr w:type="gramEnd"/>
      <w:r>
        <w:rPr>
          <w:sz w:val="24"/>
          <w:szCs w:val="24"/>
        </w:rPr>
        <w:t xml:space="preserve"> </w:t>
      </w:r>
      <w:r>
        <w:rPr>
          <w:spacing w:val="3"/>
          <w:sz w:val="24"/>
          <w:szCs w:val="24"/>
        </w:rPr>
        <w:t xml:space="preserve"> </w:t>
      </w:r>
      <w:r>
        <w:rPr>
          <w:sz w:val="24"/>
          <w:szCs w:val="24"/>
        </w:rPr>
        <w:t>d</w:t>
      </w:r>
      <w:r>
        <w:rPr>
          <w:spacing w:val="-1"/>
          <w:sz w:val="24"/>
          <w:szCs w:val="24"/>
        </w:rPr>
        <w:t>a</w:t>
      </w:r>
      <w:r>
        <w:rPr>
          <w:sz w:val="24"/>
          <w:szCs w:val="24"/>
        </w:rPr>
        <w:t>n  k</w:t>
      </w:r>
      <w:r>
        <w:rPr>
          <w:spacing w:val="-1"/>
          <w:sz w:val="24"/>
          <w:szCs w:val="24"/>
        </w:rPr>
        <w:t>a</w:t>
      </w:r>
      <w:r>
        <w:rPr>
          <w:sz w:val="24"/>
          <w:szCs w:val="24"/>
        </w:rPr>
        <w:t>ki, k</w:t>
      </w:r>
      <w:r>
        <w:rPr>
          <w:spacing w:val="-1"/>
          <w:sz w:val="24"/>
          <w:szCs w:val="24"/>
        </w:rPr>
        <w:t>e</w:t>
      </w:r>
      <w:r>
        <w:rPr>
          <w:sz w:val="24"/>
          <w:szCs w:val="24"/>
        </w:rPr>
        <w:t>ku</w:t>
      </w:r>
      <w:r>
        <w:rPr>
          <w:spacing w:val="-1"/>
          <w:sz w:val="24"/>
          <w:szCs w:val="24"/>
        </w:rPr>
        <w:t>a</w:t>
      </w:r>
      <w:r>
        <w:rPr>
          <w:sz w:val="24"/>
          <w:szCs w:val="24"/>
        </w:rPr>
        <w:t>tan otot, r</w:t>
      </w:r>
      <w:r>
        <w:rPr>
          <w:spacing w:val="-1"/>
          <w:sz w:val="24"/>
          <w:szCs w:val="24"/>
        </w:rPr>
        <w:t>e</w:t>
      </w:r>
      <w:r>
        <w:rPr>
          <w:sz w:val="24"/>
          <w:szCs w:val="24"/>
        </w:rPr>
        <w:t>nta</w:t>
      </w:r>
      <w:r>
        <w:rPr>
          <w:spacing w:val="2"/>
          <w:sz w:val="24"/>
          <w:szCs w:val="24"/>
        </w:rPr>
        <w:t>n</w:t>
      </w:r>
      <w:r>
        <w:rPr>
          <w:sz w:val="24"/>
          <w:szCs w:val="24"/>
        </w:rPr>
        <w:t>g g</w:t>
      </w:r>
      <w:r>
        <w:rPr>
          <w:spacing w:val="1"/>
          <w:sz w:val="24"/>
          <w:szCs w:val="24"/>
        </w:rPr>
        <w:t>e</w:t>
      </w:r>
      <w:r>
        <w:rPr>
          <w:sz w:val="24"/>
          <w:szCs w:val="24"/>
        </w:rPr>
        <w:t>r</w:t>
      </w:r>
      <w:r>
        <w:rPr>
          <w:spacing w:val="-2"/>
          <w:sz w:val="24"/>
          <w:szCs w:val="24"/>
        </w:rPr>
        <w:t>a</w:t>
      </w:r>
      <w:r>
        <w:rPr>
          <w:sz w:val="24"/>
          <w:szCs w:val="24"/>
        </w:rPr>
        <w:t>k ROM</w:t>
      </w:r>
    </w:p>
    <w:p w:rsidR="00445FF6" w:rsidRDefault="00445FF6">
      <w:pPr>
        <w:spacing w:line="200" w:lineRule="exact"/>
      </w:pPr>
    </w:p>
    <w:p w:rsidR="00445FF6" w:rsidRDefault="00445FF6">
      <w:pPr>
        <w:spacing w:before="4" w:line="220" w:lineRule="exact"/>
        <w:rPr>
          <w:sz w:val="22"/>
          <w:szCs w:val="22"/>
        </w:rPr>
      </w:pPr>
    </w:p>
    <w:p w:rsidR="00445FF6" w:rsidRDefault="00190BF5">
      <w:pPr>
        <w:ind w:right="924"/>
        <w:jc w:val="both"/>
        <w:rPr>
          <w:sz w:val="24"/>
          <w:szCs w:val="24"/>
        </w:rPr>
      </w:pPr>
      <w:r>
        <w:rPr>
          <w:b/>
          <w:sz w:val="24"/>
          <w:szCs w:val="24"/>
        </w:rPr>
        <w:t>I</w:t>
      </w:r>
      <w:r>
        <w:rPr>
          <w:b/>
          <w:spacing w:val="-3"/>
          <w:sz w:val="24"/>
          <w:szCs w:val="24"/>
        </w:rPr>
        <w:t>m</w:t>
      </w:r>
      <w:r>
        <w:rPr>
          <w:b/>
          <w:spacing w:val="1"/>
          <w:sz w:val="24"/>
          <w:szCs w:val="24"/>
        </w:rPr>
        <w:t>p</w:t>
      </w:r>
      <w:r>
        <w:rPr>
          <w:b/>
          <w:sz w:val="24"/>
          <w:szCs w:val="24"/>
        </w:rPr>
        <w:t>l</w:t>
      </w:r>
      <w:r>
        <w:rPr>
          <w:b/>
          <w:spacing w:val="2"/>
          <w:sz w:val="24"/>
          <w:szCs w:val="24"/>
        </w:rPr>
        <w:t>e</w:t>
      </w:r>
      <w:r>
        <w:rPr>
          <w:b/>
          <w:spacing w:val="-1"/>
          <w:sz w:val="24"/>
          <w:szCs w:val="24"/>
        </w:rPr>
        <w:t>me</w:t>
      </w:r>
      <w:r>
        <w:rPr>
          <w:b/>
          <w:spacing w:val="1"/>
          <w:sz w:val="24"/>
          <w:szCs w:val="24"/>
        </w:rPr>
        <w:t>n</w:t>
      </w:r>
      <w:r>
        <w:rPr>
          <w:b/>
          <w:sz w:val="24"/>
          <w:szCs w:val="24"/>
        </w:rPr>
        <w:t>tasi Kepe</w:t>
      </w:r>
      <w:r>
        <w:rPr>
          <w:b/>
          <w:spacing w:val="-1"/>
          <w:sz w:val="24"/>
          <w:szCs w:val="24"/>
        </w:rPr>
        <w:t>r</w:t>
      </w:r>
      <w:r>
        <w:rPr>
          <w:b/>
          <w:sz w:val="24"/>
          <w:szCs w:val="24"/>
        </w:rPr>
        <w:t>a</w:t>
      </w:r>
      <w:r>
        <w:rPr>
          <w:b/>
          <w:spacing w:val="2"/>
          <w:sz w:val="24"/>
          <w:szCs w:val="24"/>
        </w:rPr>
        <w:t>w</w:t>
      </w:r>
      <w:r>
        <w:rPr>
          <w:b/>
          <w:sz w:val="24"/>
          <w:szCs w:val="24"/>
        </w:rPr>
        <w:t>a</w:t>
      </w:r>
      <w:r>
        <w:rPr>
          <w:b/>
          <w:spacing w:val="-1"/>
          <w:sz w:val="24"/>
          <w:szCs w:val="24"/>
        </w:rPr>
        <w:t>t</w:t>
      </w:r>
      <w:r>
        <w:rPr>
          <w:b/>
          <w:sz w:val="24"/>
          <w:szCs w:val="24"/>
        </w:rPr>
        <w:t>an</w:t>
      </w:r>
    </w:p>
    <w:p w:rsidR="00445FF6" w:rsidRDefault="00445FF6">
      <w:pPr>
        <w:spacing w:before="2" w:line="120" w:lineRule="exact"/>
        <w:rPr>
          <w:sz w:val="13"/>
          <w:szCs w:val="13"/>
        </w:rPr>
      </w:pPr>
    </w:p>
    <w:p w:rsidR="00445FF6" w:rsidRDefault="00190BF5">
      <w:pPr>
        <w:spacing w:line="360" w:lineRule="auto"/>
        <w:ind w:right="80" w:firstLine="283"/>
        <w:jc w:val="both"/>
        <w:rPr>
          <w:sz w:val="24"/>
          <w:szCs w:val="24"/>
        </w:rPr>
      </w:pPr>
      <w:proofErr w:type="gramStart"/>
      <w:r>
        <w:rPr>
          <w:spacing w:val="1"/>
          <w:sz w:val="24"/>
          <w:szCs w:val="24"/>
        </w:rPr>
        <w:t>P</w:t>
      </w:r>
      <w:r>
        <w:rPr>
          <w:spacing w:val="-1"/>
          <w:sz w:val="24"/>
          <w:szCs w:val="24"/>
        </w:rPr>
        <w:t>e</w:t>
      </w:r>
      <w:r>
        <w:rPr>
          <w:sz w:val="24"/>
          <w:szCs w:val="24"/>
        </w:rPr>
        <w:t>nul</w:t>
      </w:r>
      <w:r>
        <w:rPr>
          <w:spacing w:val="1"/>
          <w:sz w:val="24"/>
          <w:szCs w:val="24"/>
        </w:rPr>
        <w:t>i</w:t>
      </w:r>
      <w:r>
        <w:rPr>
          <w:sz w:val="24"/>
          <w:szCs w:val="24"/>
        </w:rPr>
        <w:t>s</w:t>
      </w:r>
      <w:r>
        <w:rPr>
          <w:spacing w:val="1"/>
          <w:sz w:val="24"/>
          <w:szCs w:val="24"/>
        </w:rPr>
        <w:t xml:space="preserve"> </w:t>
      </w:r>
      <w:r>
        <w:rPr>
          <w:sz w:val="24"/>
          <w:szCs w:val="24"/>
        </w:rPr>
        <w:t>men</w:t>
      </w:r>
      <w:r>
        <w:rPr>
          <w:spacing w:val="-1"/>
          <w:sz w:val="24"/>
          <w:szCs w:val="24"/>
        </w:rPr>
        <w:t>e</w:t>
      </w:r>
      <w:r>
        <w:rPr>
          <w:sz w:val="24"/>
          <w:szCs w:val="24"/>
        </w:rPr>
        <w:t xml:space="preserve">mukan </w:t>
      </w:r>
      <w:r>
        <w:rPr>
          <w:spacing w:val="-1"/>
          <w:sz w:val="24"/>
          <w:szCs w:val="24"/>
        </w:rPr>
        <w:t>a</w:t>
      </w:r>
      <w:r>
        <w:rPr>
          <w:sz w:val="24"/>
          <w:szCs w:val="24"/>
        </w:rPr>
        <w:t>d</w:t>
      </w:r>
      <w:r>
        <w:rPr>
          <w:spacing w:val="-1"/>
          <w:sz w:val="24"/>
          <w:szCs w:val="24"/>
        </w:rPr>
        <w:t>a</w:t>
      </w:r>
      <w:r>
        <w:rPr>
          <w:spacing w:val="5"/>
          <w:sz w:val="24"/>
          <w:szCs w:val="24"/>
        </w:rPr>
        <w:t>n</w:t>
      </w:r>
      <w:r>
        <w:rPr>
          <w:spacing w:val="-2"/>
          <w:sz w:val="24"/>
          <w:szCs w:val="24"/>
        </w:rPr>
        <w:t>y</w:t>
      </w:r>
      <w:r>
        <w:rPr>
          <w:sz w:val="24"/>
          <w:szCs w:val="24"/>
        </w:rPr>
        <w:t>a k</w:t>
      </w:r>
      <w:r>
        <w:rPr>
          <w:spacing w:val="-1"/>
          <w:sz w:val="24"/>
          <w:szCs w:val="24"/>
        </w:rPr>
        <w:t>e</w:t>
      </w:r>
      <w:r>
        <w:rPr>
          <w:sz w:val="24"/>
          <w:szCs w:val="24"/>
        </w:rPr>
        <w:t>s</w:t>
      </w:r>
      <w:r>
        <w:rPr>
          <w:spacing w:val="-1"/>
          <w:sz w:val="24"/>
          <w:szCs w:val="24"/>
        </w:rPr>
        <w:t>e</w:t>
      </w:r>
      <w:r>
        <w:rPr>
          <w:sz w:val="24"/>
          <w:szCs w:val="24"/>
        </w:rPr>
        <w:t>suai</w:t>
      </w:r>
      <w:r>
        <w:rPr>
          <w:spacing w:val="-1"/>
          <w:sz w:val="24"/>
          <w:szCs w:val="24"/>
        </w:rPr>
        <w:t>a</w:t>
      </w:r>
      <w:r>
        <w:rPr>
          <w:sz w:val="24"/>
          <w:szCs w:val="24"/>
        </w:rPr>
        <w:t xml:space="preserve">n  </w:t>
      </w:r>
      <w:r>
        <w:rPr>
          <w:spacing w:val="2"/>
          <w:sz w:val="24"/>
          <w:szCs w:val="24"/>
        </w:rPr>
        <w:t xml:space="preserve"> </w:t>
      </w:r>
      <w:r>
        <w:rPr>
          <w:spacing w:val="-1"/>
          <w:sz w:val="24"/>
          <w:szCs w:val="24"/>
        </w:rPr>
        <w:t>a</w:t>
      </w:r>
      <w:r>
        <w:rPr>
          <w:sz w:val="24"/>
          <w:szCs w:val="24"/>
        </w:rPr>
        <w:t>nt</w:t>
      </w:r>
      <w:r>
        <w:rPr>
          <w:spacing w:val="2"/>
          <w:sz w:val="24"/>
          <w:szCs w:val="24"/>
        </w:rPr>
        <w:t>a</w:t>
      </w:r>
      <w:r>
        <w:rPr>
          <w:sz w:val="24"/>
          <w:szCs w:val="24"/>
        </w:rPr>
        <w:t>ra   t</w:t>
      </w:r>
      <w:r>
        <w:rPr>
          <w:spacing w:val="1"/>
          <w:sz w:val="24"/>
          <w:szCs w:val="24"/>
        </w:rPr>
        <w:t>i</w:t>
      </w:r>
      <w:r>
        <w:rPr>
          <w:sz w:val="24"/>
          <w:szCs w:val="24"/>
        </w:rPr>
        <w:t>njau</w:t>
      </w:r>
      <w:r>
        <w:rPr>
          <w:spacing w:val="-1"/>
          <w:sz w:val="24"/>
          <w:szCs w:val="24"/>
        </w:rPr>
        <w:t>a</w:t>
      </w:r>
      <w:r>
        <w:rPr>
          <w:sz w:val="24"/>
          <w:szCs w:val="24"/>
        </w:rPr>
        <w:t xml:space="preserve">n  </w:t>
      </w:r>
      <w:r>
        <w:rPr>
          <w:spacing w:val="2"/>
          <w:sz w:val="24"/>
          <w:szCs w:val="24"/>
        </w:rPr>
        <w:t xml:space="preserve"> </w:t>
      </w:r>
      <w:r>
        <w:rPr>
          <w:sz w:val="24"/>
          <w:szCs w:val="24"/>
        </w:rPr>
        <w:t>pust</w:t>
      </w:r>
      <w:r>
        <w:rPr>
          <w:spacing w:val="-1"/>
          <w:sz w:val="24"/>
          <w:szCs w:val="24"/>
        </w:rPr>
        <w:t>a</w:t>
      </w:r>
      <w:r>
        <w:rPr>
          <w:sz w:val="24"/>
          <w:szCs w:val="24"/>
        </w:rPr>
        <w:t>ka d</w:t>
      </w:r>
      <w:r>
        <w:rPr>
          <w:spacing w:val="-1"/>
          <w:sz w:val="24"/>
          <w:szCs w:val="24"/>
        </w:rPr>
        <w:t>a</w:t>
      </w:r>
      <w:r>
        <w:rPr>
          <w:sz w:val="24"/>
          <w:szCs w:val="24"/>
        </w:rPr>
        <w:t>n t</w:t>
      </w:r>
      <w:r>
        <w:rPr>
          <w:spacing w:val="1"/>
          <w:sz w:val="24"/>
          <w:szCs w:val="24"/>
        </w:rPr>
        <w:t>i</w:t>
      </w:r>
      <w:r>
        <w:rPr>
          <w:sz w:val="24"/>
          <w:szCs w:val="24"/>
        </w:rPr>
        <w:t>njau</w:t>
      </w:r>
      <w:r>
        <w:rPr>
          <w:spacing w:val="-1"/>
          <w:sz w:val="24"/>
          <w:szCs w:val="24"/>
        </w:rPr>
        <w:t>a</w:t>
      </w:r>
      <w:r>
        <w:rPr>
          <w:sz w:val="24"/>
          <w:szCs w:val="24"/>
        </w:rPr>
        <w:t>n k</w:t>
      </w:r>
      <w:r>
        <w:rPr>
          <w:spacing w:val="-1"/>
          <w:sz w:val="24"/>
          <w:szCs w:val="24"/>
        </w:rPr>
        <w:t>a</w:t>
      </w:r>
      <w:r>
        <w:rPr>
          <w:sz w:val="24"/>
          <w:szCs w:val="24"/>
        </w:rPr>
        <w:t>sus.</w:t>
      </w:r>
      <w:proofErr w:type="gramEnd"/>
      <w:r>
        <w:rPr>
          <w:sz w:val="24"/>
          <w:szCs w:val="24"/>
        </w:rPr>
        <w:t xml:space="preserve"> </w:t>
      </w:r>
      <w:r>
        <w:rPr>
          <w:spacing w:val="2"/>
          <w:sz w:val="24"/>
          <w:szCs w:val="24"/>
        </w:rPr>
        <w:t>D</w:t>
      </w:r>
      <w:r>
        <w:rPr>
          <w:spacing w:val="1"/>
          <w:sz w:val="24"/>
          <w:szCs w:val="24"/>
        </w:rPr>
        <w:t>a</w:t>
      </w:r>
      <w:r>
        <w:rPr>
          <w:sz w:val="24"/>
          <w:szCs w:val="24"/>
        </w:rPr>
        <w:t>lam t</w:t>
      </w:r>
      <w:r>
        <w:rPr>
          <w:spacing w:val="1"/>
          <w:sz w:val="24"/>
          <w:szCs w:val="24"/>
        </w:rPr>
        <w:t>i</w:t>
      </w:r>
      <w:r>
        <w:rPr>
          <w:sz w:val="24"/>
          <w:szCs w:val="24"/>
        </w:rPr>
        <w:t>njau</w:t>
      </w:r>
      <w:r>
        <w:rPr>
          <w:spacing w:val="-1"/>
          <w:sz w:val="24"/>
          <w:szCs w:val="24"/>
        </w:rPr>
        <w:t>a</w:t>
      </w:r>
      <w:r>
        <w:rPr>
          <w:sz w:val="24"/>
          <w:szCs w:val="24"/>
        </w:rPr>
        <w:t>n k</w:t>
      </w:r>
      <w:r>
        <w:rPr>
          <w:spacing w:val="-1"/>
          <w:sz w:val="24"/>
          <w:szCs w:val="24"/>
        </w:rPr>
        <w:t>a</w:t>
      </w:r>
      <w:r>
        <w:rPr>
          <w:sz w:val="24"/>
          <w:szCs w:val="24"/>
        </w:rPr>
        <w:t>sus</w:t>
      </w:r>
      <w:r>
        <w:rPr>
          <w:spacing w:val="1"/>
          <w:sz w:val="24"/>
          <w:szCs w:val="24"/>
        </w:rPr>
        <w:t xml:space="preserve"> </w:t>
      </w:r>
      <w:r>
        <w:rPr>
          <w:sz w:val="24"/>
          <w:szCs w:val="24"/>
        </w:rPr>
        <w:t>k</w:t>
      </w:r>
      <w:r>
        <w:rPr>
          <w:spacing w:val="-1"/>
          <w:sz w:val="24"/>
          <w:szCs w:val="24"/>
        </w:rPr>
        <w:t>e</w:t>
      </w:r>
      <w:r>
        <w:rPr>
          <w:sz w:val="24"/>
          <w:szCs w:val="24"/>
        </w:rPr>
        <w:t>t</w:t>
      </w:r>
      <w:r>
        <w:rPr>
          <w:spacing w:val="1"/>
          <w:sz w:val="24"/>
          <w:szCs w:val="24"/>
        </w:rPr>
        <w:t>i</w:t>
      </w:r>
      <w:r>
        <w:rPr>
          <w:sz w:val="24"/>
          <w:szCs w:val="24"/>
        </w:rPr>
        <w:t>ka di</w:t>
      </w:r>
      <w:r>
        <w:rPr>
          <w:spacing w:val="1"/>
          <w:sz w:val="24"/>
          <w:szCs w:val="24"/>
        </w:rPr>
        <w:t>l</w:t>
      </w:r>
      <w:r>
        <w:rPr>
          <w:spacing w:val="-1"/>
          <w:sz w:val="24"/>
          <w:szCs w:val="24"/>
        </w:rPr>
        <w:t>a</w:t>
      </w:r>
      <w:r>
        <w:rPr>
          <w:sz w:val="24"/>
          <w:szCs w:val="24"/>
        </w:rPr>
        <w:t>ksa</w:t>
      </w:r>
      <w:r>
        <w:rPr>
          <w:spacing w:val="1"/>
          <w:sz w:val="24"/>
          <w:szCs w:val="24"/>
        </w:rPr>
        <w:t>na</w:t>
      </w:r>
      <w:r>
        <w:rPr>
          <w:sz w:val="24"/>
          <w:szCs w:val="24"/>
        </w:rPr>
        <w:t>k</w:t>
      </w:r>
      <w:r>
        <w:rPr>
          <w:spacing w:val="-1"/>
          <w:sz w:val="24"/>
          <w:szCs w:val="24"/>
        </w:rPr>
        <w:t>a</w:t>
      </w:r>
      <w:r>
        <w:rPr>
          <w:sz w:val="24"/>
          <w:szCs w:val="24"/>
        </w:rPr>
        <w:t>n</w:t>
      </w:r>
      <w:r>
        <w:rPr>
          <w:spacing w:val="1"/>
          <w:sz w:val="24"/>
          <w:szCs w:val="24"/>
        </w:rPr>
        <w:t xml:space="preserve"> </w:t>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 i</w:t>
      </w:r>
      <w:r>
        <w:rPr>
          <w:spacing w:val="1"/>
          <w:sz w:val="24"/>
          <w:szCs w:val="24"/>
        </w:rPr>
        <w:t>m</w:t>
      </w:r>
      <w:r>
        <w:rPr>
          <w:sz w:val="24"/>
          <w:szCs w:val="24"/>
        </w:rPr>
        <w:t>plem</w:t>
      </w:r>
      <w:r>
        <w:rPr>
          <w:spacing w:val="-1"/>
          <w:sz w:val="24"/>
          <w:szCs w:val="24"/>
        </w:rPr>
        <w:t>e</w:t>
      </w:r>
      <w:r>
        <w:rPr>
          <w:sz w:val="24"/>
          <w:szCs w:val="24"/>
        </w:rPr>
        <w:t>n</w:t>
      </w:r>
      <w:r>
        <w:rPr>
          <w:spacing w:val="3"/>
          <w:sz w:val="24"/>
          <w:szCs w:val="24"/>
        </w:rPr>
        <w:t>t</w:t>
      </w:r>
      <w:r>
        <w:rPr>
          <w:spacing w:val="-1"/>
          <w:sz w:val="24"/>
          <w:szCs w:val="24"/>
        </w:rPr>
        <w:t>a</w:t>
      </w:r>
      <w:r>
        <w:rPr>
          <w:sz w:val="24"/>
          <w:szCs w:val="24"/>
        </w:rPr>
        <w:t>si</w:t>
      </w:r>
      <w:r>
        <w:rPr>
          <w:spacing w:val="1"/>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s</w:t>
      </w:r>
      <w:r>
        <w:rPr>
          <w:spacing w:val="-1"/>
          <w:sz w:val="24"/>
          <w:szCs w:val="24"/>
        </w:rPr>
        <w:t>e</w:t>
      </w:r>
      <w:r>
        <w:rPr>
          <w:sz w:val="24"/>
          <w:szCs w:val="24"/>
        </w:rPr>
        <w:t>suai</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in</w:t>
      </w:r>
      <w:r>
        <w:rPr>
          <w:spacing w:val="1"/>
          <w:sz w:val="24"/>
          <w:szCs w:val="24"/>
        </w:rPr>
        <w:t>t</w:t>
      </w:r>
      <w:r>
        <w:rPr>
          <w:spacing w:val="-1"/>
          <w:sz w:val="24"/>
          <w:szCs w:val="24"/>
        </w:rPr>
        <w:t>e</w:t>
      </w:r>
      <w:r>
        <w:rPr>
          <w:sz w:val="24"/>
          <w:szCs w:val="24"/>
        </w:rPr>
        <w:t>rv</w:t>
      </w:r>
      <w:r>
        <w:rPr>
          <w:spacing w:val="-2"/>
          <w:sz w:val="24"/>
          <w:szCs w:val="24"/>
        </w:rPr>
        <w:t>e</w:t>
      </w:r>
      <w:r>
        <w:rPr>
          <w:sz w:val="24"/>
          <w:szCs w:val="24"/>
        </w:rPr>
        <w:t>nsi</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dibuat s</w:t>
      </w:r>
      <w:r>
        <w:rPr>
          <w:spacing w:val="-1"/>
          <w:sz w:val="24"/>
          <w:szCs w:val="24"/>
        </w:rPr>
        <w:t>e</w:t>
      </w:r>
      <w:r>
        <w:rPr>
          <w:sz w:val="24"/>
          <w:szCs w:val="24"/>
        </w:rPr>
        <w:t>b</w:t>
      </w:r>
      <w:r>
        <w:rPr>
          <w:spacing w:val="-1"/>
          <w:sz w:val="24"/>
          <w:szCs w:val="24"/>
        </w:rPr>
        <w:t>e</w:t>
      </w:r>
      <w:r>
        <w:rPr>
          <w:sz w:val="24"/>
          <w:szCs w:val="24"/>
        </w:rPr>
        <w:t>lu</w:t>
      </w:r>
      <w:r>
        <w:rPr>
          <w:spacing w:val="1"/>
          <w:sz w:val="24"/>
          <w:szCs w:val="24"/>
        </w:rPr>
        <w:t>m</w:t>
      </w:r>
      <w:r>
        <w:rPr>
          <w:spacing w:val="2"/>
          <w:sz w:val="24"/>
          <w:szCs w:val="24"/>
        </w:rPr>
        <w:t>n</w:t>
      </w:r>
      <w:r>
        <w:rPr>
          <w:spacing w:val="-5"/>
          <w:sz w:val="24"/>
          <w:szCs w:val="24"/>
        </w:rPr>
        <w:t>y</w:t>
      </w:r>
      <w:r>
        <w:rPr>
          <w:sz w:val="24"/>
          <w:szCs w:val="24"/>
        </w:rPr>
        <w:t xml:space="preserve">a   </w:t>
      </w:r>
      <w:r>
        <w:rPr>
          <w:spacing w:val="11"/>
          <w:sz w:val="24"/>
          <w:szCs w:val="24"/>
        </w:rPr>
        <w:t xml:space="preserve"> </w:t>
      </w:r>
      <w:r>
        <w:rPr>
          <w:sz w:val="24"/>
          <w:szCs w:val="24"/>
        </w:rPr>
        <w:t>menu</w:t>
      </w:r>
      <w:r>
        <w:rPr>
          <w:spacing w:val="-1"/>
          <w:sz w:val="24"/>
          <w:szCs w:val="24"/>
        </w:rPr>
        <w:t>r</w:t>
      </w:r>
      <w:r>
        <w:rPr>
          <w:sz w:val="24"/>
          <w:szCs w:val="24"/>
        </w:rPr>
        <w:t xml:space="preserve">ut   </w:t>
      </w:r>
      <w:r>
        <w:rPr>
          <w:spacing w:val="12"/>
          <w:sz w:val="24"/>
          <w:szCs w:val="24"/>
        </w:rPr>
        <w:t xml:space="preserve"> </w:t>
      </w:r>
      <w:r>
        <w:rPr>
          <w:spacing w:val="1"/>
          <w:sz w:val="24"/>
          <w:szCs w:val="24"/>
        </w:rPr>
        <w:t>PP</w:t>
      </w:r>
      <w:r>
        <w:rPr>
          <w:spacing w:val="2"/>
          <w:sz w:val="24"/>
          <w:szCs w:val="24"/>
        </w:rPr>
        <w:t>N</w:t>
      </w:r>
      <w:r>
        <w:rPr>
          <w:sz w:val="24"/>
          <w:szCs w:val="24"/>
        </w:rPr>
        <w:t xml:space="preserve">I   </w:t>
      </w:r>
      <w:r>
        <w:rPr>
          <w:spacing w:val="4"/>
          <w:sz w:val="24"/>
          <w:szCs w:val="24"/>
        </w:rPr>
        <w:t xml:space="preserve"> </w:t>
      </w:r>
      <w:r>
        <w:rPr>
          <w:spacing w:val="3"/>
          <w:sz w:val="24"/>
          <w:szCs w:val="24"/>
        </w:rPr>
        <w:t>S</w:t>
      </w:r>
      <w:r>
        <w:rPr>
          <w:spacing w:val="-3"/>
          <w:sz w:val="24"/>
          <w:szCs w:val="24"/>
        </w:rPr>
        <w:t>I</w:t>
      </w:r>
      <w:r>
        <w:rPr>
          <w:spacing w:val="4"/>
          <w:sz w:val="24"/>
          <w:szCs w:val="24"/>
        </w:rPr>
        <w:t>K</w:t>
      </w:r>
      <w:r>
        <w:rPr>
          <w:sz w:val="24"/>
          <w:szCs w:val="24"/>
        </w:rPr>
        <w:t>I</w:t>
      </w:r>
    </w:p>
    <w:p w:rsidR="00445FF6" w:rsidRDefault="00190BF5">
      <w:pPr>
        <w:spacing w:before="6" w:line="360" w:lineRule="auto"/>
        <w:ind w:right="81"/>
        <w:jc w:val="both"/>
        <w:rPr>
          <w:sz w:val="24"/>
          <w:szCs w:val="24"/>
        </w:rPr>
        <w:sectPr w:rsidR="00445FF6">
          <w:type w:val="continuous"/>
          <w:pgSz w:w="11920" w:h="16840"/>
          <w:pgMar w:top="1560" w:right="1580" w:bottom="280" w:left="1680" w:header="720" w:footer="720" w:gutter="0"/>
          <w:cols w:num="2" w:space="720" w:equalWidth="0">
            <w:col w:w="4274" w:space="569"/>
            <w:col w:w="3817"/>
          </w:cols>
        </w:sectPr>
      </w:pPr>
      <w:r>
        <w:rPr>
          <w:sz w:val="24"/>
          <w:szCs w:val="24"/>
        </w:rPr>
        <w:t>2018.</w:t>
      </w:r>
      <w:r>
        <w:rPr>
          <w:spacing w:val="4"/>
          <w:sz w:val="24"/>
          <w:szCs w:val="24"/>
        </w:rPr>
        <w:t xml:space="preserve"> </w:t>
      </w:r>
      <w:r>
        <w:rPr>
          <w:spacing w:val="-6"/>
          <w:sz w:val="24"/>
          <w:szCs w:val="24"/>
        </w:rPr>
        <w:t>I</w:t>
      </w:r>
      <w:r>
        <w:rPr>
          <w:sz w:val="24"/>
          <w:szCs w:val="24"/>
        </w:rPr>
        <w:t>mp</w:t>
      </w:r>
      <w:r>
        <w:rPr>
          <w:spacing w:val="1"/>
          <w:sz w:val="24"/>
          <w:szCs w:val="24"/>
        </w:rPr>
        <w:t>l</w:t>
      </w:r>
      <w:r>
        <w:rPr>
          <w:spacing w:val="-1"/>
          <w:sz w:val="24"/>
          <w:szCs w:val="24"/>
        </w:rPr>
        <w:t>e</w:t>
      </w:r>
      <w:r>
        <w:rPr>
          <w:sz w:val="24"/>
          <w:szCs w:val="24"/>
        </w:rPr>
        <w:t>ment</w:t>
      </w:r>
      <w:r>
        <w:rPr>
          <w:spacing w:val="-1"/>
          <w:sz w:val="24"/>
          <w:szCs w:val="24"/>
        </w:rPr>
        <w:t>a</w:t>
      </w:r>
      <w:r>
        <w:rPr>
          <w:sz w:val="24"/>
          <w:szCs w:val="24"/>
        </w:rPr>
        <w:t>si</w:t>
      </w:r>
      <w:r>
        <w:rPr>
          <w:spacing w:val="2"/>
          <w:sz w:val="24"/>
          <w:szCs w:val="24"/>
        </w:rPr>
        <w:t xml:space="preserve"> </w:t>
      </w:r>
      <w:r>
        <w:rPr>
          <w:sz w:val="24"/>
          <w:szCs w:val="24"/>
        </w:rPr>
        <w:t>p</w:t>
      </w:r>
      <w:r>
        <w:rPr>
          <w:spacing w:val="1"/>
          <w:sz w:val="24"/>
          <w:szCs w:val="24"/>
        </w:rPr>
        <w:t>a</w:t>
      </w:r>
      <w:r>
        <w:rPr>
          <w:sz w:val="24"/>
          <w:szCs w:val="24"/>
        </w:rPr>
        <w:t>da dia</w:t>
      </w:r>
      <w:r>
        <w:rPr>
          <w:spacing w:val="-3"/>
          <w:sz w:val="24"/>
          <w:szCs w:val="24"/>
        </w:rPr>
        <w:t>g</w:t>
      </w:r>
      <w:r>
        <w:rPr>
          <w:sz w:val="24"/>
          <w:szCs w:val="24"/>
        </w:rPr>
        <w:t>no</w:t>
      </w:r>
      <w:r>
        <w:rPr>
          <w:spacing w:val="2"/>
          <w:sz w:val="24"/>
          <w:szCs w:val="24"/>
        </w:rPr>
        <w:t>s</w:t>
      </w:r>
      <w:r>
        <w:rPr>
          <w:sz w:val="24"/>
          <w:szCs w:val="24"/>
        </w:rPr>
        <w:t xml:space="preserve">a </w:t>
      </w:r>
      <w:proofErr w:type="gramStart"/>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tas</w:t>
      </w:r>
      <w:proofErr w:type="gramEnd"/>
      <w:r>
        <w:rPr>
          <w:sz w:val="24"/>
          <w:szCs w:val="24"/>
        </w:rPr>
        <w:t xml:space="preserve">  fisik 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3"/>
          <w:sz w:val="24"/>
          <w:szCs w:val="24"/>
        </w:rPr>
        <w:t xml:space="preserve"> </w:t>
      </w:r>
      <w:r>
        <w:rPr>
          <w:sz w:val="24"/>
          <w:szCs w:val="24"/>
        </w:rPr>
        <w:t>h</w:t>
      </w:r>
      <w:r>
        <w:rPr>
          <w:spacing w:val="-1"/>
          <w:sz w:val="24"/>
          <w:szCs w:val="24"/>
        </w:rPr>
        <w:t>e</w:t>
      </w:r>
      <w:r>
        <w:rPr>
          <w:sz w:val="24"/>
          <w:szCs w:val="24"/>
        </w:rPr>
        <w:t>m</w:t>
      </w:r>
      <w:r>
        <w:rPr>
          <w:spacing w:val="1"/>
          <w:sz w:val="24"/>
          <w:szCs w:val="24"/>
        </w:rPr>
        <w:t>i</w:t>
      </w:r>
      <w:r>
        <w:rPr>
          <w:sz w:val="24"/>
          <w:szCs w:val="24"/>
        </w:rPr>
        <w:t>p</w:t>
      </w:r>
      <w:r>
        <w:rPr>
          <w:spacing w:val="-1"/>
          <w:sz w:val="24"/>
          <w:szCs w:val="24"/>
        </w:rPr>
        <w:t>a</w:t>
      </w:r>
      <w:r>
        <w:rPr>
          <w:sz w:val="24"/>
          <w:szCs w:val="24"/>
        </w:rPr>
        <w:t>r</w:t>
      </w:r>
      <w:r>
        <w:rPr>
          <w:spacing w:val="-2"/>
          <w:sz w:val="24"/>
          <w:szCs w:val="24"/>
        </w:rPr>
        <w:t>a</w:t>
      </w:r>
      <w:r>
        <w:rPr>
          <w:spacing w:val="2"/>
          <w:sz w:val="24"/>
          <w:szCs w:val="24"/>
        </w:rPr>
        <w:t>s</w:t>
      </w:r>
      <w:r>
        <w:rPr>
          <w:sz w:val="24"/>
          <w:szCs w:val="24"/>
        </w:rPr>
        <w:t>e sudah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1"/>
          <w:sz w:val="24"/>
          <w:szCs w:val="24"/>
        </w:rPr>
        <w:t xml:space="preserve"> </w:t>
      </w:r>
      <w:r>
        <w:rPr>
          <w:sz w:val="24"/>
          <w:szCs w:val="24"/>
        </w:rPr>
        <w:t>in</w:t>
      </w:r>
      <w:r>
        <w:rPr>
          <w:spacing w:val="1"/>
          <w:sz w:val="24"/>
          <w:szCs w:val="24"/>
        </w:rPr>
        <w:t>t</w:t>
      </w:r>
      <w:r>
        <w:rPr>
          <w:spacing w:val="-1"/>
          <w:sz w:val="24"/>
          <w:szCs w:val="24"/>
        </w:rPr>
        <w:t>e</w:t>
      </w:r>
      <w:r>
        <w:rPr>
          <w:sz w:val="24"/>
          <w:szCs w:val="24"/>
        </w:rPr>
        <w:t>rv</w:t>
      </w:r>
      <w:r>
        <w:rPr>
          <w:spacing w:val="-2"/>
          <w:sz w:val="24"/>
          <w:szCs w:val="24"/>
        </w:rPr>
        <w:t>e</w:t>
      </w:r>
      <w:r>
        <w:rPr>
          <w:sz w:val="24"/>
          <w:szCs w:val="24"/>
        </w:rPr>
        <w:t>nsi d</w:t>
      </w:r>
      <w:r>
        <w:rPr>
          <w:spacing w:val="-1"/>
          <w:sz w:val="24"/>
          <w:szCs w:val="24"/>
        </w:rPr>
        <w:t>e</w:t>
      </w:r>
      <w:r>
        <w:rPr>
          <w:sz w:val="24"/>
          <w:szCs w:val="24"/>
        </w:rPr>
        <w:t>ng</w:t>
      </w:r>
      <w:r>
        <w:rPr>
          <w:spacing w:val="-1"/>
          <w:sz w:val="24"/>
          <w:szCs w:val="24"/>
        </w:rPr>
        <w:t>a</w:t>
      </w:r>
      <w:r>
        <w:rPr>
          <w:sz w:val="24"/>
          <w:szCs w:val="24"/>
        </w:rPr>
        <w:t>n 6 k</w:t>
      </w:r>
      <w:r>
        <w:rPr>
          <w:spacing w:val="-1"/>
          <w:sz w:val="24"/>
          <w:szCs w:val="24"/>
        </w:rPr>
        <w:t>a</w:t>
      </w:r>
      <w:r>
        <w:rPr>
          <w:sz w:val="24"/>
          <w:szCs w:val="24"/>
        </w:rPr>
        <w:t>li</w:t>
      </w:r>
      <w:r>
        <w:rPr>
          <w:spacing w:val="1"/>
          <w:sz w:val="24"/>
          <w:szCs w:val="24"/>
        </w:rPr>
        <w:t xml:space="preserve"> </w:t>
      </w:r>
      <w:r>
        <w:rPr>
          <w:sz w:val="24"/>
          <w:szCs w:val="24"/>
        </w:rPr>
        <w:t>kunjun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rum</w:t>
      </w:r>
      <w:r>
        <w:rPr>
          <w:spacing w:val="-1"/>
          <w:sz w:val="24"/>
          <w:szCs w:val="24"/>
        </w:rPr>
        <w:t>a</w:t>
      </w:r>
      <w:r>
        <w:rPr>
          <w:sz w:val="24"/>
          <w:szCs w:val="24"/>
        </w:rPr>
        <w:t xml:space="preserve">h. </w:t>
      </w:r>
      <w:proofErr w:type="gramStart"/>
      <w:r>
        <w:rPr>
          <w:spacing w:val="-3"/>
          <w:sz w:val="24"/>
          <w:szCs w:val="24"/>
        </w:rPr>
        <w:t>I</w:t>
      </w:r>
      <w:r>
        <w:rPr>
          <w:sz w:val="24"/>
          <w:szCs w:val="24"/>
        </w:rPr>
        <w:t>mp</w:t>
      </w:r>
      <w:r>
        <w:rPr>
          <w:spacing w:val="1"/>
          <w:sz w:val="24"/>
          <w:szCs w:val="24"/>
        </w:rPr>
        <w:t>l</w:t>
      </w:r>
      <w:r>
        <w:rPr>
          <w:spacing w:val="-1"/>
          <w:sz w:val="24"/>
          <w:szCs w:val="24"/>
        </w:rPr>
        <w:t>e</w:t>
      </w:r>
      <w:r>
        <w:rPr>
          <w:sz w:val="24"/>
          <w:szCs w:val="24"/>
        </w:rPr>
        <w:t>men</w:t>
      </w:r>
      <w:r>
        <w:rPr>
          <w:spacing w:val="2"/>
          <w:sz w:val="24"/>
          <w:szCs w:val="24"/>
        </w:rPr>
        <w:t>t</w:t>
      </w:r>
      <w:r>
        <w:rPr>
          <w:spacing w:val="-1"/>
          <w:sz w:val="24"/>
          <w:szCs w:val="24"/>
        </w:rPr>
        <w:t>a</w:t>
      </w:r>
      <w:r>
        <w:rPr>
          <w:sz w:val="24"/>
          <w:szCs w:val="24"/>
        </w:rPr>
        <w:t>si  p</w:t>
      </w:r>
      <w:r>
        <w:rPr>
          <w:spacing w:val="-1"/>
          <w:sz w:val="24"/>
          <w:szCs w:val="24"/>
        </w:rPr>
        <w:t>a</w:t>
      </w:r>
      <w:r>
        <w:rPr>
          <w:sz w:val="24"/>
          <w:szCs w:val="24"/>
        </w:rPr>
        <w:t>da</w:t>
      </w:r>
      <w:proofErr w:type="gramEnd"/>
      <w:r>
        <w:rPr>
          <w:sz w:val="24"/>
          <w:szCs w:val="24"/>
        </w:rPr>
        <w:t xml:space="preserve"> </w:t>
      </w:r>
      <w:r>
        <w:rPr>
          <w:spacing w:val="1"/>
          <w:sz w:val="24"/>
          <w:szCs w:val="24"/>
        </w:rPr>
        <w:t xml:space="preserve"> </w:t>
      </w:r>
      <w:r>
        <w:rPr>
          <w:sz w:val="24"/>
          <w:szCs w:val="24"/>
        </w:rPr>
        <w:t>dia</w:t>
      </w:r>
      <w:r>
        <w:rPr>
          <w:spacing w:val="-3"/>
          <w:sz w:val="24"/>
          <w:szCs w:val="24"/>
        </w:rPr>
        <w:t>g</w:t>
      </w:r>
      <w:r>
        <w:rPr>
          <w:sz w:val="24"/>
          <w:szCs w:val="24"/>
        </w:rPr>
        <w:t xml:space="preserve">nosa </w:t>
      </w:r>
      <w:r>
        <w:rPr>
          <w:spacing w:val="1"/>
          <w:sz w:val="24"/>
          <w:szCs w:val="24"/>
        </w:rPr>
        <w:t xml:space="preserve"> </w:t>
      </w:r>
      <w:r>
        <w:rPr>
          <w:sz w:val="24"/>
          <w:szCs w:val="24"/>
        </w:rPr>
        <w:t xml:space="preserve">2 </w:t>
      </w:r>
      <w:r>
        <w:rPr>
          <w:spacing w:val="-1"/>
          <w:sz w:val="24"/>
          <w:szCs w:val="24"/>
        </w:rPr>
        <w:t>a</w:t>
      </w:r>
      <w:r>
        <w:rPr>
          <w:sz w:val="24"/>
          <w:szCs w:val="24"/>
        </w:rPr>
        <w:t>nsiet</w:t>
      </w:r>
      <w:r>
        <w:rPr>
          <w:spacing w:val="-1"/>
          <w:sz w:val="24"/>
          <w:szCs w:val="24"/>
        </w:rPr>
        <w:t>a</w:t>
      </w:r>
      <w:r>
        <w:rPr>
          <w:sz w:val="24"/>
          <w:szCs w:val="24"/>
        </w:rPr>
        <w:t xml:space="preserve">s       </w:t>
      </w:r>
      <w:r>
        <w:rPr>
          <w:spacing w:val="10"/>
          <w:sz w:val="24"/>
          <w:szCs w:val="24"/>
        </w:rPr>
        <w:t xml:space="preserve"> </w:t>
      </w:r>
      <w:r>
        <w:rPr>
          <w:sz w:val="24"/>
          <w:szCs w:val="24"/>
        </w:rPr>
        <w:t>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 xml:space="preserve">n       </w:t>
      </w:r>
      <w:r>
        <w:rPr>
          <w:spacing w:val="9"/>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pPr>
        <w:spacing w:before="29" w:line="360" w:lineRule="auto"/>
        <w:ind w:left="588" w:right="-41"/>
        <w:jc w:val="both"/>
        <w:rPr>
          <w:sz w:val="24"/>
          <w:szCs w:val="24"/>
        </w:rPr>
      </w:pPr>
      <w:r>
        <w:rPr>
          <w:sz w:val="24"/>
          <w:szCs w:val="24"/>
        </w:rPr>
        <w:lastRenderedPageBreak/>
        <w:t>k</w:t>
      </w:r>
      <w:r>
        <w:rPr>
          <w:spacing w:val="-1"/>
          <w:sz w:val="24"/>
          <w:szCs w:val="24"/>
        </w:rPr>
        <w:t>e</w:t>
      </w:r>
      <w:r>
        <w:rPr>
          <w:sz w:val="24"/>
          <w:szCs w:val="24"/>
        </w:rPr>
        <w:t>k</w:t>
      </w:r>
      <w:r>
        <w:rPr>
          <w:spacing w:val="-1"/>
          <w:sz w:val="24"/>
          <w:szCs w:val="24"/>
        </w:rPr>
        <w:t>a</w:t>
      </w:r>
      <w:r>
        <w:rPr>
          <w:sz w:val="24"/>
          <w:szCs w:val="24"/>
        </w:rPr>
        <w:t>w</w:t>
      </w:r>
      <w:r>
        <w:rPr>
          <w:spacing w:val="-1"/>
          <w:sz w:val="24"/>
          <w:szCs w:val="24"/>
        </w:rPr>
        <w:t>a</w:t>
      </w:r>
      <w:r>
        <w:rPr>
          <w:sz w:val="24"/>
          <w:szCs w:val="24"/>
        </w:rPr>
        <w:t>t</w:t>
      </w:r>
      <w:r>
        <w:rPr>
          <w:spacing w:val="1"/>
          <w:sz w:val="24"/>
          <w:szCs w:val="24"/>
        </w:rPr>
        <w:t>ir</w:t>
      </w:r>
      <w:r>
        <w:rPr>
          <w:spacing w:val="-1"/>
          <w:sz w:val="24"/>
          <w:szCs w:val="24"/>
        </w:rPr>
        <w:t>a</w:t>
      </w:r>
      <w:r>
        <w:rPr>
          <w:sz w:val="24"/>
          <w:szCs w:val="24"/>
        </w:rPr>
        <w:t>n me</w:t>
      </w:r>
      <w:r>
        <w:rPr>
          <w:spacing w:val="2"/>
          <w:sz w:val="24"/>
          <w:szCs w:val="24"/>
        </w:rPr>
        <w:t>n</w:t>
      </w:r>
      <w:r>
        <w:rPr>
          <w:spacing w:val="-2"/>
          <w:sz w:val="24"/>
          <w:szCs w:val="24"/>
        </w:rPr>
        <w:t>g</w:t>
      </w:r>
      <w:r>
        <w:rPr>
          <w:spacing w:val="-1"/>
          <w:sz w:val="24"/>
          <w:szCs w:val="24"/>
        </w:rPr>
        <w:t>a</w:t>
      </w:r>
      <w:r>
        <w:rPr>
          <w:sz w:val="24"/>
          <w:szCs w:val="24"/>
        </w:rPr>
        <w:t>lami</w:t>
      </w:r>
      <w:r>
        <w:rPr>
          <w:spacing w:val="3"/>
          <w:sz w:val="24"/>
          <w:szCs w:val="24"/>
        </w:rPr>
        <w:t xml:space="preserve"> </w:t>
      </w:r>
      <w:r>
        <w:rPr>
          <w:sz w:val="24"/>
          <w:szCs w:val="24"/>
        </w:rPr>
        <w:t>k</w:t>
      </w:r>
      <w:r>
        <w:rPr>
          <w:spacing w:val="-1"/>
          <w:sz w:val="24"/>
          <w:szCs w:val="24"/>
        </w:rPr>
        <w:t>e</w:t>
      </w:r>
      <w:r>
        <w:rPr>
          <w:spacing w:val="-2"/>
          <w:sz w:val="24"/>
          <w:szCs w:val="24"/>
        </w:rPr>
        <w:t>g</w:t>
      </w:r>
      <w:r>
        <w:rPr>
          <w:spacing w:val="1"/>
          <w:sz w:val="24"/>
          <w:szCs w:val="24"/>
        </w:rPr>
        <w:t>a</w:t>
      </w:r>
      <w:r>
        <w:rPr>
          <w:sz w:val="24"/>
          <w:szCs w:val="24"/>
        </w:rPr>
        <w:t>g</w:t>
      </w:r>
      <w:r>
        <w:rPr>
          <w:spacing w:val="-1"/>
          <w:sz w:val="24"/>
          <w:szCs w:val="24"/>
        </w:rPr>
        <w:t>a</w:t>
      </w:r>
      <w:r>
        <w:rPr>
          <w:sz w:val="24"/>
          <w:szCs w:val="24"/>
        </w:rPr>
        <w:t>lan, d</w:t>
      </w:r>
      <w:r>
        <w:rPr>
          <w:spacing w:val="-1"/>
          <w:sz w:val="24"/>
          <w:szCs w:val="24"/>
        </w:rPr>
        <w:t>e</w:t>
      </w:r>
      <w:r>
        <w:rPr>
          <w:sz w:val="24"/>
          <w:szCs w:val="24"/>
        </w:rPr>
        <w:t>fisit</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diri</w:t>
      </w:r>
      <w:r>
        <w:rPr>
          <w:spacing w:val="3"/>
          <w:sz w:val="24"/>
          <w:szCs w:val="24"/>
        </w:rPr>
        <w:t xml:space="preserve"> </w:t>
      </w:r>
      <w:r>
        <w:rPr>
          <w:sz w:val="24"/>
          <w:szCs w:val="24"/>
        </w:rPr>
        <w:t>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lem</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e</w:t>
      </w:r>
      <w:r>
        <w:rPr>
          <w:sz w:val="24"/>
          <w:szCs w:val="24"/>
        </w:rPr>
        <w:t>m</w:t>
      </w:r>
      <w:r>
        <w:rPr>
          <w:spacing w:val="3"/>
          <w:sz w:val="24"/>
          <w:szCs w:val="24"/>
        </w:rPr>
        <w:t>i</w:t>
      </w:r>
      <w:r>
        <w:rPr>
          <w:sz w:val="24"/>
          <w:szCs w:val="24"/>
        </w:rPr>
        <w:t>p</w:t>
      </w:r>
      <w:r>
        <w:rPr>
          <w:spacing w:val="-1"/>
          <w:sz w:val="24"/>
          <w:szCs w:val="24"/>
        </w:rPr>
        <w:t>a</w:t>
      </w:r>
      <w:r>
        <w:rPr>
          <w:sz w:val="24"/>
          <w:szCs w:val="24"/>
        </w:rPr>
        <w:t>r</w:t>
      </w:r>
      <w:r>
        <w:rPr>
          <w:spacing w:val="-2"/>
          <w:sz w:val="24"/>
          <w:szCs w:val="24"/>
        </w:rPr>
        <w:t>a</w:t>
      </w:r>
      <w:r>
        <w:rPr>
          <w:sz w:val="24"/>
          <w:szCs w:val="24"/>
        </w:rPr>
        <w:t>s</w:t>
      </w:r>
      <w:r>
        <w:rPr>
          <w:spacing w:val="-1"/>
          <w:sz w:val="24"/>
          <w:szCs w:val="24"/>
        </w:rPr>
        <w:t>e</w:t>
      </w:r>
      <w:r>
        <w:rPr>
          <w:sz w:val="24"/>
          <w:szCs w:val="24"/>
        </w:rPr>
        <w:t>,</w:t>
      </w:r>
      <w:r>
        <w:rPr>
          <w:spacing w:val="2"/>
          <w:sz w:val="24"/>
          <w:szCs w:val="24"/>
        </w:rPr>
        <w:t xml:space="preserve"> </w:t>
      </w:r>
      <w:r>
        <w:rPr>
          <w:sz w:val="24"/>
          <w:szCs w:val="24"/>
        </w:rPr>
        <w:t>d</w:t>
      </w:r>
      <w:r>
        <w:rPr>
          <w:spacing w:val="1"/>
          <w:sz w:val="24"/>
          <w:szCs w:val="24"/>
        </w:rPr>
        <w:t>e</w:t>
      </w:r>
      <w:r>
        <w:rPr>
          <w:sz w:val="24"/>
          <w:szCs w:val="24"/>
        </w:rPr>
        <w:t>fisit p</w:t>
      </w:r>
      <w:r>
        <w:rPr>
          <w:spacing w:val="-1"/>
          <w:sz w:val="24"/>
          <w:szCs w:val="24"/>
        </w:rPr>
        <w:t>e</w:t>
      </w:r>
      <w:r>
        <w:rPr>
          <w:sz w:val="24"/>
          <w:szCs w:val="24"/>
        </w:rPr>
        <w:t>ng</w:t>
      </w:r>
      <w:r>
        <w:rPr>
          <w:spacing w:val="-1"/>
          <w:sz w:val="24"/>
          <w:szCs w:val="24"/>
        </w:rPr>
        <w:t>e</w:t>
      </w:r>
      <w:r>
        <w:rPr>
          <w:sz w:val="24"/>
          <w:szCs w:val="24"/>
        </w:rPr>
        <w:t>tahu</w:t>
      </w:r>
      <w:r>
        <w:rPr>
          <w:spacing w:val="-1"/>
          <w:sz w:val="24"/>
          <w:szCs w:val="24"/>
        </w:rPr>
        <w:t>a</w:t>
      </w:r>
      <w:r>
        <w:rPr>
          <w:sz w:val="24"/>
          <w:szCs w:val="24"/>
        </w:rPr>
        <w:t>n k</w:t>
      </w:r>
      <w:r>
        <w:rPr>
          <w:spacing w:val="2"/>
          <w:sz w:val="24"/>
          <w:szCs w:val="24"/>
        </w:rPr>
        <w:t>u</w:t>
      </w:r>
      <w:r>
        <w:rPr>
          <w:sz w:val="24"/>
          <w:szCs w:val="24"/>
        </w:rPr>
        <w:t>r</w:t>
      </w:r>
      <w:r>
        <w:rPr>
          <w:spacing w:val="-2"/>
          <w:sz w:val="24"/>
          <w:szCs w:val="24"/>
        </w:rPr>
        <w:t>a</w:t>
      </w:r>
      <w:r>
        <w:rPr>
          <w:spacing w:val="2"/>
          <w:sz w:val="24"/>
          <w:szCs w:val="24"/>
        </w:rPr>
        <w:t>n</w:t>
      </w:r>
      <w:r>
        <w:rPr>
          <w:sz w:val="24"/>
          <w:szCs w:val="24"/>
        </w:rPr>
        <w:t>g te</w:t>
      </w:r>
      <w:r>
        <w:rPr>
          <w:spacing w:val="-1"/>
          <w:sz w:val="24"/>
          <w:szCs w:val="24"/>
        </w:rPr>
        <w:t>r</w:t>
      </w:r>
      <w:r>
        <w:rPr>
          <w:sz w:val="24"/>
          <w:szCs w:val="24"/>
        </w:rPr>
        <w:t>p</w:t>
      </w:r>
      <w:r>
        <w:rPr>
          <w:spacing w:val="-1"/>
          <w:sz w:val="24"/>
          <w:szCs w:val="24"/>
        </w:rPr>
        <w:t>a</w:t>
      </w:r>
      <w:r>
        <w:rPr>
          <w:sz w:val="24"/>
          <w:szCs w:val="24"/>
        </w:rPr>
        <w:t>p</w:t>
      </w:r>
      <w:r>
        <w:rPr>
          <w:spacing w:val="1"/>
          <w:sz w:val="24"/>
          <w:szCs w:val="24"/>
        </w:rPr>
        <w:t>a</w:t>
      </w:r>
      <w:r>
        <w:rPr>
          <w:sz w:val="24"/>
          <w:szCs w:val="24"/>
        </w:rPr>
        <w:t>r info</w:t>
      </w:r>
      <w:r>
        <w:rPr>
          <w:spacing w:val="-1"/>
          <w:sz w:val="24"/>
          <w:szCs w:val="24"/>
        </w:rPr>
        <w:t>r</w:t>
      </w:r>
      <w:r>
        <w:rPr>
          <w:sz w:val="24"/>
          <w:szCs w:val="24"/>
        </w:rPr>
        <w:t>masi,</w:t>
      </w:r>
      <w:r>
        <w:rPr>
          <w:spacing w:val="1"/>
          <w:sz w:val="24"/>
          <w:szCs w:val="24"/>
        </w:rPr>
        <w:t xml:space="preserve"> </w:t>
      </w:r>
      <w:r>
        <w:rPr>
          <w:sz w:val="24"/>
          <w:szCs w:val="24"/>
        </w:rPr>
        <w:t>r</w:t>
      </w:r>
      <w:r>
        <w:rPr>
          <w:spacing w:val="-2"/>
          <w:sz w:val="24"/>
          <w:szCs w:val="24"/>
        </w:rPr>
        <w:t>e</w:t>
      </w:r>
      <w:r>
        <w:rPr>
          <w:sz w:val="24"/>
          <w:szCs w:val="24"/>
        </w:rPr>
        <w:t>siko</w:t>
      </w:r>
      <w:r>
        <w:rPr>
          <w:spacing w:val="1"/>
          <w:sz w:val="24"/>
          <w:szCs w:val="24"/>
        </w:rPr>
        <w:t xml:space="preserve"> </w:t>
      </w:r>
      <w:r>
        <w:rPr>
          <w:sz w:val="24"/>
          <w:szCs w:val="24"/>
        </w:rPr>
        <w:t>in</w:t>
      </w:r>
      <w:r>
        <w:rPr>
          <w:spacing w:val="1"/>
          <w:sz w:val="24"/>
          <w:szCs w:val="24"/>
        </w:rPr>
        <w:t>t</w:t>
      </w:r>
      <w:r>
        <w:rPr>
          <w:spacing w:val="-1"/>
          <w:sz w:val="24"/>
          <w:szCs w:val="24"/>
        </w:rPr>
        <w:t>e</w:t>
      </w:r>
      <w:r>
        <w:rPr>
          <w:spacing w:val="-2"/>
          <w:sz w:val="24"/>
          <w:szCs w:val="24"/>
        </w:rPr>
        <w:t>g</w:t>
      </w:r>
      <w:r>
        <w:rPr>
          <w:sz w:val="24"/>
          <w:szCs w:val="24"/>
        </w:rPr>
        <w:t>ritas kul</w:t>
      </w:r>
      <w:r>
        <w:rPr>
          <w:spacing w:val="1"/>
          <w:sz w:val="24"/>
          <w:szCs w:val="24"/>
        </w:rPr>
        <w:t>i</w:t>
      </w:r>
      <w:r>
        <w:rPr>
          <w:sz w:val="24"/>
          <w:szCs w:val="24"/>
        </w:rPr>
        <w:t>t 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 xml:space="preserve"> </w:t>
      </w:r>
      <w:r>
        <w:rPr>
          <w:sz w:val="24"/>
          <w:szCs w:val="24"/>
        </w:rPr>
        <w:t>t</w:t>
      </w:r>
      <w:r>
        <w:rPr>
          <w:spacing w:val="1"/>
          <w:sz w:val="24"/>
          <w:szCs w:val="24"/>
        </w:rPr>
        <w:t>i</w:t>
      </w:r>
      <w:r>
        <w:rPr>
          <w:sz w:val="24"/>
          <w:szCs w:val="24"/>
        </w:rPr>
        <w:t>r</w:t>
      </w:r>
      <w:r>
        <w:rPr>
          <w:spacing w:val="-2"/>
          <w:sz w:val="24"/>
          <w:szCs w:val="24"/>
        </w:rPr>
        <w:t>a</w:t>
      </w:r>
      <w:r>
        <w:rPr>
          <w:sz w:val="24"/>
          <w:szCs w:val="24"/>
        </w:rPr>
        <w:t>h   b</w:t>
      </w:r>
      <w:r>
        <w:rPr>
          <w:spacing w:val="-1"/>
          <w:sz w:val="24"/>
          <w:szCs w:val="24"/>
        </w:rPr>
        <w:t>a</w:t>
      </w:r>
      <w:r>
        <w:rPr>
          <w:sz w:val="24"/>
          <w:szCs w:val="24"/>
        </w:rPr>
        <w:t>ri</w:t>
      </w:r>
      <w:r>
        <w:rPr>
          <w:spacing w:val="2"/>
          <w:sz w:val="24"/>
          <w:szCs w:val="24"/>
        </w:rPr>
        <w:t>n</w:t>
      </w:r>
      <w:r>
        <w:rPr>
          <w:sz w:val="24"/>
          <w:szCs w:val="24"/>
        </w:rPr>
        <w:t>g lam</w:t>
      </w:r>
      <w:r>
        <w:rPr>
          <w:spacing w:val="-1"/>
          <w:sz w:val="24"/>
          <w:szCs w:val="24"/>
        </w:rPr>
        <w:t>a</w:t>
      </w:r>
      <w:r>
        <w:rPr>
          <w:sz w:val="24"/>
          <w:szCs w:val="24"/>
        </w:rPr>
        <w:t xml:space="preserve">, </w:t>
      </w:r>
      <w:r>
        <w:rPr>
          <w:spacing w:val="6"/>
          <w:sz w:val="24"/>
          <w:szCs w:val="24"/>
        </w:rPr>
        <w:t>Ga</w:t>
      </w:r>
      <w:r>
        <w:rPr>
          <w:spacing w:val="7"/>
          <w:sz w:val="24"/>
          <w:szCs w:val="24"/>
        </w:rPr>
        <w:t>n</w:t>
      </w:r>
      <w:r>
        <w:rPr>
          <w:spacing w:val="5"/>
          <w:sz w:val="24"/>
          <w:szCs w:val="24"/>
        </w:rPr>
        <w:t>gg</w:t>
      </w:r>
      <w:r>
        <w:rPr>
          <w:spacing w:val="7"/>
          <w:sz w:val="24"/>
          <w:szCs w:val="24"/>
        </w:rPr>
        <w:t>u</w:t>
      </w:r>
      <w:r>
        <w:rPr>
          <w:spacing w:val="6"/>
          <w:sz w:val="24"/>
          <w:szCs w:val="24"/>
        </w:rPr>
        <w:t>a</w:t>
      </w:r>
      <w:r>
        <w:rPr>
          <w:sz w:val="24"/>
          <w:szCs w:val="24"/>
        </w:rPr>
        <w:t>n</w:t>
      </w:r>
      <w:r>
        <w:rPr>
          <w:spacing w:val="14"/>
          <w:sz w:val="24"/>
          <w:szCs w:val="24"/>
        </w:rPr>
        <w:t xml:space="preserve"> </w:t>
      </w:r>
      <w:r>
        <w:rPr>
          <w:spacing w:val="4"/>
          <w:sz w:val="24"/>
          <w:szCs w:val="24"/>
        </w:rPr>
        <w:t>K</w:t>
      </w:r>
      <w:r>
        <w:rPr>
          <w:spacing w:val="7"/>
          <w:sz w:val="24"/>
          <w:szCs w:val="24"/>
        </w:rPr>
        <w:t>o</w:t>
      </w:r>
      <w:r>
        <w:rPr>
          <w:spacing w:val="5"/>
          <w:sz w:val="24"/>
          <w:szCs w:val="24"/>
        </w:rPr>
        <w:t>m</w:t>
      </w:r>
      <w:r>
        <w:rPr>
          <w:spacing w:val="7"/>
          <w:sz w:val="24"/>
          <w:szCs w:val="24"/>
        </w:rPr>
        <w:t>u</w:t>
      </w:r>
      <w:r>
        <w:rPr>
          <w:spacing w:val="5"/>
          <w:sz w:val="24"/>
          <w:szCs w:val="24"/>
        </w:rPr>
        <w:t>n</w:t>
      </w:r>
      <w:r>
        <w:rPr>
          <w:spacing w:val="7"/>
          <w:sz w:val="24"/>
          <w:szCs w:val="24"/>
        </w:rPr>
        <w:t>ik</w:t>
      </w:r>
      <w:r>
        <w:rPr>
          <w:spacing w:val="4"/>
          <w:sz w:val="24"/>
          <w:szCs w:val="24"/>
        </w:rPr>
        <w:t>a</w:t>
      </w:r>
      <w:r>
        <w:rPr>
          <w:spacing w:val="5"/>
          <w:sz w:val="24"/>
          <w:szCs w:val="24"/>
        </w:rPr>
        <w:t>s</w:t>
      </w:r>
      <w:r>
        <w:rPr>
          <w:sz w:val="24"/>
          <w:szCs w:val="24"/>
        </w:rPr>
        <w:t>i</w:t>
      </w:r>
      <w:r>
        <w:rPr>
          <w:spacing w:val="15"/>
          <w:sz w:val="24"/>
          <w:szCs w:val="24"/>
        </w:rPr>
        <w:t xml:space="preserve"> </w:t>
      </w:r>
      <w:r>
        <w:rPr>
          <w:spacing w:val="6"/>
          <w:sz w:val="24"/>
          <w:szCs w:val="24"/>
        </w:rPr>
        <w:t>V</w:t>
      </w:r>
      <w:r>
        <w:rPr>
          <w:spacing w:val="4"/>
          <w:sz w:val="24"/>
          <w:szCs w:val="24"/>
        </w:rPr>
        <w:t>e</w:t>
      </w:r>
      <w:r>
        <w:rPr>
          <w:spacing w:val="6"/>
          <w:sz w:val="24"/>
          <w:szCs w:val="24"/>
        </w:rPr>
        <w:t>r</w:t>
      </w:r>
      <w:r>
        <w:rPr>
          <w:spacing w:val="7"/>
          <w:sz w:val="24"/>
          <w:szCs w:val="24"/>
        </w:rPr>
        <w:t>b</w:t>
      </w:r>
      <w:r>
        <w:rPr>
          <w:spacing w:val="4"/>
          <w:sz w:val="24"/>
          <w:szCs w:val="24"/>
        </w:rPr>
        <w:t>a</w:t>
      </w:r>
      <w:r>
        <w:rPr>
          <w:sz w:val="24"/>
          <w:szCs w:val="24"/>
        </w:rPr>
        <w:t xml:space="preserve">l </w:t>
      </w:r>
      <w:r>
        <w:rPr>
          <w:spacing w:val="7"/>
          <w:sz w:val="24"/>
          <w:szCs w:val="24"/>
        </w:rPr>
        <w:t>b</w:t>
      </w:r>
      <w:r>
        <w:rPr>
          <w:spacing w:val="6"/>
          <w:sz w:val="24"/>
          <w:szCs w:val="24"/>
        </w:rPr>
        <w:t>e</w:t>
      </w:r>
      <w:r>
        <w:rPr>
          <w:spacing w:val="7"/>
          <w:sz w:val="24"/>
          <w:szCs w:val="24"/>
        </w:rPr>
        <w:t>r</w:t>
      </w:r>
      <w:r>
        <w:rPr>
          <w:spacing w:val="5"/>
          <w:sz w:val="24"/>
          <w:szCs w:val="24"/>
        </w:rPr>
        <w:t>h</w:t>
      </w:r>
      <w:r>
        <w:rPr>
          <w:spacing w:val="7"/>
          <w:sz w:val="24"/>
          <w:szCs w:val="24"/>
        </w:rPr>
        <w:t>u</w:t>
      </w:r>
      <w:r>
        <w:rPr>
          <w:spacing w:val="5"/>
          <w:sz w:val="24"/>
          <w:szCs w:val="24"/>
        </w:rPr>
        <w:t>b</w:t>
      </w:r>
      <w:r>
        <w:rPr>
          <w:spacing w:val="7"/>
          <w:sz w:val="24"/>
          <w:szCs w:val="24"/>
        </w:rPr>
        <w:t>un</w:t>
      </w:r>
      <w:r>
        <w:rPr>
          <w:spacing w:val="5"/>
          <w:sz w:val="24"/>
          <w:szCs w:val="24"/>
        </w:rPr>
        <w:t>g</w:t>
      </w:r>
      <w:r>
        <w:rPr>
          <w:spacing w:val="6"/>
          <w:sz w:val="24"/>
          <w:szCs w:val="24"/>
        </w:rPr>
        <w:t>a</w:t>
      </w:r>
      <w:r>
        <w:rPr>
          <w:sz w:val="24"/>
          <w:szCs w:val="24"/>
        </w:rPr>
        <w:t xml:space="preserve">n </w:t>
      </w:r>
      <w:r>
        <w:rPr>
          <w:spacing w:val="7"/>
          <w:sz w:val="24"/>
          <w:szCs w:val="24"/>
        </w:rPr>
        <w:t>d</w:t>
      </w:r>
      <w:r>
        <w:rPr>
          <w:spacing w:val="6"/>
          <w:sz w:val="24"/>
          <w:szCs w:val="24"/>
        </w:rPr>
        <w:t>e</w:t>
      </w:r>
      <w:r>
        <w:rPr>
          <w:spacing w:val="7"/>
          <w:sz w:val="24"/>
          <w:szCs w:val="24"/>
        </w:rPr>
        <w:t>n</w:t>
      </w:r>
      <w:r>
        <w:rPr>
          <w:spacing w:val="5"/>
          <w:sz w:val="24"/>
          <w:szCs w:val="24"/>
        </w:rPr>
        <w:t>g</w:t>
      </w:r>
      <w:r>
        <w:rPr>
          <w:spacing w:val="6"/>
          <w:sz w:val="24"/>
          <w:szCs w:val="24"/>
        </w:rPr>
        <w:t>a</w:t>
      </w:r>
      <w:r>
        <w:rPr>
          <w:sz w:val="24"/>
          <w:szCs w:val="24"/>
        </w:rPr>
        <w:t xml:space="preserve">n </w:t>
      </w:r>
      <w:r>
        <w:rPr>
          <w:spacing w:val="7"/>
          <w:sz w:val="24"/>
          <w:szCs w:val="24"/>
        </w:rPr>
        <w:t>p</w:t>
      </w:r>
      <w:r>
        <w:rPr>
          <w:spacing w:val="6"/>
          <w:sz w:val="24"/>
          <w:szCs w:val="24"/>
        </w:rPr>
        <w:t>e</w:t>
      </w:r>
      <w:r>
        <w:rPr>
          <w:spacing w:val="7"/>
          <w:sz w:val="24"/>
          <w:szCs w:val="24"/>
        </w:rPr>
        <w:t>nu</w:t>
      </w:r>
      <w:r>
        <w:rPr>
          <w:spacing w:val="4"/>
          <w:sz w:val="24"/>
          <w:szCs w:val="24"/>
        </w:rPr>
        <w:t>r</w:t>
      </w:r>
      <w:r>
        <w:rPr>
          <w:spacing w:val="7"/>
          <w:sz w:val="24"/>
          <w:szCs w:val="24"/>
        </w:rPr>
        <w:t>u</w:t>
      </w:r>
      <w:r>
        <w:rPr>
          <w:spacing w:val="5"/>
          <w:sz w:val="24"/>
          <w:szCs w:val="24"/>
        </w:rPr>
        <w:t>n</w:t>
      </w:r>
      <w:r>
        <w:rPr>
          <w:spacing w:val="6"/>
          <w:sz w:val="24"/>
          <w:szCs w:val="24"/>
        </w:rPr>
        <w:t>a</w:t>
      </w:r>
      <w:r>
        <w:rPr>
          <w:sz w:val="24"/>
          <w:szCs w:val="24"/>
        </w:rPr>
        <w:t xml:space="preserve">n </w:t>
      </w:r>
      <w:r>
        <w:rPr>
          <w:spacing w:val="7"/>
          <w:sz w:val="24"/>
          <w:szCs w:val="24"/>
        </w:rPr>
        <w:t>si</w:t>
      </w:r>
      <w:r>
        <w:rPr>
          <w:spacing w:val="4"/>
          <w:sz w:val="24"/>
          <w:szCs w:val="24"/>
        </w:rPr>
        <w:t>r</w:t>
      </w:r>
      <w:r>
        <w:rPr>
          <w:spacing w:val="7"/>
          <w:sz w:val="24"/>
          <w:szCs w:val="24"/>
        </w:rPr>
        <w:t>k</w:t>
      </w:r>
      <w:r>
        <w:rPr>
          <w:spacing w:val="5"/>
          <w:sz w:val="24"/>
          <w:szCs w:val="24"/>
        </w:rPr>
        <w:t>u</w:t>
      </w:r>
      <w:r>
        <w:rPr>
          <w:spacing w:val="7"/>
          <w:sz w:val="24"/>
          <w:szCs w:val="24"/>
        </w:rPr>
        <w:t>l</w:t>
      </w:r>
      <w:r>
        <w:rPr>
          <w:spacing w:val="4"/>
          <w:sz w:val="24"/>
          <w:szCs w:val="24"/>
        </w:rPr>
        <w:t>a</w:t>
      </w:r>
      <w:r>
        <w:rPr>
          <w:spacing w:val="5"/>
          <w:sz w:val="24"/>
          <w:szCs w:val="24"/>
        </w:rPr>
        <w:t>s</w:t>
      </w:r>
      <w:r>
        <w:rPr>
          <w:sz w:val="24"/>
          <w:szCs w:val="24"/>
        </w:rPr>
        <w:t>i</w:t>
      </w:r>
      <w:r>
        <w:rPr>
          <w:spacing w:val="12"/>
          <w:sz w:val="24"/>
          <w:szCs w:val="24"/>
        </w:rPr>
        <w:t xml:space="preserve"> </w:t>
      </w:r>
      <w:r>
        <w:rPr>
          <w:spacing w:val="7"/>
          <w:sz w:val="24"/>
          <w:szCs w:val="24"/>
        </w:rPr>
        <w:t>s</w:t>
      </w:r>
      <w:r>
        <w:rPr>
          <w:spacing w:val="6"/>
          <w:sz w:val="24"/>
          <w:szCs w:val="24"/>
        </w:rPr>
        <w:t>er</w:t>
      </w:r>
      <w:r>
        <w:rPr>
          <w:spacing w:val="4"/>
          <w:sz w:val="24"/>
          <w:szCs w:val="24"/>
        </w:rPr>
        <w:t>e</w:t>
      </w:r>
      <w:r>
        <w:rPr>
          <w:spacing w:val="7"/>
          <w:sz w:val="24"/>
          <w:szCs w:val="24"/>
        </w:rPr>
        <w:t>b</w:t>
      </w:r>
      <w:r>
        <w:rPr>
          <w:spacing w:val="6"/>
          <w:sz w:val="24"/>
          <w:szCs w:val="24"/>
        </w:rPr>
        <w:t>r</w:t>
      </w:r>
      <w:r>
        <w:rPr>
          <w:spacing w:val="4"/>
          <w:sz w:val="24"/>
          <w:szCs w:val="24"/>
        </w:rPr>
        <w:t>a</w:t>
      </w:r>
      <w:r>
        <w:rPr>
          <w:spacing w:val="7"/>
          <w:sz w:val="24"/>
          <w:szCs w:val="24"/>
        </w:rPr>
        <w:t>l</w:t>
      </w:r>
      <w:r>
        <w:rPr>
          <w:sz w:val="24"/>
          <w:szCs w:val="24"/>
        </w:rPr>
        <w:t>.</w:t>
      </w:r>
    </w:p>
    <w:p w:rsidR="00445FF6" w:rsidRDefault="00190BF5">
      <w:pPr>
        <w:spacing w:before="4" w:line="360" w:lineRule="auto"/>
        <w:ind w:left="588" w:right="-41" w:firstLine="283"/>
        <w:jc w:val="both"/>
        <w:rPr>
          <w:sz w:val="24"/>
          <w:szCs w:val="24"/>
        </w:rPr>
      </w:pPr>
      <w:proofErr w:type="gramStart"/>
      <w:r>
        <w:rPr>
          <w:spacing w:val="-3"/>
          <w:sz w:val="24"/>
          <w:szCs w:val="24"/>
        </w:rPr>
        <w:t>L</w:t>
      </w:r>
      <w:r>
        <w:rPr>
          <w:spacing w:val="-1"/>
          <w:sz w:val="24"/>
          <w:szCs w:val="24"/>
        </w:rPr>
        <w:t>a</w:t>
      </w:r>
      <w:r>
        <w:rPr>
          <w:sz w:val="24"/>
          <w:szCs w:val="24"/>
        </w:rPr>
        <w:t>t</w:t>
      </w:r>
      <w:r>
        <w:rPr>
          <w:spacing w:val="1"/>
          <w:sz w:val="24"/>
          <w:szCs w:val="24"/>
        </w:rPr>
        <w:t>i</w:t>
      </w:r>
      <w:r>
        <w:rPr>
          <w:sz w:val="24"/>
          <w:szCs w:val="24"/>
        </w:rPr>
        <w:t>h</w:t>
      </w:r>
      <w:r>
        <w:rPr>
          <w:spacing w:val="-1"/>
          <w:sz w:val="24"/>
          <w:szCs w:val="24"/>
        </w:rPr>
        <w:t>a</w:t>
      </w:r>
      <w:r>
        <w:rPr>
          <w:sz w:val="24"/>
          <w:szCs w:val="24"/>
        </w:rPr>
        <w:t xml:space="preserve">n ROM </w:t>
      </w:r>
      <w:r>
        <w:rPr>
          <w:spacing w:val="-1"/>
          <w:sz w:val="24"/>
          <w:szCs w:val="24"/>
        </w:rPr>
        <w:t>a</w:t>
      </w:r>
      <w:r>
        <w:rPr>
          <w:spacing w:val="2"/>
          <w:sz w:val="24"/>
          <w:szCs w:val="24"/>
        </w:rPr>
        <w:t>d</w:t>
      </w:r>
      <w:r>
        <w:rPr>
          <w:spacing w:val="-1"/>
          <w:sz w:val="24"/>
          <w:szCs w:val="24"/>
        </w:rPr>
        <w:t>a</w:t>
      </w:r>
      <w:r>
        <w:rPr>
          <w:sz w:val="24"/>
          <w:szCs w:val="24"/>
        </w:rPr>
        <w:t>lah la</w:t>
      </w:r>
      <w:r>
        <w:rPr>
          <w:spacing w:val="2"/>
          <w:sz w:val="24"/>
          <w:szCs w:val="24"/>
        </w:rPr>
        <w:t>t</w:t>
      </w:r>
      <w:r>
        <w:rPr>
          <w:sz w:val="24"/>
          <w:szCs w:val="24"/>
        </w:rPr>
        <w:t>ihan</w:t>
      </w:r>
      <w:r>
        <w:rPr>
          <w:spacing w:val="2"/>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z w:val="24"/>
          <w:szCs w:val="24"/>
        </w:rPr>
        <w:t>sien</w:t>
      </w:r>
      <w:r>
        <w:rPr>
          <w:spacing w:val="3"/>
          <w:sz w:val="24"/>
          <w:szCs w:val="24"/>
        </w:rPr>
        <w:t xml:space="preserve"> </w:t>
      </w:r>
      <w:r>
        <w:rPr>
          <w:sz w:val="24"/>
          <w:szCs w:val="24"/>
        </w:rPr>
        <w:t>p</w:t>
      </w:r>
      <w:r>
        <w:rPr>
          <w:spacing w:val="-1"/>
          <w:sz w:val="24"/>
          <w:szCs w:val="24"/>
        </w:rPr>
        <w:t>a</w:t>
      </w:r>
      <w:r>
        <w:rPr>
          <w:spacing w:val="2"/>
          <w:sz w:val="24"/>
          <w:szCs w:val="24"/>
        </w:rPr>
        <w:t>s</w:t>
      </w:r>
      <w:r>
        <w:rPr>
          <w:spacing w:val="-1"/>
          <w:sz w:val="24"/>
          <w:szCs w:val="24"/>
        </w:rPr>
        <w:t>c</w:t>
      </w:r>
      <w:r>
        <w:rPr>
          <w:sz w:val="24"/>
          <w:szCs w:val="24"/>
        </w:rPr>
        <w:t>a</w:t>
      </w:r>
      <w:r>
        <w:rPr>
          <w:spacing w:val="2"/>
          <w:sz w:val="24"/>
          <w:szCs w:val="24"/>
        </w:rPr>
        <w:t xml:space="preserve"> </w:t>
      </w:r>
      <w:r>
        <w:rPr>
          <w:sz w:val="24"/>
          <w:szCs w:val="24"/>
        </w:rPr>
        <w:t xml:space="preserve">stroke </w:t>
      </w:r>
      <w:r>
        <w:rPr>
          <w:spacing w:val="2"/>
          <w:sz w:val="24"/>
          <w:szCs w:val="24"/>
        </w:rPr>
        <w:t>d</w:t>
      </w:r>
      <w:r>
        <w:rPr>
          <w:spacing w:val="-1"/>
          <w:sz w:val="24"/>
          <w:szCs w:val="24"/>
        </w:rPr>
        <w:t>a</w:t>
      </w:r>
      <w:r>
        <w:rPr>
          <w:sz w:val="24"/>
          <w:szCs w:val="24"/>
        </w:rPr>
        <w:t>n k</w:t>
      </w:r>
      <w:r>
        <w:rPr>
          <w:spacing w:val="-1"/>
          <w:sz w:val="24"/>
          <w:szCs w:val="24"/>
        </w:rPr>
        <w:t>e</w:t>
      </w:r>
      <w:r>
        <w:rPr>
          <w:sz w:val="24"/>
          <w:szCs w:val="24"/>
        </w:rPr>
        <w:t>lua</w:t>
      </w:r>
      <w:r>
        <w:rPr>
          <w:spacing w:val="1"/>
          <w:sz w:val="24"/>
          <w:szCs w:val="24"/>
        </w:rPr>
        <w:t>r</w:t>
      </w:r>
      <w:r>
        <w:rPr>
          <w:spacing w:val="-2"/>
          <w:sz w:val="24"/>
          <w:szCs w:val="24"/>
        </w:rPr>
        <w:t>g</w:t>
      </w:r>
      <w:r>
        <w:rPr>
          <w:spacing w:val="-1"/>
          <w:sz w:val="24"/>
          <w:szCs w:val="24"/>
        </w:rPr>
        <w:t>a</w:t>
      </w:r>
      <w:r>
        <w:rPr>
          <w:sz w:val="24"/>
          <w:szCs w:val="24"/>
        </w:rPr>
        <w:t>.</w:t>
      </w:r>
      <w:proofErr w:type="gramEnd"/>
      <w:r>
        <w:rPr>
          <w:sz w:val="24"/>
          <w:szCs w:val="24"/>
        </w:rPr>
        <w:t xml:space="preserve"> Ol</w:t>
      </w:r>
      <w:r>
        <w:rPr>
          <w:spacing w:val="-1"/>
          <w:sz w:val="24"/>
          <w:szCs w:val="24"/>
        </w:rPr>
        <w:t>e</w:t>
      </w:r>
      <w:r>
        <w:rPr>
          <w:sz w:val="24"/>
          <w:szCs w:val="24"/>
        </w:rPr>
        <w:t>h k</w:t>
      </w:r>
      <w:r>
        <w:rPr>
          <w:spacing w:val="-1"/>
          <w:sz w:val="24"/>
          <w:szCs w:val="24"/>
        </w:rPr>
        <w:t>a</w:t>
      </w:r>
      <w:r>
        <w:rPr>
          <w:spacing w:val="1"/>
          <w:sz w:val="24"/>
          <w:szCs w:val="24"/>
        </w:rPr>
        <w:t>r</w:t>
      </w:r>
      <w:r>
        <w:rPr>
          <w:spacing w:val="-1"/>
          <w:sz w:val="24"/>
          <w:szCs w:val="24"/>
        </w:rPr>
        <w:t>e</w:t>
      </w:r>
      <w:r>
        <w:rPr>
          <w:sz w:val="24"/>
          <w:szCs w:val="24"/>
        </w:rPr>
        <w:t>na</w:t>
      </w:r>
      <w:r>
        <w:rPr>
          <w:spacing w:val="2"/>
          <w:sz w:val="24"/>
          <w:szCs w:val="24"/>
        </w:rPr>
        <w:t xml:space="preserve"> </w:t>
      </w:r>
      <w:r>
        <w:rPr>
          <w:sz w:val="24"/>
          <w:szCs w:val="24"/>
        </w:rPr>
        <w:t>i</w:t>
      </w:r>
      <w:r>
        <w:rPr>
          <w:spacing w:val="1"/>
          <w:sz w:val="24"/>
          <w:szCs w:val="24"/>
        </w:rPr>
        <w:t>t</w:t>
      </w:r>
      <w:r>
        <w:rPr>
          <w:sz w:val="24"/>
          <w:szCs w:val="24"/>
        </w:rPr>
        <w:t>u, 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 p</w:t>
      </w:r>
      <w:r>
        <w:rPr>
          <w:spacing w:val="-1"/>
          <w:sz w:val="24"/>
          <w:szCs w:val="24"/>
        </w:rPr>
        <w:t>e</w:t>
      </w:r>
      <w:r>
        <w:rPr>
          <w:sz w:val="24"/>
          <w:szCs w:val="24"/>
        </w:rPr>
        <w:t>ndid</w:t>
      </w:r>
      <w:r>
        <w:rPr>
          <w:spacing w:val="1"/>
          <w:sz w:val="24"/>
          <w:szCs w:val="24"/>
        </w:rPr>
        <w:t>i</w:t>
      </w:r>
      <w:r>
        <w:rPr>
          <w:sz w:val="24"/>
          <w:szCs w:val="24"/>
        </w:rPr>
        <w:t>k, 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 p</w:t>
      </w:r>
      <w:r>
        <w:rPr>
          <w:spacing w:val="-1"/>
          <w:sz w:val="24"/>
          <w:szCs w:val="24"/>
        </w:rPr>
        <w:t>e</w:t>
      </w:r>
      <w:r>
        <w:rPr>
          <w:sz w:val="24"/>
          <w:szCs w:val="24"/>
        </w:rPr>
        <w:t>r</w:t>
      </w:r>
      <w:r>
        <w:rPr>
          <w:spacing w:val="2"/>
          <w:sz w:val="24"/>
          <w:szCs w:val="24"/>
        </w:rPr>
        <w:t>l</w:t>
      </w:r>
      <w:r>
        <w:rPr>
          <w:sz w:val="24"/>
          <w:szCs w:val="24"/>
        </w:rPr>
        <w:t>u memb</w:t>
      </w:r>
      <w:r>
        <w:rPr>
          <w:spacing w:val="-1"/>
          <w:sz w:val="24"/>
          <w:szCs w:val="24"/>
        </w:rPr>
        <w:t>a</w:t>
      </w:r>
      <w:r>
        <w:rPr>
          <w:sz w:val="24"/>
          <w:szCs w:val="24"/>
        </w:rPr>
        <w:t>ntu k</w:t>
      </w:r>
      <w:r>
        <w:rPr>
          <w:spacing w:val="-1"/>
          <w:sz w:val="24"/>
          <w:szCs w:val="24"/>
        </w:rPr>
        <w:t>e</w:t>
      </w:r>
      <w:r>
        <w:rPr>
          <w:sz w:val="24"/>
          <w:szCs w:val="24"/>
        </w:rPr>
        <w:t>mandi</w:t>
      </w:r>
      <w:r>
        <w:rPr>
          <w:spacing w:val="-1"/>
          <w:sz w:val="24"/>
          <w:szCs w:val="24"/>
        </w:rPr>
        <w:t>r</w:t>
      </w:r>
      <w:r>
        <w:rPr>
          <w:sz w:val="24"/>
          <w:szCs w:val="24"/>
        </w:rPr>
        <w:t>ia</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2"/>
          <w:sz w:val="24"/>
          <w:szCs w:val="24"/>
        </w:rPr>
        <w:t>d</w:t>
      </w:r>
      <w:r>
        <w:rPr>
          <w:spacing w:val="-1"/>
          <w:sz w:val="24"/>
          <w:szCs w:val="24"/>
        </w:rPr>
        <w:t>a</w:t>
      </w:r>
      <w:r>
        <w:rPr>
          <w:sz w:val="24"/>
          <w:szCs w:val="24"/>
        </w:rPr>
        <w:t>lam memb</w:t>
      </w:r>
      <w:r>
        <w:rPr>
          <w:spacing w:val="-1"/>
          <w:sz w:val="24"/>
          <w:szCs w:val="24"/>
        </w:rPr>
        <w:t>a</w:t>
      </w:r>
      <w:r>
        <w:rPr>
          <w:sz w:val="24"/>
          <w:szCs w:val="24"/>
        </w:rPr>
        <w:t>ntu r</w:t>
      </w:r>
      <w:r>
        <w:rPr>
          <w:spacing w:val="-2"/>
          <w:sz w:val="24"/>
          <w:szCs w:val="24"/>
        </w:rPr>
        <w:t>e</w:t>
      </w:r>
      <w:r>
        <w:rPr>
          <w:sz w:val="24"/>
          <w:szCs w:val="24"/>
        </w:rPr>
        <w:t>h</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 xml:space="preserve">si </w:t>
      </w:r>
      <w:r>
        <w:rPr>
          <w:spacing w:val="-1"/>
          <w:sz w:val="24"/>
          <w:szCs w:val="24"/>
        </w:rPr>
        <w:t>a</w:t>
      </w:r>
      <w:r>
        <w:rPr>
          <w:sz w:val="24"/>
          <w:szCs w:val="24"/>
        </w:rPr>
        <w:t>w</w:t>
      </w:r>
      <w:r>
        <w:rPr>
          <w:spacing w:val="-1"/>
          <w:sz w:val="24"/>
          <w:szCs w:val="24"/>
        </w:rPr>
        <w:t>a</w:t>
      </w:r>
      <w:r>
        <w:rPr>
          <w:sz w:val="24"/>
          <w:szCs w:val="24"/>
        </w:rPr>
        <w:t>l p</w:t>
      </w:r>
      <w:r>
        <w:rPr>
          <w:spacing w:val="-1"/>
          <w:sz w:val="24"/>
          <w:szCs w:val="24"/>
        </w:rPr>
        <w:t>a</w:t>
      </w:r>
      <w:r>
        <w:rPr>
          <w:sz w:val="24"/>
          <w:szCs w:val="24"/>
        </w:rPr>
        <w:t>sien stroke b</w:t>
      </w:r>
      <w:r>
        <w:rPr>
          <w:spacing w:val="-1"/>
          <w:sz w:val="24"/>
          <w:szCs w:val="24"/>
        </w:rPr>
        <w:t>e</w:t>
      </w:r>
      <w:r>
        <w:rPr>
          <w:sz w:val="24"/>
          <w:szCs w:val="24"/>
        </w:rPr>
        <w:t xml:space="preserve">rupa </w:t>
      </w:r>
      <w:r>
        <w:rPr>
          <w:spacing w:val="3"/>
          <w:sz w:val="24"/>
          <w:szCs w:val="24"/>
        </w:rPr>
        <w:t>l</w:t>
      </w:r>
      <w:r>
        <w:rPr>
          <w:spacing w:val="-1"/>
          <w:sz w:val="24"/>
          <w:szCs w:val="24"/>
        </w:rPr>
        <w:t>a</w:t>
      </w:r>
      <w:r>
        <w:rPr>
          <w:sz w:val="24"/>
          <w:szCs w:val="24"/>
        </w:rPr>
        <w:t>t</w:t>
      </w:r>
      <w:r>
        <w:rPr>
          <w:spacing w:val="1"/>
          <w:sz w:val="24"/>
          <w:szCs w:val="24"/>
        </w:rPr>
        <w:t>i</w:t>
      </w:r>
      <w:r>
        <w:rPr>
          <w:sz w:val="24"/>
          <w:szCs w:val="24"/>
        </w:rPr>
        <w:t>h</w:t>
      </w:r>
      <w:r>
        <w:rPr>
          <w:spacing w:val="-1"/>
          <w:sz w:val="24"/>
          <w:szCs w:val="24"/>
        </w:rPr>
        <w:t>a</w:t>
      </w:r>
      <w:r>
        <w:rPr>
          <w:sz w:val="24"/>
          <w:szCs w:val="24"/>
        </w:rPr>
        <w:t>n</w:t>
      </w:r>
      <w:r>
        <w:rPr>
          <w:spacing w:val="3"/>
          <w:sz w:val="24"/>
          <w:szCs w:val="24"/>
        </w:rPr>
        <w:t xml:space="preserve"> </w:t>
      </w:r>
      <w:r>
        <w:rPr>
          <w:sz w:val="24"/>
          <w:szCs w:val="24"/>
        </w:rPr>
        <w:t>ROM</w:t>
      </w:r>
      <w:r>
        <w:rPr>
          <w:spacing w:val="1"/>
          <w:sz w:val="24"/>
          <w:szCs w:val="24"/>
        </w:rPr>
        <w:t xml:space="preserve"> </w:t>
      </w:r>
      <w:r>
        <w:rPr>
          <w:sz w:val="24"/>
          <w:szCs w:val="24"/>
        </w:rPr>
        <w:t>p</w:t>
      </w:r>
      <w:r>
        <w:rPr>
          <w:spacing w:val="-1"/>
          <w:sz w:val="24"/>
          <w:szCs w:val="24"/>
        </w:rPr>
        <w:t>a</w:t>
      </w:r>
      <w:r>
        <w:rPr>
          <w:sz w:val="24"/>
          <w:szCs w:val="24"/>
        </w:rPr>
        <w:t>sif 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2"/>
          <w:sz w:val="24"/>
          <w:szCs w:val="24"/>
        </w:rPr>
        <w:t xml:space="preserve"> </w:t>
      </w:r>
      <w:r>
        <w:rPr>
          <w:sz w:val="24"/>
          <w:szCs w:val="24"/>
        </w:rPr>
        <w:t>u</w:t>
      </w:r>
      <w:r>
        <w:rPr>
          <w:spacing w:val="2"/>
          <w:sz w:val="24"/>
          <w:szCs w:val="24"/>
        </w:rPr>
        <w:t>p</w:t>
      </w:r>
      <w:r>
        <w:rPr>
          <w:spacing w:val="4"/>
          <w:sz w:val="24"/>
          <w:szCs w:val="24"/>
        </w:rPr>
        <w:t>a</w:t>
      </w:r>
      <w:r>
        <w:rPr>
          <w:spacing w:val="-5"/>
          <w:sz w:val="24"/>
          <w:szCs w:val="24"/>
        </w:rPr>
        <w:t>y</w:t>
      </w:r>
      <w:r>
        <w:rPr>
          <w:sz w:val="24"/>
          <w:szCs w:val="24"/>
        </w:rPr>
        <w:t xml:space="preserve">a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a unt</w:t>
      </w:r>
      <w:r>
        <w:rPr>
          <w:spacing w:val="3"/>
          <w:sz w:val="24"/>
          <w:szCs w:val="24"/>
        </w:rPr>
        <w:t>u</w:t>
      </w:r>
      <w:r>
        <w:rPr>
          <w:sz w:val="24"/>
          <w:szCs w:val="24"/>
        </w:rPr>
        <w:t>k 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k</w:t>
      </w:r>
      <w:r>
        <w:rPr>
          <w:spacing w:val="-1"/>
          <w:sz w:val="24"/>
          <w:szCs w:val="24"/>
        </w:rPr>
        <w:t>e</w:t>
      </w:r>
      <w:r>
        <w:rPr>
          <w:sz w:val="24"/>
          <w:szCs w:val="24"/>
        </w:rPr>
        <w:t>mamp</w:t>
      </w:r>
      <w:r>
        <w:rPr>
          <w:spacing w:val="2"/>
          <w:sz w:val="24"/>
          <w:szCs w:val="24"/>
        </w:rPr>
        <w:t>u</w:t>
      </w:r>
      <w:r>
        <w:rPr>
          <w:spacing w:val="-1"/>
          <w:sz w:val="24"/>
          <w:szCs w:val="24"/>
        </w:rPr>
        <w:t>a</w:t>
      </w:r>
      <w:r>
        <w:rPr>
          <w:sz w:val="24"/>
          <w:szCs w:val="24"/>
        </w:rPr>
        <w:t>n me</w:t>
      </w:r>
      <w:r>
        <w:rPr>
          <w:spacing w:val="2"/>
          <w:sz w:val="24"/>
          <w:szCs w:val="24"/>
        </w:rPr>
        <w:t>n</w:t>
      </w:r>
      <w:r>
        <w:rPr>
          <w:spacing w:val="-2"/>
          <w:sz w:val="24"/>
          <w:szCs w:val="24"/>
        </w:rPr>
        <w:t>g</w:t>
      </w:r>
      <w:r>
        <w:rPr>
          <w:spacing w:val="-1"/>
          <w:sz w:val="24"/>
          <w:szCs w:val="24"/>
        </w:rPr>
        <w:t>a</w:t>
      </w:r>
      <w:r>
        <w:rPr>
          <w:sz w:val="24"/>
          <w:szCs w:val="24"/>
        </w:rPr>
        <w:t>tasi mas</w:t>
      </w:r>
      <w:r>
        <w:rPr>
          <w:spacing w:val="-1"/>
          <w:sz w:val="24"/>
          <w:szCs w:val="24"/>
        </w:rPr>
        <w:t>a</w:t>
      </w:r>
      <w:r>
        <w:rPr>
          <w:sz w:val="24"/>
          <w:szCs w:val="24"/>
        </w:rPr>
        <w:t xml:space="preserve">lah   </w:t>
      </w:r>
      <w:r>
        <w:rPr>
          <w:spacing w:val="18"/>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2"/>
          <w:sz w:val="24"/>
          <w:szCs w:val="24"/>
        </w:rPr>
        <w:t>h</w:t>
      </w:r>
      <w:r>
        <w:rPr>
          <w:spacing w:val="-1"/>
          <w:sz w:val="24"/>
          <w:szCs w:val="24"/>
        </w:rPr>
        <w:t>a</w:t>
      </w:r>
      <w:r>
        <w:rPr>
          <w:sz w:val="24"/>
          <w:szCs w:val="24"/>
        </w:rPr>
        <w:t xml:space="preserve">tan   </w:t>
      </w:r>
      <w:r>
        <w:rPr>
          <w:spacing w:val="18"/>
          <w:sz w:val="24"/>
          <w:szCs w:val="24"/>
        </w:rPr>
        <w:t xml:space="preserve">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18"/>
          <w:sz w:val="24"/>
          <w:szCs w:val="24"/>
        </w:rPr>
        <w:t xml:space="preserve"> </w:t>
      </w:r>
      <w:r>
        <w:rPr>
          <w:spacing w:val="2"/>
          <w:sz w:val="24"/>
          <w:szCs w:val="24"/>
        </w:rPr>
        <w:t>d</w:t>
      </w:r>
      <w:r>
        <w:rPr>
          <w:spacing w:val="-1"/>
          <w:sz w:val="24"/>
          <w:szCs w:val="24"/>
        </w:rPr>
        <w:t>a</w:t>
      </w:r>
      <w:r>
        <w:rPr>
          <w:sz w:val="24"/>
          <w:szCs w:val="24"/>
        </w:rPr>
        <w:t>n</w:t>
      </w:r>
    </w:p>
    <w:p w:rsidR="00445FF6" w:rsidRDefault="00445FF6">
      <w:pPr>
        <w:spacing w:line="20" w:lineRule="exact"/>
        <w:rPr>
          <w:sz w:val="2"/>
          <w:szCs w:val="2"/>
        </w:rPr>
      </w:pPr>
    </w:p>
    <w:tbl>
      <w:tblPr>
        <w:tblW w:w="0" w:type="auto"/>
        <w:tblInd w:w="548" w:type="dxa"/>
        <w:tblLayout w:type="fixed"/>
        <w:tblCellMar>
          <w:left w:w="0" w:type="dxa"/>
          <w:right w:w="0" w:type="dxa"/>
        </w:tblCellMar>
        <w:tblLook w:val="01E0"/>
      </w:tblPr>
      <w:tblGrid>
        <w:gridCol w:w="1087"/>
        <w:gridCol w:w="1034"/>
        <w:gridCol w:w="273"/>
        <w:gridCol w:w="860"/>
        <w:gridCol w:w="508"/>
      </w:tblGrid>
      <w:tr w:rsidR="00445FF6">
        <w:trPr>
          <w:trHeight w:hRule="exact" w:val="670"/>
        </w:trPr>
        <w:tc>
          <w:tcPr>
            <w:tcW w:w="1087" w:type="dxa"/>
            <w:tcBorders>
              <w:top w:val="nil"/>
              <w:left w:val="nil"/>
              <w:bottom w:val="nil"/>
              <w:right w:val="nil"/>
            </w:tcBorders>
          </w:tcPr>
          <w:p w:rsidR="00445FF6" w:rsidRDefault="00190BF5">
            <w:pPr>
              <w:spacing w:line="240" w:lineRule="exact"/>
              <w:ind w:left="40"/>
              <w:rPr>
                <w:sz w:val="24"/>
                <w:szCs w:val="24"/>
              </w:rPr>
            </w:pPr>
            <w:r>
              <w:rPr>
                <w:sz w:val="24"/>
                <w:szCs w:val="24"/>
              </w:rPr>
              <w:t>b</w:t>
            </w:r>
            <w:r>
              <w:rPr>
                <w:spacing w:val="-1"/>
                <w:sz w:val="24"/>
                <w:szCs w:val="24"/>
              </w:rPr>
              <w:t>e</w:t>
            </w:r>
            <w:r>
              <w:rPr>
                <w:sz w:val="24"/>
                <w:szCs w:val="24"/>
              </w:rPr>
              <w:t>rp</w:t>
            </w:r>
            <w:r>
              <w:rPr>
                <w:spacing w:val="-2"/>
                <w:sz w:val="24"/>
                <w:szCs w:val="24"/>
              </w:rPr>
              <w:t>e</w:t>
            </w:r>
            <w:r>
              <w:rPr>
                <w:spacing w:val="1"/>
                <w:sz w:val="24"/>
                <w:szCs w:val="24"/>
              </w:rPr>
              <w:t>r</w:t>
            </w:r>
            <w:r>
              <w:rPr>
                <w:spacing w:val="-1"/>
                <w:sz w:val="24"/>
                <w:szCs w:val="24"/>
              </w:rPr>
              <w:t>a</w:t>
            </w:r>
            <w:r>
              <w:rPr>
                <w:sz w:val="24"/>
                <w:szCs w:val="24"/>
              </w:rPr>
              <w:t>n</w:t>
            </w:r>
          </w:p>
          <w:p w:rsidR="00445FF6" w:rsidRDefault="00445FF6">
            <w:pPr>
              <w:spacing w:before="9" w:line="120" w:lineRule="exact"/>
              <w:rPr>
                <w:sz w:val="13"/>
                <w:szCs w:val="13"/>
              </w:rPr>
            </w:pPr>
          </w:p>
          <w:p w:rsidR="00445FF6" w:rsidRDefault="00190BF5">
            <w:pPr>
              <w:spacing w:line="260" w:lineRule="exact"/>
              <w:ind w:left="40"/>
              <w:rPr>
                <w:sz w:val="24"/>
                <w:szCs w:val="24"/>
              </w:rPr>
            </w:pPr>
            <w:r>
              <w:rPr>
                <w:position w:val="-1"/>
                <w:sz w:val="24"/>
                <w:szCs w:val="24"/>
              </w:rPr>
              <w:t>k</w:t>
            </w:r>
            <w:r>
              <w:rPr>
                <w:spacing w:val="-1"/>
                <w:position w:val="-1"/>
                <w:sz w:val="24"/>
                <w:szCs w:val="24"/>
              </w:rPr>
              <w:t>e</w:t>
            </w:r>
            <w:r>
              <w:rPr>
                <w:position w:val="-1"/>
                <w:sz w:val="24"/>
                <w:szCs w:val="24"/>
              </w:rPr>
              <w:t>s</w:t>
            </w:r>
            <w:r>
              <w:rPr>
                <w:spacing w:val="-1"/>
                <w:position w:val="-1"/>
                <w:sz w:val="24"/>
                <w:szCs w:val="24"/>
              </w:rPr>
              <w:t>e</w:t>
            </w:r>
            <w:r>
              <w:rPr>
                <w:position w:val="-1"/>
                <w:sz w:val="24"/>
                <w:szCs w:val="24"/>
              </w:rPr>
              <w:t>h</w:t>
            </w:r>
            <w:r>
              <w:rPr>
                <w:spacing w:val="-1"/>
                <w:position w:val="-1"/>
                <w:sz w:val="24"/>
                <w:szCs w:val="24"/>
              </w:rPr>
              <w:t>a</w:t>
            </w:r>
            <w:r>
              <w:rPr>
                <w:position w:val="-1"/>
                <w:sz w:val="24"/>
                <w:szCs w:val="24"/>
              </w:rPr>
              <w:t>tan</w:t>
            </w:r>
          </w:p>
        </w:tc>
        <w:tc>
          <w:tcPr>
            <w:tcW w:w="1034" w:type="dxa"/>
            <w:tcBorders>
              <w:top w:val="nil"/>
              <w:left w:val="nil"/>
              <w:bottom w:val="nil"/>
              <w:right w:val="nil"/>
            </w:tcBorders>
          </w:tcPr>
          <w:p w:rsidR="00445FF6" w:rsidRDefault="00190BF5">
            <w:pPr>
              <w:spacing w:line="240" w:lineRule="exact"/>
              <w:ind w:left="201" w:right="171"/>
              <w:jc w:val="center"/>
              <w:rPr>
                <w:sz w:val="24"/>
                <w:szCs w:val="24"/>
              </w:rPr>
            </w:pPr>
            <w:r>
              <w:rPr>
                <w:sz w:val="24"/>
                <w:szCs w:val="24"/>
              </w:rPr>
              <w:t>d</w:t>
            </w:r>
            <w:r>
              <w:rPr>
                <w:spacing w:val="-1"/>
                <w:sz w:val="24"/>
                <w:szCs w:val="24"/>
              </w:rPr>
              <w:t>a</w:t>
            </w:r>
            <w:r>
              <w:rPr>
                <w:sz w:val="24"/>
                <w:szCs w:val="24"/>
              </w:rPr>
              <w:t>lam</w:t>
            </w:r>
          </w:p>
          <w:p w:rsidR="00445FF6" w:rsidRDefault="00445FF6">
            <w:pPr>
              <w:spacing w:before="9" w:line="120" w:lineRule="exact"/>
              <w:rPr>
                <w:sz w:val="13"/>
                <w:szCs w:val="13"/>
              </w:rPr>
            </w:pPr>
          </w:p>
          <w:p w:rsidR="00445FF6" w:rsidRDefault="00190BF5">
            <w:pPr>
              <w:spacing w:line="260" w:lineRule="exact"/>
              <w:ind w:left="65" w:right="67"/>
              <w:jc w:val="center"/>
              <w:rPr>
                <w:sz w:val="24"/>
                <w:szCs w:val="24"/>
              </w:rPr>
            </w:pPr>
            <w:r>
              <w:rPr>
                <w:position w:val="-1"/>
                <w:sz w:val="24"/>
                <w:szCs w:val="24"/>
              </w:rPr>
              <w:t>k</w:t>
            </w:r>
            <w:r>
              <w:rPr>
                <w:spacing w:val="-1"/>
                <w:position w:val="-1"/>
                <w:sz w:val="24"/>
                <w:szCs w:val="24"/>
              </w:rPr>
              <w:t>e</w:t>
            </w:r>
            <w:r>
              <w:rPr>
                <w:position w:val="-1"/>
                <w:sz w:val="24"/>
                <w:szCs w:val="24"/>
              </w:rPr>
              <w:t>l</w:t>
            </w:r>
            <w:r>
              <w:rPr>
                <w:spacing w:val="3"/>
                <w:position w:val="-1"/>
                <w:sz w:val="24"/>
                <w:szCs w:val="24"/>
              </w:rPr>
              <w:t>u</w:t>
            </w:r>
            <w:r>
              <w:rPr>
                <w:spacing w:val="-1"/>
                <w:position w:val="-1"/>
                <w:sz w:val="24"/>
                <w:szCs w:val="24"/>
              </w:rPr>
              <w:t>a</w:t>
            </w:r>
            <w:r>
              <w:rPr>
                <w:spacing w:val="1"/>
                <w:position w:val="-1"/>
                <w:sz w:val="24"/>
                <w:szCs w:val="24"/>
              </w:rPr>
              <w:t>r</w:t>
            </w:r>
            <w:r>
              <w:rPr>
                <w:spacing w:val="-2"/>
                <w:position w:val="-1"/>
                <w:sz w:val="24"/>
                <w:szCs w:val="24"/>
              </w:rPr>
              <w:t>g</w:t>
            </w:r>
            <w:r>
              <w:rPr>
                <w:position w:val="-1"/>
                <w:sz w:val="24"/>
                <w:szCs w:val="24"/>
              </w:rPr>
              <w:t>a</w:t>
            </w:r>
          </w:p>
        </w:tc>
        <w:tc>
          <w:tcPr>
            <w:tcW w:w="1641" w:type="dxa"/>
            <w:gridSpan w:val="3"/>
            <w:tcBorders>
              <w:top w:val="nil"/>
              <w:left w:val="nil"/>
              <w:bottom w:val="nil"/>
              <w:right w:val="nil"/>
            </w:tcBorders>
          </w:tcPr>
          <w:p w:rsidR="00445FF6" w:rsidRDefault="00190BF5">
            <w:pPr>
              <w:spacing w:line="240" w:lineRule="exact"/>
              <w:ind w:left="204" w:right="3"/>
              <w:jc w:val="center"/>
              <w:rPr>
                <w:sz w:val="24"/>
                <w:szCs w:val="24"/>
              </w:rPr>
            </w:pPr>
            <w:r>
              <w:rPr>
                <w:sz w:val="24"/>
                <w:szCs w:val="24"/>
              </w:rPr>
              <w:t>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w:t>
            </w:r>
          </w:p>
          <w:p w:rsidR="00445FF6" w:rsidRDefault="00445FF6">
            <w:pPr>
              <w:spacing w:before="9" w:line="120" w:lineRule="exact"/>
              <w:rPr>
                <w:sz w:val="13"/>
                <w:szCs w:val="13"/>
              </w:rPr>
            </w:pPr>
          </w:p>
          <w:p w:rsidR="00445FF6" w:rsidRDefault="00190BF5">
            <w:pPr>
              <w:spacing w:line="260" w:lineRule="exact"/>
              <w:ind w:left="67" w:right="3"/>
              <w:jc w:val="center"/>
              <w:rPr>
                <w:sz w:val="24"/>
                <w:szCs w:val="24"/>
              </w:rPr>
            </w:pPr>
            <w:r>
              <w:rPr>
                <w:spacing w:val="-5"/>
                <w:position w:val="-1"/>
                <w:sz w:val="24"/>
                <w:szCs w:val="24"/>
              </w:rPr>
              <w:t>y</w:t>
            </w:r>
            <w:r>
              <w:rPr>
                <w:spacing w:val="4"/>
                <w:position w:val="-1"/>
                <w:sz w:val="24"/>
                <w:szCs w:val="24"/>
              </w:rPr>
              <w:t>a</w:t>
            </w:r>
            <w:r>
              <w:rPr>
                <w:position w:val="-1"/>
                <w:sz w:val="24"/>
                <w:szCs w:val="24"/>
              </w:rPr>
              <w:t xml:space="preserve">ng  </w:t>
            </w:r>
            <w:r>
              <w:rPr>
                <w:spacing w:val="24"/>
                <w:position w:val="-1"/>
                <w:sz w:val="24"/>
                <w:szCs w:val="24"/>
              </w:rPr>
              <w:t xml:space="preserve"> </w:t>
            </w:r>
            <w:r>
              <w:rPr>
                <w:position w:val="-1"/>
                <w:sz w:val="24"/>
                <w:szCs w:val="24"/>
              </w:rPr>
              <w:t>n</w:t>
            </w:r>
            <w:r>
              <w:rPr>
                <w:spacing w:val="-1"/>
                <w:position w:val="-1"/>
                <w:sz w:val="24"/>
                <w:szCs w:val="24"/>
              </w:rPr>
              <w:t>a</w:t>
            </w:r>
            <w:r>
              <w:rPr>
                <w:position w:val="-1"/>
                <w:sz w:val="24"/>
                <w:szCs w:val="24"/>
              </w:rPr>
              <w:t>nt</w:t>
            </w:r>
            <w:r>
              <w:rPr>
                <w:spacing w:val="1"/>
                <w:position w:val="-1"/>
                <w:sz w:val="24"/>
                <w:szCs w:val="24"/>
              </w:rPr>
              <w:t>i</w:t>
            </w:r>
            <w:r>
              <w:rPr>
                <w:spacing w:val="5"/>
                <w:position w:val="-1"/>
                <w:sz w:val="24"/>
                <w:szCs w:val="24"/>
              </w:rPr>
              <w:t>n</w:t>
            </w:r>
            <w:r>
              <w:rPr>
                <w:spacing w:val="-5"/>
                <w:position w:val="-1"/>
                <w:sz w:val="24"/>
                <w:szCs w:val="24"/>
              </w:rPr>
              <w:t>y</w:t>
            </w:r>
            <w:r>
              <w:rPr>
                <w:position w:val="-1"/>
                <w:sz w:val="24"/>
                <w:szCs w:val="24"/>
              </w:rPr>
              <w:t>a</w:t>
            </w:r>
          </w:p>
        </w:tc>
      </w:tr>
      <w:tr w:rsidR="00445FF6">
        <w:trPr>
          <w:trHeight w:hRule="exact" w:val="500"/>
        </w:trPr>
        <w:tc>
          <w:tcPr>
            <w:tcW w:w="3762" w:type="dxa"/>
            <w:gridSpan w:val="5"/>
            <w:tcBorders>
              <w:top w:val="nil"/>
              <w:left w:val="nil"/>
              <w:bottom w:val="nil"/>
              <w:right w:val="nil"/>
            </w:tcBorders>
          </w:tcPr>
          <w:p w:rsidR="00445FF6" w:rsidRDefault="00445FF6">
            <w:pPr>
              <w:spacing w:before="2" w:line="140" w:lineRule="exact"/>
              <w:rPr>
                <w:sz w:val="14"/>
                <w:szCs w:val="14"/>
              </w:rPr>
            </w:pPr>
          </w:p>
          <w:p w:rsidR="00445FF6" w:rsidRDefault="00190BF5">
            <w:pPr>
              <w:ind w:left="40"/>
              <w:rPr>
                <w:sz w:val="24"/>
                <w:szCs w:val="24"/>
              </w:rPr>
            </w:pP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5"/>
                <w:sz w:val="24"/>
                <w:szCs w:val="24"/>
              </w:rPr>
              <w:t xml:space="preserve"> </w:t>
            </w:r>
            <w:r>
              <w:rPr>
                <w:sz w:val="24"/>
                <w:szCs w:val="24"/>
              </w:rPr>
              <w:t>di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5"/>
                <w:sz w:val="24"/>
                <w:szCs w:val="24"/>
              </w:rPr>
              <w:t xml:space="preserve"> </w:t>
            </w:r>
            <w:r>
              <w:rPr>
                <w:sz w:val="24"/>
                <w:szCs w:val="24"/>
              </w:rPr>
              <w:t xml:space="preserve">oleh  </w:t>
            </w:r>
            <w:r>
              <w:rPr>
                <w:spacing w:val="6"/>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4"/>
                <w:sz w:val="24"/>
                <w:szCs w:val="24"/>
              </w:rPr>
              <w:t xml:space="preserve"> </w:t>
            </w:r>
            <w:r>
              <w:rPr>
                <w:sz w:val="24"/>
                <w:szCs w:val="24"/>
              </w:rPr>
              <w:t>di</w:t>
            </w:r>
          </w:p>
        </w:tc>
      </w:tr>
      <w:tr w:rsidR="00445FF6">
        <w:trPr>
          <w:trHeight w:hRule="exact" w:val="414"/>
        </w:trPr>
        <w:tc>
          <w:tcPr>
            <w:tcW w:w="2394" w:type="dxa"/>
            <w:gridSpan w:val="3"/>
            <w:tcBorders>
              <w:top w:val="nil"/>
              <w:left w:val="nil"/>
              <w:bottom w:val="nil"/>
              <w:right w:val="nil"/>
            </w:tcBorders>
          </w:tcPr>
          <w:p w:rsidR="00445FF6" w:rsidRDefault="00190BF5">
            <w:pPr>
              <w:spacing w:before="56"/>
              <w:ind w:left="40"/>
              <w:rPr>
                <w:sz w:val="24"/>
                <w:szCs w:val="24"/>
              </w:rPr>
            </w:pPr>
            <w:r>
              <w:rPr>
                <w:sz w:val="24"/>
                <w:szCs w:val="24"/>
              </w:rPr>
              <w:t>rum</w:t>
            </w:r>
            <w:r>
              <w:rPr>
                <w:spacing w:val="-1"/>
                <w:sz w:val="24"/>
                <w:szCs w:val="24"/>
              </w:rPr>
              <w:t>a</w:t>
            </w:r>
            <w:r>
              <w:rPr>
                <w:sz w:val="24"/>
                <w:szCs w:val="24"/>
              </w:rPr>
              <w:t xml:space="preserve">h  </w:t>
            </w:r>
            <w:r>
              <w:rPr>
                <w:spacing w:val="12"/>
                <w:sz w:val="24"/>
                <w:szCs w:val="24"/>
              </w:rPr>
              <w:t xml:space="preserve"> </w:t>
            </w:r>
            <w:r>
              <w:rPr>
                <w:sz w:val="24"/>
                <w:szCs w:val="24"/>
              </w:rPr>
              <w:t>s</w:t>
            </w:r>
            <w:r>
              <w:rPr>
                <w:spacing w:val="-1"/>
                <w:sz w:val="24"/>
                <w:szCs w:val="24"/>
              </w:rPr>
              <w:t>e</w:t>
            </w:r>
            <w:r>
              <w:rPr>
                <w:sz w:val="24"/>
                <w:szCs w:val="24"/>
              </w:rPr>
              <w:t>tel</w:t>
            </w:r>
            <w:r>
              <w:rPr>
                <w:spacing w:val="-1"/>
                <w:sz w:val="24"/>
                <w:szCs w:val="24"/>
              </w:rPr>
              <w:t>a</w:t>
            </w:r>
            <w:r>
              <w:rPr>
                <w:sz w:val="24"/>
                <w:szCs w:val="24"/>
              </w:rPr>
              <w:t xml:space="preserve">h  </w:t>
            </w:r>
            <w:r>
              <w:rPr>
                <w:spacing w:val="12"/>
                <w:sz w:val="24"/>
                <w:szCs w:val="24"/>
              </w:rPr>
              <w:t xml:space="preserve"> </w:t>
            </w:r>
            <w:r>
              <w:rPr>
                <w:sz w:val="24"/>
                <w:szCs w:val="24"/>
              </w:rPr>
              <w:t>p</w:t>
            </w:r>
            <w:r>
              <w:rPr>
                <w:spacing w:val="-1"/>
                <w:sz w:val="24"/>
                <w:szCs w:val="24"/>
              </w:rPr>
              <w:t>a</w:t>
            </w:r>
            <w:r>
              <w:rPr>
                <w:sz w:val="24"/>
                <w:szCs w:val="24"/>
              </w:rPr>
              <w:t>sien</w:t>
            </w:r>
          </w:p>
        </w:tc>
        <w:tc>
          <w:tcPr>
            <w:tcW w:w="860" w:type="dxa"/>
            <w:tcBorders>
              <w:top w:val="nil"/>
              <w:left w:val="nil"/>
              <w:bottom w:val="nil"/>
              <w:right w:val="nil"/>
            </w:tcBorders>
          </w:tcPr>
          <w:p w:rsidR="00445FF6" w:rsidRDefault="00190BF5">
            <w:pPr>
              <w:spacing w:before="56"/>
              <w:ind w:left="112"/>
              <w:rPr>
                <w:sz w:val="24"/>
                <w:szCs w:val="24"/>
              </w:rPr>
            </w:pPr>
            <w:r>
              <w:rPr>
                <w:sz w:val="24"/>
                <w:szCs w:val="24"/>
              </w:rPr>
              <w:t>pulang</w:t>
            </w:r>
          </w:p>
        </w:tc>
        <w:tc>
          <w:tcPr>
            <w:tcW w:w="508" w:type="dxa"/>
            <w:tcBorders>
              <w:top w:val="nil"/>
              <w:left w:val="nil"/>
              <w:bottom w:val="nil"/>
              <w:right w:val="nil"/>
            </w:tcBorders>
          </w:tcPr>
          <w:p w:rsidR="00445FF6" w:rsidRDefault="00190BF5">
            <w:pPr>
              <w:spacing w:before="56"/>
              <w:ind w:left="94"/>
              <w:rPr>
                <w:sz w:val="24"/>
                <w:szCs w:val="24"/>
              </w:rPr>
            </w:pPr>
            <w:r>
              <w:rPr>
                <w:sz w:val="24"/>
                <w:szCs w:val="24"/>
              </w:rPr>
              <w:t>d</w:t>
            </w:r>
            <w:r>
              <w:rPr>
                <w:spacing w:val="-1"/>
                <w:sz w:val="24"/>
                <w:szCs w:val="24"/>
              </w:rPr>
              <w:t>a</w:t>
            </w:r>
            <w:r>
              <w:rPr>
                <w:sz w:val="24"/>
                <w:szCs w:val="24"/>
              </w:rPr>
              <w:t>ri</w:t>
            </w:r>
          </w:p>
        </w:tc>
      </w:tr>
      <w:tr w:rsidR="00445FF6">
        <w:trPr>
          <w:trHeight w:hRule="exact" w:val="414"/>
        </w:trPr>
        <w:tc>
          <w:tcPr>
            <w:tcW w:w="2394" w:type="dxa"/>
            <w:gridSpan w:val="3"/>
            <w:tcBorders>
              <w:top w:val="nil"/>
              <w:left w:val="nil"/>
              <w:bottom w:val="nil"/>
              <w:right w:val="nil"/>
            </w:tcBorders>
          </w:tcPr>
          <w:p w:rsidR="00445FF6" w:rsidRDefault="00190BF5">
            <w:pPr>
              <w:spacing w:before="55"/>
              <w:ind w:left="40"/>
              <w:rPr>
                <w:sz w:val="24"/>
                <w:szCs w:val="24"/>
              </w:rPr>
            </w:pPr>
            <w:proofErr w:type="gramStart"/>
            <w:r>
              <w:rPr>
                <w:sz w:val="24"/>
                <w:szCs w:val="24"/>
              </w:rPr>
              <w:t>rum</w:t>
            </w:r>
            <w:r>
              <w:rPr>
                <w:spacing w:val="-1"/>
                <w:sz w:val="24"/>
                <w:szCs w:val="24"/>
              </w:rPr>
              <w:t>a</w:t>
            </w:r>
            <w:r>
              <w:rPr>
                <w:sz w:val="24"/>
                <w:szCs w:val="24"/>
              </w:rPr>
              <w:t>h</w:t>
            </w:r>
            <w:proofErr w:type="gramEnd"/>
            <w:r>
              <w:rPr>
                <w:sz w:val="24"/>
                <w:szCs w:val="24"/>
              </w:rPr>
              <w:t xml:space="preserve">  </w:t>
            </w:r>
            <w:r>
              <w:rPr>
                <w:spacing w:val="55"/>
                <w:sz w:val="24"/>
                <w:szCs w:val="24"/>
              </w:rPr>
              <w:t xml:space="preserve"> </w:t>
            </w:r>
            <w:r>
              <w:rPr>
                <w:sz w:val="24"/>
                <w:szCs w:val="24"/>
              </w:rPr>
              <w:t>s</w:t>
            </w:r>
            <w:r>
              <w:rPr>
                <w:spacing w:val="-1"/>
                <w:sz w:val="24"/>
                <w:szCs w:val="24"/>
              </w:rPr>
              <w:t>a</w:t>
            </w:r>
            <w:r>
              <w:rPr>
                <w:sz w:val="24"/>
                <w:szCs w:val="24"/>
              </w:rPr>
              <w:t>ki</w:t>
            </w:r>
            <w:r>
              <w:rPr>
                <w:spacing w:val="1"/>
                <w:sz w:val="24"/>
                <w:szCs w:val="24"/>
              </w:rPr>
              <w:t>t</w:t>
            </w:r>
            <w:r>
              <w:rPr>
                <w:sz w:val="24"/>
                <w:szCs w:val="24"/>
              </w:rPr>
              <w:t xml:space="preserve">.  </w:t>
            </w:r>
            <w:r w:rsidR="00AC3C2C">
              <w:rPr>
                <w:sz w:val="24"/>
                <w:szCs w:val="24"/>
              </w:rPr>
              <w:fldChar w:fldCharType="begin" w:fldLock="1"/>
            </w:r>
            <w:r w:rsidR="000A789E">
              <w:rPr>
                <w:sz w:val="24"/>
                <w:szCs w:val="24"/>
              </w:rPr>
              <w:instrText>ADDIN CSL_CITATION {"citationItems":[{"id":"ITEM-1","itemData":{"author":[{"dropping-particle":"","family":"Black Joyce M","given":"Jane Nurkanse Hawhs","non-dropping-particle":"","parse-names":false,"suffix":""}],"edition":"2","id":"ITEM-1","issued":{"date-parts":[["2014"]]},"publisher":"Salemba Medika","publisher-place":"Jakarta","title":"Medical surgical Nursing","type":"book"},"uris":["http://www.mendeley.com/documents/?uuid=4e84cc12-a780-4512-b5ca-b2f54e1f1b7f"]}],"mendeley":{"formattedCitation":"(Black Joyce M, 2014)","manualFormatting":"(B Joyce M, 2014)","plainTextFormattedCitation":"(Black Joyce M, 2014)","previouslyFormattedCitation":"(Black Joyce M, 2014)"},"properties":{"noteIndex":0},"schema":"https://github.com/citation-style-language/schema/raw/master/csl-citation.json"}</w:instrText>
            </w:r>
            <w:r w:rsidR="00AC3C2C">
              <w:rPr>
                <w:sz w:val="24"/>
                <w:szCs w:val="24"/>
              </w:rPr>
              <w:fldChar w:fldCharType="separate"/>
            </w:r>
            <w:r w:rsidR="000A789E">
              <w:rPr>
                <w:noProof/>
                <w:sz w:val="24"/>
                <w:szCs w:val="24"/>
              </w:rPr>
              <w:t>(B</w:t>
            </w:r>
            <w:r w:rsidR="00AC3C2C" w:rsidRPr="00AC3C2C">
              <w:rPr>
                <w:noProof/>
                <w:sz w:val="24"/>
                <w:szCs w:val="24"/>
              </w:rPr>
              <w:t xml:space="preserve"> Joyce M, 2014)</w:t>
            </w:r>
            <w:r w:rsidR="00AC3C2C">
              <w:rPr>
                <w:sz w:val="24"/>
                <w:szCs w:val="24"/>
              </w:rPr>
              <w:fldChar w:fldCharType="end"/>
            </w:r>
            <w:r>
              <w:rPr>
                <w:spacing w:val="55"/>
                <w:sz w:val="24"/>
                <w:szCs w:val="24"/>
              </w:rPr>
              <w:t xml:space="preserve"> </w:t>
            </w:r>
            <w:r>
              <w:rPr>
                <w:sz w:val="24"/>
                <w:szCs w:val="24"/>
              </w:rPr>
              <w:t>(</w:t>
            </w:r>
            <w:r>
              <w:rPr>
                <w:spacing w:val="-2"/>
                <w:sz w:val="24"/>
                <w:szCs w:val="24"/>
              </w:rPr>
              <w:t>B</w:t>
            </w:r>
            <w:r>
              <w:rPr>
                <w:sz w:val="24"/>
                <w:szCs w:val="24"/>
              </w:rPr>
              <w:t>u</w:t>
            </w:r>
            <w:r>
              <w:rPr>
                <w:spacing w:val="1"/>
                <w:sz w:val="24"/>
                <w:szCs w:val="24"/>
              </w:rPr>
              <w:t>d</w:t>
            </w:r>
            <w:r>
              <w:rPr>
                <w:sz w:val="24"/>
                <w:szCs w:val="24"/>
              </w:rPr>
              <w:t>i,</w:t>
            </w:r>
          </w:p>
        </w:tc>
        <w:tc>
          <w:tcPr>
            <w:tcW w:w="860" w:type="dxa"/>
            <w:tcBorders>
              <w:top w:val="nil"/>
              <w:left w:val="nil"/>
              <w:bottom w:val="nil"/>
              <w:right w:val="nil"/>
            </w:tcBorders>
          </w:tcPr>
          <w:p w:rsidR="00445FF6" w:rsidRDefault="00445FF6" w:rsidP="000A789E">
            <w:pPr>
              <w:spacing w:before="55"/>
              <w:rPr>
                <w:sz w:val="24"/>
                <w:szCs w:val="24"/>
              </w:rPr>
            </w:pPr>
          </w:p>
        </w:tc>
        <w:tc>
          <w:tcPr>
            <w:tcW w:w="508" w:type="dxa"/>
            <w:tcBorders>
              <w:top w:val="nil"/>
              <w:left w:val="nil"/>
              <w:bottom w:val="nil"/>
              <w:right w:val="nil"/>
            </w:tcBorders>
          </w:tcPr>
          <w:p w:rsidR="00445FF6" w:rsidRDefault="00445FF6" w:rsidP="000A789E">
            <w:pPr>
              <w:spacing w:before="55"/>
              <w:rPr>
                <w:sz w:val="24"/>
                <w:szCs w:val="24"/>
              </w:rPr>
            </w:pPr>
          </w:p>
        </w:tc>
      </w:tr>
      <w:tr w:rsidR="00445FF6">
        <w:trPr>
          <w:trHeight w:hRule="exact" w:val="328"/>
        </w:trPr>
        <w:tc>
          <w:tcPr>
            <w:tcW w:w="2394" w:type="dxa"/>
            <w:gridSpan w:val="3"/>
            <w:tcBorders>
              <w:top w:val="nil"/>
              <w:left w:val="nil"/>
              <w:bottom w:val="nil"/>
              <w:right w:val="nil"/>
            </w:tcBorders>
          </w:tcPr>
          <w:p w:rsidR="00445FF6" w:rsidRDefault="00445FF6" w:rsidP="00AC3C2C">
            <w:pPr>
              <w:spacing w:before="56" w:line="260" w:lineRule="exact"/>
              <w:rPr>
                <w:sz w:val="24"/>
                <w:szCs w:val="24"/>
              </w:rPr>
            </w:pPr>
          </w:p>
        </w:tc>
        <w:tc>
          <w:tcPr>
            <w:tcW w:w="860" w:type="dxa"/>
            <w:tcBorders>
              <w:top w:val="nil"/>
              <w:left w:val="nil"/>
              <w:bottom w:val="nil"/>
              <w:right w:val="nil"/>
            </w:tcBorders>
          </w:tcPr>
          <w:p w:rsidR="00445FF6" w:rsidRDefault="00445FF6"/>
        </w:tc>
        <w:tc>
          <w:tcPr>
            <w:tcW w:w="508" w:type="dxa"/>
            <w:tcBorders>
              <w:top w:val="nil"/>
              <w:left w:val="nil"/>
              <w:bottom w:val="nil"/>
              <w:right w:val="nil"/>
            </w:tcBorders>
          </w:tcPr>
          <w:p w:rsidR="00445FF6" w:rsidRDefault="00445FF6"/>
        </w:tc>
      </w:tr>
      <w:tr w:rsidR="00445FF6">
        <w:trPr>
          <w:trHeight w:hRule="exact" w:val="674"/>
        </w:trPr>
        <w:tc>
          <w:tcPr>
            <w:tcW w:w="3762" w:type="dxa"/>
            <w:gridSpan w:val="5"/>
            <w:tcBorders>
              <w:top w:val="nil"/>
              <w:left w:val="nil"/>
              <w:bottom w:val="nil"/>
              <w:right w:val="nil"/>
            </w:tcBorders>
          </w:tcPr>
          <w:p w:rsidR="00445FF6" w:rsidRDefault="00445FF6">
            <w:pPr>
              <w:spacing w:before="3" w:line="100" w:lineRule="exact"/>
              <w:rPr>
                <w:sz w:val="10"/>
                <w:szCs w:val="10"/>
              </w:rPr>
            </w:pPr>
          </w:p>
          <w:p w:rsidR="00445FF6" w:rsidRDefault="00445FF6">
            <w:pPr>
              <w:spacing w:line="200" w:lineRule="exact"/>
            </w:pPr>
          </w:p>
          <w:p w:rsidR="00445FF6" w:rsidRDefault="00190BF5">
            <w:pPr>
              <w:ind w:left="323"/>
              <w:rPr>
                <w:sz w:val="24"/>
                <w:szCs w:val="24"/>
              </w:rPr>
            </w:pPr>
            <w:r>
              <w:rPr>
                <w:spacing w:val="1"/>
                <w:sz w:val="24"/>
                <w:szCs w:val="24"/>
              </w:rPr>
              <w:t>P</w:t>
            </w:r>
            <w:r>
              <w:rPr>
                <w:spacing w:val="-1"/>
                <w:sz w:val="24"/>
                <w:szCs w:val="24"/>
              </w:rPr>
              <w:t>e</w:t>
            </w:r>
            <w:r>
              <w:rPr>
                <w:sz w:val="24"/>
                <w:szCs w:val="24"/>
              </w:rPr>
              <w:t>mbe</w:t>
            </w:r>
            <w:r>
              <w:rPr>
                <w:spacing w:val="-1"/>
                <w:sz w:val="24"/>
                <w:szCs w:val="24"/>
              </w:rPr>
              <w:t>r</w:t>
            </w:r>
            <w:r>
              <w:rPr>
                <w:sz w:val="24"/>
                <w:szCs w:val="24"/>
              </w:rPr>
              <w:t xml:space="preserve">ian   </w:t>
            </w:r>
            <w:r>
              <w:rPr>
                <w:spacing w:val="30"/>
                <w:sz w:val="24"/>
                <w:szCs w:val="24"/>
              </w:rPr>
              <w:t xml:space="preserve"> </w:t>
            </w:r>
            <w:r>
              <w:rPr>
                <w:sz w:val="24"/>
                <w:szCs w:val="24"/>
              </w:rPr>
              <w:t>te</w:t>
            </w:r>
            <w:r>
              <w:rPr>
                <w:spacing w:val="-1"/>
                <w:sz w:val="24"/>
                <w:szCs w:val="24"/>
              </w:rPr>
              <w:t>ra</w:t>
            </w:r>
            <w:r>
              <w:rPr>
                <w:sz w:val="24"/>
                <w:szCs w:val="24"/>
              </w:rPr>
              <w:t xml:space="preserve">pi   </w:t>
            </w:r>
            <w:r>
              <w:rPr>
                <w:spacing w:val="31"/>
                <w:sz w:val="24"/>
                <w:szCs w:val="24"/>
              </w:rPr>
              <w:t xml:space="preserve"> </w:t>
            </w:r>
            <w:r>
              <w:rPr>
                <w:sz w:val="24"/>
                <w:szCs w:val="24"/>
              </w:rPr>
              <w:t>R</w:t>
            </w:r>
            <w:r>
              <w:rPr>
                <w:spacing w:val="2"/>
                <w:sz w:val="24"/>
                <w:szCs w:val="24"/>
              </w:rPr>
              <w:t>O</w:t>
            </w:r>
            <w:r>
              <w:rPr>
                <w:sz w:val="24"/>
                <w:szCs w:val="24"/>
              </w:rPr>
              <w:t xml:space="preserve">M   </w:t>
            </w:r>
            <w:r>
              <w:rPr>
                <w:spacing w:val="31"/>
                <w:sz w:val="24"/>
                <w:szCs w:val="24"/>
              </w:rPr>
              <w:t xml:space="preserve"> </w:t>
            </w:r>
            <w:r>
              <w:rPr>
                <w:sz w:val="24"/>
                <w:szCs w:val="24"/>
              </w:rPr>
              <w:t>p</w:t>
            </w:r>
            <w:r>
              <w:rPr>
                <w:spacing w:val="-1"/>
                <w:sz w:val="24"/>
                <w:szCs w:val="24"/>
              </w:rPr>
              <w:t>a</w:t>
            </w:r>
            <w:r>
              <w:rPr>
                <w:sz w:val="24"/>
                <w:szCs w:val="24"/>
              </w:rPr>
              <w:t>sif</w:t>
            </w:r>
          </w:p>
        </w:tc>
      </w:tr>
    </w:tbl>
    <w:p w:rsidR="00445FF6" w:rsidRDefault="00190BF5">
      <w:pPr>
        <w:spacing w:before="42" w:line="360" w:lineRule="auto"/>
        <w:ind w:left="588" w:right="-40"/>
        <w:jc w:val="both"/>
        <w:rPr>
          <w:sz w:val="24"/>
          <w:szCs w:val="24"/>
        </w:rPr>
      </w:pPr>
      <w:proofErr w:type="gramStart"/>
      <w:r>
        <w:rPr>
          <w:sz w:val="24"/>
          <w:szCs w:val="24"/>
        </w:rPr>
        <w:t>b</w:t>
      </w:r>
      <w:r>
        <w:rPr>
          <w:spacing w:val="-1"/>
          <w:sz w:val="24"/>
          <w:szCs w:val="24"/>
        </w:rPr>
        <w:t>e</w:t>
      </w:r>
      <w:r>
        <w:rPr>
          <w:sz w:val="24"/>
          <w:szCs w:val="24"/>
        </w:rPr>
        <w:t>rupa</w:t>
      </w:r>
      <w:proofErr w:type="gramEnd"/>
      <w:r>
        <w:rPr>
          <w:sz w:val="24"/>
          <w:szCs w:val="24"/>
        </w:rPr>
        <w:t xml:space="preserve"> latihan</w:t>
      </w:r>
      <w:r>
        <w:rPr>
          <w:spacing w:val="4"/>
          <w:sz w:val="24"/>
          <w:szCs w:val="24"/>
        </w:rPr>
        <w:t xml:space="preserve"> </w:t>
      </w:r>
      <w:r>
        <w:rPr>
          <w:spacing w:val="-2"/>
          <w:sz w:val="24"/>
          <w:szCs w:val="24"/>
        </w:rPr>
        <w:t>g</w:t>
      </w:r>
      <w:r>
        <w:rPr>
          <w:spacing w:val="-1"/>
          <w:sz w:val="24"/>
          <w:szCs w:val="24"/>
        </w:rPr>
        <w:t>e</w:t>
      </w:r>
      <w:r>
        <w:rPr>
          <w:spacing w:val="1"/>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w:t>
      </w:r>
      <w:r w:rsidR="004C4B59">
        <w:rPr>
          <w:spacing w:val="-1"/>
          <w:sz w:val="24"/>
          <w:szCs w:val="24"/>
        </w:rPr>
        <w:t>ada ektremitas untuk mencegah terjadinya</w:t>
      </w:r>
    </w:p>
    <w:p w:rsidR="00445FF6" w:rsidRDefault="00190BF5">
      <w:pPr>
        <w:spacing w:before="29" w:line="360" w:lineRule="auto"/>
        <w:ind w:right="78"/>
        <w:jc w:val="both"/>
        <w:rPr>
          <w:sz w:val="24"/>
          <w:szCs w:val="24"/>
        </w:rPr>
      </w:pPr>
      <w:r>
        <w:br w:type="column"/>
      </w:r>
      <w:r>
        <w:rPr>
          <w:sz w:val="24"/>
          <w:szCs w:val="24"/>
        </w:rPr>
        <w:lastRenderedPageBreak/>
        <w:t xml:space="preserve"> komp</w:t>
      </w:r>
      <w:r>
        <w:rPr>
          <w:spacing w:val="1"/>
          <w:sz w:val="24"/>
          <w:szCs w:val="24"/>
        </w:rPr>
        <w:t>l</w:t>
      </w:r>
      <w:r>
        <w:rPr>
          <w:sz w:val="24"/>
          <w:szCs w:val="24"/>
        </w:rPr>
        <w:t>ikasi</w:t>
      </w:r>
      <w:r>
        <w:rPr>
          <w:spacing w:val="1"/>
          <w:sz w:val="24"/>
          <w:szCs w:val="24"/>
        </w:rPr>
        <w:t xml:space="preserve"> </w:t>
      </w:r>
      <w:r>
        <w:rPr>
          <w:spacing w:val="-1"/>
          <w:sz w:val="24"/>
          <w:szCs w:val="24"/>
        </w:rPr>
        <w:t>a</w:t>
      </w:r>
      <w:r>
        <w:rPr>
          <w:spacing w:val="2"/>
          <w:sz w:val="24"/>
          <w:szCs w:val="24"/>
        </w:rPr>
        <w:t>k</w:t>
      </w:r>
      <w:r>
        <w:rPr>
          <w:sz w:val="24"/>
          <w:szCs w:val="24"/>
        </w:rPr>
        <w:t>ibat</w:t>
      </w:r>
      <w:r>
        <w:rPr>
          <w:spacing w:val="3"/>
          <w:sz w:val="24"/>
          <w:szCs w:val="24"/>
        </w:rPr>
        <w:t xml:space="preserve"> </w:t>
      </w:r>
      <w:r>
        <w:rPr>
          <w:sz w:val="24"/>
          <w:szCs w:val="24"/>
        </w:rPr>
        <w:t>kur</w:t>
      </w:r>
      <w:r>
        <w:rPr>
          <w:spacing w:val="-2"/>
          <w:sz w:val="24"/>
          <w:szCs w:val="24"/>
        </w:rPr>
        <w:t>a</w:t>
      </w:r>
      <w:r>
        <w:rPr>
          <w:spacing w:val="2"/>
          <w:sz w:val="24"/>
          <w:szCs w:val="24"/>
        </w:rPr>
        <w:t>n</w:t>
      </w:r>
      <w:r>
        <w:rPr>
          <w:sz w:val="24"/>
          <w:szCs w:val="24"/>
        </w:rPr>
        <w:t xml:space="preserve">g </w:t>
      </w:r>
      <w:r>
        <w:rPr>
          <w:spacing w:val="-2"/>
          <w:sz w:val="24"/>
          <w:szCs w:val="24"/>
        </w:rPr>
        <w:t>g</w:t>
      </w:r>
      <w:r>
        <w:rPr>
          <w:spacing w:val="1"/>
          <w:sz w:val="24"/>
          <w:szCs w:val="24"/>
        </w:rPr>
        <w:t>e</w:t>
      </w:r>
      <w:r>
        <w:rPr>
          <w:sz w:val="24"/>
          <w:szCs w:val="24"/>
        </w:rPr>
        <w:t>r</w:t>
      </w:r>
      <w:r>
        <w:rPr>
          <w:spacing w:val="-2"/>
          <w:sz w:val="24"/>
          <w:szCs w:val="24"/>
        </w:rPr>
        <w:t>a</w:t>
      </w:r>
      <w:r>
        <w:rPr>
          <w:sz w:val="24"/>
          <w:szCs w:val="24"/>
        </w:rPr>
        <w:t>k,</w:t>
      </w:r>
      <w:r>
        <w:rPr>
          <w:spacing w:val="1"/>
          <w:sz w:val="24"/>
          <w:szCs w:val="24"/>
        </w:rPr>
        <w:t xml:space="preserve"> </w:t>
      </w:r>
      <w:r>
        <w:rPr>
          <w:sz w:val="24"/>
          <w:szCs w:val="24"/>
        </w:rPr>
        <w:t>s</w:t>
      </w:r>
      <w:r>
        <w:rPr>
          <w:spacing w:val="-1"/>
          <w:sz w:val="24"/>
          <w:szCs w:val="24"/>
        </w:rPr>
        <w:t>e</w:t>
      </w:r>
      <w:r>
        <w:rPr>
          <w:sz w:val="24"/>
          <w:szCs w:val="24"/>
        </w:rPr>
        <w:t>p</w:t>
      </w:r>
      <w:r>
        <w:rPr>
          <w:spacing w:val="1"/>
          <w:sz w:val="24"/>
          <w:szCs w:val="24"/>
        </w:rPr>
        <w:t>e</w:t>
      </w:r>
      <w:r>
        <w:rPr>
          <w:sz w:val="24"/>
          <w:szCs w:val="24"/>
        </w:rPr>
        <w:t>ri</w:t>
      </w:r>
      <w:r>
        <w:rPr>
          <w:spacing w:val="1"/>
          <w:sz w:val="24"/>
          <w:szCs w:val="24"/>
        </w:rPr>
        <w:t xml:space="preserve"> </w:t>
      </w:r>
      <w:r>
        <w:rPr>
          <w:sz w:val="24"/>
          <w:szCs w:val="24"/>
        </w:rPr>
        <w:t>kontr</w:t>
      </w:r>
      <w:r>
        <w:rPr>
          <w:spacing w:val="-1"/>
          <w:sz w:val="24"/>
          <w:szCs w:val="24"/>
        </w:rPr>
        <w:t>a</w:t>
      </w:r>
      <w:r>
        <w:rPr>
          <w:sz w:val="24"/>
          <w:szCs w:val="24"/>
        </w:rPr>
        <w:t>kt</w:t>
      </w:r>
      <w:r>
        <w:rPr>
          <w:spacing w:val="3"/>
          <w:sz w:val="24"/>
          <w:szCs w:val="24"/>
        </w:rPr>
        <w:t>u</w:t>
      </w:r>
      <w:r>
        <w:rPr>
          <w:sz w:val="24"/>
          <w:szCs w:val="24"/>
        </w:rPr>
        <w:t>r, k</w:t>
      </w:r>
      <w:r>
        <w:rPr>
          <w:spacing w:val="-1"/>
          <w:sz w:val="24"/>
          <w:szCs w:val="24"/>
        </w:rPr>
        <w:t>e</w:t>
      </w:r>
      <w:r>
        <w:rPr>
          <w:sz w:val="24"/>
          <w:szCs w:val="24"/>
        </w:rPr>
        <w:t>k</w:t>
      </w:r>
      <w:r>
        <w:rPr>
          <w:spacing w:val="-1"/>
          <w:sz w:val="24"/>
          <w:szCs w:val="24"/>
        </w:rPr>
        <w:t>a</w:t>
      </w:r>
      <w:r>
        <w:rPr>
          <w:sz w:val="24"/>
          <w:szCs w:val="24"/>
        </w:rPr>
        <w:t>ku</w:t>
      </w:r>
      <w:r>
        <w:rPr>
          <w:spacing w:val="-1"/>
          <w:sz w:val="24"/>
          <w:szCs w:val="24"/>
        </w:rPr>
        <w:t>a</w:t>
      </w:r>
      <w:r>
        <w:rPr>
          <w:sz w:val="24"/>
          <w:szCs w:val="24"/>
        </w:rPr>
        <w:t>n s</w:t>
      </w:r>
      <w:r>
        <w:rPr>
          <w:spacing w:val="-1"/>
          <w:sz w:val="24"/>
          <w:szCs w:val="24"/>
        </w:rPr>
        <w:t>e</w:t>
      </w:r>
      <w:r>
        <w:rPr>
          <w:sz w:val="24"/>
          <w:szCs w:val="24"/>
        </w:rPr>
        <w:t>ndi</w:t>
      </w:r>
      <w:r w:rsidR="00AC3C2C">
        <w:rPr>
          <w:sz w:val="24"/>
          <w:szCs w:val="24"/>
        </w:rPr>
        <w:fldChar w:fldCharType="begin" w:fldLock="1"/>
      </w:r>
      <w:r w:rsidR="00AC3C2C">
        <w:rPr>
          <w:sz w:val="24"/>
          <w:szCs w:val="24"/>
        </w:rPr>
        <w:instrText>ADDIN CSL_CITATION {"citationItems":[{"id":"ITEM-1","itemData":{"author":[{"dropping-particle":"","family":"Hermina Desiane","given":"HU","non-dropping-particle":"","parse-names":false,"suffix":""}],"container-title":"Jurnal Ners dan Kebidanan Indonesia","id":"ITEM-1","issued":{"date-parts":[["2016"]]},"title":"Latihan ROM berpengaruh terhadap mobilitas fisik","type":"article-journal","volume":"3"},"uris":["http://www.mendeley.com/documents/?uuid=c1f54128-9e6e-4c08-b9b3-5187953b58e8"]}],"mendeley":{"formattedCitation":"(Hermina Desiane, 2016)","plainTextFormattedCitation":"(Hermina Desiane, 2016)","previouslyFormattedCitation":"(Hermina Desiane, 2016)"},"properties":{"noteIndex":0},"schema":"https://github.com/citation-style-language/schema/raw/master/csl-citation.json"}</w:instrText>
      </w:r>
      <w:r w:rsidR="00AC3C2C">
        <w:rPr>
          <w:sz w:val="24"/>
          <w:szCs w:val="24"/>
        </w:rPr>
        <w:fldChar w:fldCharType="separate"/>
      </w:r>
      <w:r w:rsidR="00AC3C2C" w:rsidRPr="00AC3C2C">
        <w:rPr>
          <w:noProof/>
          <w:sz w:val="24"/>
          <w:szCs w:val="24"/>
        </w:rPr>
        <w:t>(Hermina Desiane, 2016)</w:t>
      </w:r>
      <w:r w:rsidR="00AC3C2C">
        <w:rPr>
          <w:sz w:val="24"/>
          <w:szCs w:val="24"/>
        </w:rPr>
        <w:fldChar w:fldCharType="end"/>
      </w:r>
      <w:r>
        <w:rPr>
          <w:spacing w:val="1"/>
          <w:sz w:val="24"/>
          <w:szCs w:val="24"/>
        </w:rPr>
        <w:t xml:space="preserve"> </w:t>
      </w:r>
      <w:r>
        <w:rPr>
          <w:sz w:val="24"/>
          <w:szCs w:val="24"/>
        </w:rPr>
        <w:t>.</w:t>
      </w:r>
      <w:r>
        <w:rPr>
          <w:spacing w:val="3"/>
          <w:sz w:val="24"/>
          <w:szCs w:val="24"/>
        </w:rPr>
        <w:t xml:space="preserve"> </w:t>
      </w:r>
      <w:r>
        <w:rPr>
          <w:sz w:val="24"/>
          <w:szCs w:val="24"/>
        </w:rPr>
        <w:t>Up</w:t>
      </w:r>
      <w:r>
        <w:rPr>
          <w:spacing w:val="3"/>
          <w:sz w:val="24"/>
          <w:szCs w:val="24"/>
        </w:rPr>
        <w:t>a</w:t>
      </w:r>
      <w:r>
        <w:rPr>
          <w:spacing w:val="-5"/>
          <w:sz w:val="24"/>
          <w:szCs w:val="24"/>
        </w:rPr>
        <w:t>y</w:t>
      </w:r>
      <w:r>
        <w:rPr>
          <w:sz w:val="24"/>
          <w:szCs w:val="24"/>
        </w:rPr>
        <w:t>a</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a</w:t>
      </w:r>
      <w:r>
        <w:rPr>
          <w:sz w:val="24"/>
          <w:szCs w:val="24"/>
        </w:rPr>
        <w:t>da</w:t>
      </w:r>
      <w:r>
        <w:rPr>
          <w:spacing w:val="2"/>
          <w:sz w:val="24"/>
          <w:szCs w:val="24"/>
        </w:rPr>
        <w:t xml:space="preserve"> </w:t>
      </w:r>
      <w:r>
        <w:rPr>
          <w:sz w:val="24"/>
          <w:szCs w:val="24"/>
        </w:rPr>
        <w:t>p</w:t>
      </w:r>
      <w:r>
        <w:rPr>
          <w:spacing w:val="-1"/>
          <w:sz w:val="24"/>
          <w:szCs w:val="24"/>
        </w:rPr>
        <w:t>a</w:t>
      </w:r>
      <w:r>
        <w:rPr>
          <w:sz w:val="24"/>
          <w:szCs w:val="24"/>
        </w:rPr>
        <w:t>sien</w:t>
      </w:r>
      <w:r>
        <w:rPr>
          <w:spacing w:val="2"/>
          <w:sz w:val="24"/>
          <w:szCs w:val="24"/>
        </w:rPr>
        <w:t xml:space="preserve"> </w:t>
      </w:r>
      <w:r>
        <w:rPr>
          <w:sz w:val="24"/>
          <w:szCs w:val="24"/>
        </w:rPr>
        <w:t>stroke</w:t>
      </w:r>
      <w:r>
        <w:rPr>
          <w:spacing w:val="4"/>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meng</w:t>
      </w:r>
      <w:r>
        <w:rPr>
          <w:spacing w:val="-1"/>
          <w:sz w:val="24"/>
          <w:szCs w:val="24"/>
        </w:rPr>
        <w:t>a</w:t>
      </w:r>
      <w:r>
        <w:rPr>
          <w:sz w:val="24"/>
          <w:szCs w:val="24"/>
        </w:rPr>
        <w:t>lami  mas</w:t>
      </w:r>
      <w:r>
        <w:rPr>
          <w:spacing w:val="-1"/>
          <w:sz w:val="24"/>
          <w:szCs w:val="24"/>
        </w:rPr>
        <w:t>a</w:t>
      </w:r>
      <w:r>
        <w:rPr>
          <w:sz w:val="24"/>
          <w:szCs w:val="24"/>
        </w:rPr>
        <w:t xml:space="preserve">lah </w:t>
      </w:r>
      <w:r>
        <w:rPr>
          <w:spacing w:val="1"/>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pacing w:val="-1"/>
          <w:sz w:val="24"/>
          <w:szCs w:val="24"/>
        </w:rPr>
        <w:t>a</w:t>
      </w:r>
      <w:r>
        <w:rPr>
          <w:sz w:val="24"/>
          <w:szCs w:val="24"/>
        </w:rPr>
        <w:t>n mo</w:t>
      </w:r>
      <w:r>
        <w:rPr>
          <w:spacing w:val="1"/>
          <w:sz w:val="24"/>
          <w:szCs w:val="24"/>
        </w:rPr>
        <w:t>t</w:t>
      </w:r>
      <w:r>
        <w:rPr>
          <w:sz w:val="24"/>
          <w:szCs w:val="24"/>
        </w:rPr>
        <w:t>o</w:t>
      </w:r>
      <w:r>
        <w:rPr>
          <w:spacing w:val="-1"/>
          <w:sz w:val="24"/>
          <w:szCs w:val="24"/>
        </w:rPr>
        <w:t>r</w:t>
      </w:r>
      <w:r>
        <w:rPr>
          <w:sz w:val="24"/>
          <w:szCs w:val="24"/>
        </w:rPr>
        <w:t>ik</w:t>
      </w:r>
      <w:r>
        <w:rPr>
          <w:spacing w:val="1"/>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memb</w:t>
      </w:r>
      <w:r>
        <w:rPr>
          <w:spacing w:val="-1"/>
          <w:sz w:val="24"/>
          <w:szCs w:val="24"/>
        </w:rPr>
        <w:t>e</w:t>
      </w:r>
      <w:r>
        <w:rPr>
          <w:sz w:val="24"/>
          <w:szCs w:val="24"/>
        </w:rPr>
        <w:t>rik</w:t>
      </w:r>
      <w:r>
        <w:rPr>
          <w:spacing w:val="1"/>
          <w:sz w:val="24"/>
          <w:szCs w:val="24"/>
        </w:rPr>
        <w:t>a</w:t>
      </w:r>
      <w:r>
        <w:rPr>
          <w:sz w:val="24"/>
          <w:szCs w:val="24"/>
        </w:rPr>
        <w:t>n te</w:t>
      </w:r>
      <w:r>
        <w:rPr>
          <w:spacing w:val="-1"/>
          <w:sz w:val="24"/>
          <w:szCs w:val="24"/>
        </w:rPr>
        <w:t>ra</w:t>
      </w:r>
      <w:r>
        <w:rPr>
          <w:sz w:val="24"/>
          <w:szCs w:val="24"/>
        </w:rPr>
        <w:t>pi ROM untuk 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k</w:t>
      </w:r>
      <w:r>
        <w:rPr>
          <w:spacing w:val="-1"/>
          <w:sz w:val="24"/>
          <w:szCs w:val="24"/>
        </w:rPr>
        <w:t>e</w:t>
      </w:r>
      <w:r>
        <w:rPr>
          <w:sz w:val="24"/>
          <w:szCs w:val="24"/>
        </w:rPr>
        <w:t>mampu</w:t>
      </w:r>
      <w:r>
        <w:rPr>
          <w:spacing w:val="-1"/>
          <w:sz w:val="24"/>
          <w:szCs w:val="24"/>
        </w:rPr>
        <w:t>a</w:t>
      </w:r>
      <w:r>
        <w:rPr>
          <w:sz w:val="24"/>
          <w:szCs w:val="24"/>
        </w:rPr>
        <w:t>n</w:t>
      </w:r>
      <w:r>
        <w:rPr>
          <w:spacing w:val="1"/>
          <w:sz w:val="24"/>
          <w:szCs w:val="24"/>
        </w:rPr>
        <w:t xml:space="preserve"> </w:t>
      </w:r>
      <w:r>
        <w:rPr>
          <w:spacing w:val="2"/>
          <w:sz w:val="24"/>
          <w:szCs w:val="24"/>
        </w:rPr>
        <w:t>p</w:t>
      </w:r>
      <w:r>
        <w:rPr>
          <w:spacing w:val="-1"/>
          <w:sz w:val="24"/>
          <w:szCs w:val="24"/>
        </w:rPr>
        <w:t>a</w:t>
      </w:r>
      <w:r>
        <w:rPr>
          <w:sz w:val="24"/>
          <w:szCs w:val="24"/>
        </w:rPr>
        <w:t>da otot</w:t>
      </w:r>
      <w:r>
        <w:rPr>
          <w:spacing w:val="4"/>
          <w:sz w:val="24"/>
          <w:szCs w:val="24"/>
        </w:rPr>
        <w:t xml:space="preserve"> </w:t>
      </w:r>
      <w:r>
        <w:rPr>
          <w:spacing w:val="1"/>
          <w:sz w:val="24"/>
          <w:szCs w:val="24"/>
        </w:rPr>
        <w:t>a</w:t>
      </w:r>
      <w:r>
        <w:rPr>
          <w:spacing w:val="-2"/>
          <w:sz w:val="24"/>
          <w:szCs w:val="24"/>
        </w:rPr>
        <w:t>g</w:t>
      </w:r>
      <w:r>
        <w:rPr>
          <w:spacing w:val="-1"/>
          <w:sz w:val="24"/>
          <w:szCs w:val="24"/>
        </w:rPr>
        <w:t>a</w:t>
      </w:r>
      <w:r>
        <w:rPr>
          <w:sz w:val="24"/>
          <w:szCs w:val="24"/>
        </w:rPr>
        <w:t>r</w:t>
      </w:r>
      <w:r>
        <w:rPr>
          <w:spacing w:val="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 te</w:t>
      </w:r>
      <w:r>
        <w:rPr>
          <w:spacing w:val="-1"/>
          <w:sz w:val="24"/>
          <w:szCs w:val="24"/>
        </w:rPr>
        <w:t>r</w:t>
      </w:r>
      <w:r>
        <w:rPr>
          <w:sz w:val="24"/>
          <w:szCs w:val="24"/>
        </w:rPr>
        <w:t>jadi k</w:t>
      </w:r>
      <w:r>
        <w:rPr>
          <w:spacing w:val="-1"/>
          <w:sz w:val="24"/>
          <w:szCs w:val="24"/>
        </w:rPr>
        <w:t>e</w:t>
      </w:r>
      <w:r>
        <w:rPr>
          <w:sz w:val="24"/>
          <w:szCs w:val="24"/>
        </w:rPr>
        <w:t>lu</w:t>
      </w:r>
      <w:r>
        <w:rPr>
          <w:spacing w:val="1"/>
          <w:sz w:val="24"/>
          <w:szCs w:val="24"/>
        </w:rPr>
        <w:t>m</w:t>
      </w:r>
      <w:r>
        <w:rPr>
          <w:sz w:val="24"/>
          <w:szCs w:val="24"/>
        </w:rPr>
        <w:t>puh</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t</w:t>
      </w:r>
      <w:r>
        <w:rPr>
          <w:spacing w:val="2"/>
          <w:sz w:val="24"/>
          <w:szCs w:val="24"/>
        </w:rPr>
        <w:t>a</w:t>
      </w:r>
      <w:r>
        <w:rPr>
          <w:sz w:val="24"/>
          <w:szCs w:val="24"/>
        </w:rPr>
        <w:t>u h</w:t>
      </w:r>
      <w:r>
        <w:rPr>
          <w:spacing w:val="-1"/>
          <w:sz w:val="24"/>
          <w:szCs w:val="24"/>
        </w:rPr>
        <w:t>e</w:t>
      </w:r>
      <w:r>
        <w:rPr>
          <w:sz w:val="24"/>
          <w:szCs w:val="24"/>
        </w:rPr>
        <w:t>m</w:t>
      </w:r>
      <w:r>
        <w:rPr>
          <w:spacing w:val="3"/>
          <w:sz w:val="24"/>
          <w:szCs w:val="24"/>
        </w:rPr>
        <w:t>i</w:t>
      </w:r>
      <w:r>
        <w:rPr>
          <w:sz w:val="24"/>
          <w:szCs w:val="24"/>
        </w:rPr>
        <w:t>p</w:t>
      </w:r>
      <w:r>
        <w:rPr>
          <w:spacing w:val="-1"/>
          <w:sz w:val="24"/>
          <w:szCs w:val="24"/>
        </w:rPr>
        <w:t>a</w:t>
      </w:r>
      <w:r>
        <w:rPr>
          <w:sz w:val="24"/>
          <w:szCs w:val="24"/>
        </w:rPr>
        <w:t>r</w:t>
      </w:r>
      <w:r>
        <w:rPr>
          <w:spacing w:val="-2"/>
          <w:sz w:val="24"/>
          <w:szCs w:val="24"/>
        </w:rPr>
        <w:t>a</w:t>
      </w:r>
      <w:r>
        <w:rPr>
          <w:spacing w:val="2"/>
          <w:sz w:val="24"/>
          <w:szCs w:val="24"/>
        </w:rPr>
        <w:t>s</w:t>
      </w:r>
      <w:r>
        <w:rPr>
          <w:sz w:val="24"/>
          <w:szCs w:val="24"/>
        </w:rPr>
        <w:t>e p</w:t>
      </w:r>
      <w:r>
        <w:rPr>
          <w:spacing w:val="-1"/>
          <w:sz w:val="24"/>
          <w:szCs w:val="24"/>
        </w:rPr>
        <w:t>a</w:t>
      </w:r>
      <w:r>
        <w:rPr>
          <w:sz w:val="24"/>
          <w:szCs w:val="24"/>
        </w:rPr>
        <w:t>da</w:t>
      </w:r>
      <w:r>
        <w:rPr>
          <w:spacing w:val="1"/>
          <w:sz w:val="24"/>
          <w:szCs w:val="24"/>
        </w:rPr>
        <w:t xml:space="preserve"> </w:t>
      </w:r>
      <w:r>
        <w:rPr>
          <w:sz w:val="24"/>
          <w:szCs w:val="24"/>
        </w:rPr>
        <w:t>ta</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a</w:t>
      </w:r>
      <w:r>
        <w:rPr>
          <w:sz w:val="24"/>
          <w:szCs w:val="24"/>
        </w:rPr>
        <w:t>ki</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 di</w:t>
      </w:r>
      <w:r>
        <w:rPr>
          <w:spacing w:val="1"/>
          <w:sz w:val="24"/>
          <w:szCs w:val="24"/>
        </w:rPr>
        <w:t>i</w:t>
      </w:r>
      <w:r>
        <w:rPr>
          <w:sz w:val="24"/>
          <w:szCs w:val="24"/>
        </w:rPr>
        <w:t>n</w:t>
      </w:r>
      <w:r>
        <w:rPr>
          <w:spacing w:val="-2"/>
          <w:sz w:val="24"/>
          <w:szCs w:val="24"/>
        </w:rPr>
        <w:t>g</w:t>
      </w:r>
      <w:r>
        <w:rPr>
          <w:sz w:val="24"/>
          <w:szCs w:val="24"/>
        </w:rPr>
        <w:t>inkan</w:t>
      </w:r>
      <w:r w:rsidR="00AC3C2C">
        <w:rPr>
          <w:sz w:val="24"/>
          <w:szCs w:val="24"/>
        </w:rPr>
        <w:fldChar w:fldCharType="begin" w:fldLock="1"/>
      </w:r>
      <w:r w:rsidR="00AC3C2C">
        <w:rPr>
          <w:sz w:val="24"/>
          <w:szCs w:val="24"/>
        </w:rPr>
        <w:instrText>ADDIN CSL_CITATION {"citationItems":[{"id":"ITEM-1","itemData":{"author":[{"dropping-particle":"","family":"Muttaqien","given":"","non-dropping-particle":"","parse-names":false,"suffix":""}],"id":"ITEM-1","issued":{"date-parts":[["2008"]]},"publisher":"Salemba Medika","publisher-place":"Jakarta","title":"Asuhan keperawatan klien dengan gangguan sistem persyarafan","type":"book"},"uris":["http://www.mendeley.com/documents/?uuid=d5d37430-a67a-44a8-8aca-7a936fae3feb"]}],"mendeley":{"formattedCitation":"(Muttaqien, 2008)","plainTextFormattedCitation":"(Muttaqien, 2008)","previouslyFormattedCitation":"(Muttaqien, 2008)"},"properties":{"noteIndex":0},"schema":"https://github.com/citation-style-language/schema/raw/master/csl-citation.json"}</w:instrText>
      </w:r>
      <w:r w:rsidR="00AC3C2C">
        <w:rPr>
          <w:sz w:val="24"/>
          <w:szCs w:val="24"/>
        </w:rPr>
        <w:fldChar w:fldCharType="separate"/>
      </w:r>
      <w:r w:rsidR="00AC3C2C" w:rsidRPr="00AC3C2C">
        <w:rPr>
          <w:noProof/>
          <w:sz w:val="24"/>
          <w:szCs w:val="24"/>
        </w:rPr>
        <w:t>(Muttaqien, 2008)</w:t>
      </w:r>
      <w:r w:rsidR="00AC3C2C">
        <w:rPr>
          <w:sz w:val="24"/>
          <w:szCs w:val="24"/>
        </w:rPr>
        <w:fldChar w:fldCharType="end"/>
      </w:r>
      <w:r>
        <w:rPr>
          <w:sz w:val="24"/>
          <w:szCs w:val="24"/>
        </w:rPr>
        <w:t xml:space="preserve"> </w:t>
      </w:r>
    </w:p>
    <w:p w:rsidR="00445FF6" w:rsidRDefault="00445FF6">
      <w:pPr>
        <w:spacing w:before="5" w:line="160" w:lineRule="exact"/>
        <w:rPr>
          <w:sz w:val="16"/>
          <w:szCs w:val="16"/>
        </w:rPr>
      </w:pPr>
    </w:p>
    <w:p w:rsidR="00445FF6" w:rsidRDefault="00190BF5">
      <w:pPr>
        <w:spacing w:line="360" w:lineRule="auto"/>
        <w:ind w:right="80" w:firstLine="283"/>
        <w:jc w:val="both"/>
        <w:rPr>
          <w:sz w:val="24"/>
          <w:szCs w:val="24"/>
        </w:rPr>
        <w:sectPr w:rsidR="00445FF6">
          <w:type w:val="continuous"/>
          <w:pgSz w:w="11920" w:h="16840"/>
          <w:pgMar w:top="1560" w:right="1580" w:bottom="280" w:left="1680" w:header="720" w:footer="720" w:gutter="0"/>
          <w:cols w:num="2" w:space="720" w:equalWidth="0">
            <w:col w:w="4271" w:space="571"/>
            <w:col w:w="3818"/>
          </w:cols>
        </w:sectPr>
      </w:pPr>
      <w:proofErr w:type="gramStart"/>
      <w:r>
        <w:rPr>
          <w:spacing w:val="1"/>
          <w:sz w:val="24"/>
          <w:szCs w:val="24"/>
        </w:rPr>
        <w:t>S</w:t>
      </w:r>
      <w:r>
        <w:rPr>
          <w:spacing w:val="-1"/>
          <w:sz w:val="24"/>
          <w:szCs w:val="24"/>
        </w:rPr>
        <w:t>e</w:t>
      </w:r>
      <w:r>
        <w:rPr>
          <w:sz w:val="24"/>
          <w:szCs w:val="24"/>
        </w:rPr>
        <w:t>lama i</w:t>
      </w:r>
      <w:r>
        <w:rPr>
          <w:spacing w:val="1"/>
          <w:sz w:val="24"/>
          <w:szCs w:val="24"/>
        </w:rPr>
        <w:t>m</w:t>
      </w:r>
      <w:r>
        <w:rPr>
          <w:sz w:val="24"/>
          <w:szCs w:val="24"/>
        </w:rPr>
        <w:t>plem</w:t>
      </w:r>
      <w:r>
        <w:rPr>
          <w:spacing w:val="-1"/>
          <w:sz w:val="24"/>
          <w:szCs w:val="24"/>
        </w:rPr>
        <w:t>e</w:t>
      </w:r>
      <w:r>
        <w:rPr>
          <w:sz w:val="24"/>
          <w:szCs w:val="24"/>
        </w:rPr>
        <w:t>ntasi</w:t>
      </w:r>
      <w:r>
        <w:rPr>
          <w:spacing w:val="1"/>
          <w:sz w:val="24"/>
          <w:szCs w:val="24"/>
        </w:rPr>
        <w:t xml:space="preserve"> </w:t>
      </w:r>
      <w:r>
        <w:rPr>
          <w:sz w:val="24"/>
          <w:szCs w:val="24"/>
        </w:rPr>
        <w:t>di</w:t>
      </w:r>
      <w:r>
        <w:rPr>
          <w:spacing w:val="-1"/>
          <w:sz w:val="24"/>
          <w:szCs w:val="24"/>
        </w:rPr>
        <w:t>la</w:t>
      </w:r>
      <w:r>
        <w:rPr>
          <w:sz w:val="24"/>
          <w:szCs w:val="24"/>
        </w:rPr>
        <w:t>ksan</w:t>
      </w:r>
      <w:r>
        <w:rPr>
          <w:spacing w:val="-2"/>
          <w:sz w:val="24"/>
          <w:szCs w:val="24"/>
        </w:rPr>
        <w:t>a</w:t>
      </w:r>
      <w:r>
        <w:rPr>
          <w:sz w:val="24"/>
          <w:szCs w:val="24"/>
        </w:rPr>
        <w:t>k</w:t>
      </w:r>
      <w:r>
        <w:rPr>
          <w:spacing w:val="1"/>
          <w:sz w:val="24"/>
          <w:szCs w:val="24"/>
        </w:rPr>
        <w:t>a</w:t>
      </w:r>
      <w:r>
        <w:rPr>
          <w:sz w:val="24"/>
          <w:szCs w:val="24"/>
        </w:rPr>
        <w:t>n p</w:t>
      </w:r>
      <w:r>
        <w:rPr>
          <w:spacing w:val="-1"/>
          <w:sz w:val="24"/>
          <w:szCs w:val="24"/>
        </w:rPr>
        <w:t>e</w:t>
      </w:r>
      <w:r>
        <w:rPr>
          <w:sz w:val="24"/>
          <w:szCs w:val="24"/>
        </w:rPr>
        <w:t>nul</w:t>
      </w:r>
      <w:r>
        <w:rPr>
          <w:spacing w:val="1"/>
          <w:sz w:val="24"/>
          <w:szCs w:val="24"/>
        </w:rPr>
        <w:t>i</w:t>
      </w:r>
      <w:r>
        <w:rPr>
          <w:sz w:val="24"/>
          <w:szCs w:val="24"/>
        </w:rPr>
        <w:t>s</w:t>
      </w:r>
      <w:r w:rsidR="00A24244">
        <w:rPr>
          <w:sz w:val="24"/>
          <w:szCs w:val="24"/>
        </w:rPr>
        <w:t xml:space="preserve"> tidak</w:t>
      </w:r>
      <w:r>
        <w:rPr>
          <w:spacing w:val="1"/>
          <w:sz w:val="24"/>
          <w:szCs w:val="24"/>
        </w:rPr>
        <w:t xml:space="preserve"> </w:t>
      </w:r>
      <w:r>
        <w:rPr>
          <w:sz w:val="24"/>
          <w:szCs w:val="24"/>
        </w:rPr>
        <w:t>men</w:t>
      </w:r>
      <w:r>
        <w:rPr>
          <w:spacing w:val="-1"/>
          <w:sz w:val="24"/>
          <w:szCs w:val="24"/>
        </w:rPr>
        <w:t>e</w:t>
      </w:r>
      <w:r>
        <w:rPr>
          <w:sz w:val="24"/>
          <w:szCs w:val="24"/>
        </w:rPr>
        <w:t xml:space="preserve">mukan </w:t>
      </w:r>
      <w:r>
        <w:rPr>
          <w:spacing w:val="3"/>
          <w:sz w:val="24"/>
          <w:szCs w:val="24"/>
        </w:rPr>
        <w:t>m</w:t>
      </w:r>
      <w:r>
        <w:rPr>
          <w:spacing w:val="-1"/>
          <w:sz w:val="24"/>
          <w:szCs w:val="24"/>
        </w:rPr>
        <w:t>a</w:t>
      </w:r>
      <w:r>
        <w:rPr>
          <w:sz w:val="24"/>
          <w:szCs w:val="24"/>
        </w:rPr>
        <w:t>s</w:t>
      </w:r>
      <w:r>
        <w:rPr>
          <w:spacing w:val="-1"/>
          <w:sz w:val="24"/>
          <w:szCs w:val="24"/>
        </w:rPr>
        <w:t>a</w:t>
      </w:r>
      <w:r>
        <w:rPr>
          <w:sz w:val="24"/>
          <w:szCs w:val="24"/>
        </w:rPr>
        <w:t>lah</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 men</w:t>
      </w:r>
      <w:r>
        <w:rPr>
          <w:spacing w:val="-3"/>
          <w:sz w:val="24"/>
          <w:szCs w:val="24"/>
        </w:rPr>
        <w:t>g</w:t>
      </w:r>
      <w:r>
        <w:rPr>
          <w:spacing w:val="2"/>
          <w:sz w:val="24"/>
          <w:szCs w:val="24"/>
        </w:rPr>
        <w:t>h</w:t>
      </w:r>
      <w:r>
        <w:rPr>
          <w:spacing w:val="-1"/>
          <w:sz w:val="24"/>
          <w:szCs w:val="24"/>
        </w:rPr>
        <w:t>a</w:t>
      </w:r>
      <w:r>
        <w:rPr>
          <w:sz w:val="24"/>
          <w:szCs w:val="24"/>
        </w:rPr>
        <w:t>mbat</w:t>
      </w:r>
      <w:r>
        <w:rPr>
          <w:spacing w:val="2"/>
          <w:sz w:val="24"/>
          <w:szCs w:val="24"/>
        </w:rPr>
        <w:t xml:space="preserve"> </w:t>
      </w:r>
      <w:r>
        <w:rPr>
          <w:sz w:val="24"/>
          <w:szCs w:val="24"/>
        </w:rPr>
        <w:t>b</w:t>
      </w:r>
      <w:r>
        <w:rPr>
          <w:spacing w:val="-1"/>
          <w:sz w:val="24"/>
          <w:szCs w:val="24"/>
        </w:rPr>
        <w:t>e</w:t>
      </w:r>
      <w:r>
        <w:rPr>
          <w:sz w:val="24"/>
          <w:szCs w:val="24"/>
        </w:rPr>
        <w:t>rj</w:t>
      </w:r>
      <w:r>
        <w:rPr>
          <w:spacing w:val="-1"/>
          <w:sz w:val="24"/>
          <w:szCs w:val="24"/>
        </w:rPr>
        <w:t>a</w:t>
      </w:r>
      <w:r>
        <w:rPr>
          <w:sz w:val="24"/>
          <w:szCs w:val="24"/>
        </w:rPr>
        <w:t>lan</w:t>
      </w:r>
      <w:r>
        <w:rPr>
          <w:spacing w:val="4"/>
          <w:sz w:val="24"/>
          <w:szCs w:val="24"/>
        </w:rPr>
        <w:t>n</w:t>
      </w:r>
      <w:r>
        <w:rPr>
          <w:spacing w:val="-5"/>
          <w:sz w:val="24"/>
          <w:szCs w:val="24"/>
        </w:rPr>
        <w:t>y</w:t>
      </w:r>
      <w:r>
        <w:rPr>
          <w:sz w:val="24"/>
          <w:szCs w:val="24"/>
        </w:rPr>
        <w:t>a i</w:t>
      </w:r>
      <w:r>
        <w:rPr>
          <w:spacing w:val="1"/>
          <w:sz w:val="24"/>
          <w:szCs w:val="24"/>
        </w:rPr>
        <w:t>m</w:t>
      </w:r>
      <w:r>
        <w:rPr>
          <w:sz w:val="24"/>
          <w:szCs w:val="24"/>
        </w:rPr>
        <w:t>plem</w:t>
      </w:r>
      <w:r>
        <w:rPr>
          <w:spacing w:val="-1"/>
          <w:sz w:val="24"/>
          <w:szCs w:val="24"/>
        </w:rPr>
        <w:t>e</w:t>
      </w:r>
      <w:r>
        <w:rPr>
          <w:sz w:val="24"/>
          <w:szCs w:val="24"/>
        </w:rPr>
        <w:t>ntasi</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2"/>
          <w:sz w:val="24"/>
          <w:szCs w:val="24"/>
        </w:rPr>
        <w:t>g</w:t>
      </w:r>
      <w:r>
        <w:rPr>
          <w:sz w:val="24"/>
          <w:szCs w:val="24"/>
        </w:rPr>
        <w:t>ia</w:t>
      </w:r>
      <w:r>
        <w:rPr>
          <w:spacing w:val="2"/>
          <w:sz w:val="24"/>
          <w:szCs w:val="24"/>
        </w:rPr>
        <w:t>t</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tel</w:t>
      </w:r>
      <w:r>
        <w:rPr>
          <w:spacing w:val="-1"/>
          <w:sz w:val="24"/>
          <w:szCs w:val="24"/>
        </w:rPr>
        <w:t>a</w:t>
      </w:r>
      <w:r>
        <w:rPr>
          <w:sz w:val="24"/>
          <w:szCs w:val="24"/>
        </w:rPr>
        <w:t>h dir</w:t>
      </w:r>
      <w:r>
        <w:rPr>
          <w:spacing w:val="-1"/>
          <w:sz w:val="24"/>
          <w:szCs w:val="24"/>
        </w:rPr>
        <w:t>e</w:t>
      </w:r>
      <w:r>
        <w:rPr>
          <w:sz w:val="24"/>
          <w:szCs w:val="24"/>
        </w:rPr>
        <w:t>n</w:t>
      </w:r>
      <w:r>
        <w:rPr>
          <w:spacing w:val="-1"/>
          <w:sz w:val="24"/>
          <w:szCs w:val="24"/>
        </w:rPr>
        <w:t>ca</w:t>
      </w:r>
      <w:r>
        <w:rPr>
          <w:spacing w:val="2"/>
          <w:sz w:val="24"/>
          <w:szCs w:val="24"/>
        </w:rPr>
        <w:t>n</w:t>
      </w:r>
      <w:r>
        <w:rPr>
          <w:spacing w:val="-1"/>
          <w:sz w:val="24"/>
          <w:szCs w:val="24"/>
        </w:rPr>
        <w:t>a</w:t>
      </w:r>
      <w:r>
        <w:rPr>
          <w:sz w:val="24"/>
          <w:szCs w:val="24"/>
        </w:rPr>
        <w:t>k</w:t>
      </w:r>
      <w:r>
        <w:rPr>
          <w:spacing w:val="-1"/>
          <w:sz w:val="24"/>
          <w:szCs w:val="24"/>
        </w:rPr>
        <w:t>a</w:t>
      </w:r>
      <w:r>
        <w:rPr>
          <w:sz w:val="24"/>
          <w:szCs w:val="24"/>
        </w:rPr>
        <w:t>n s</w:t>
      </w:r>
      <w:r>
        <w:rPr>
          <w:spacing w:val="-1"/>
          <w:sz w:val="24"/>
          <w:szCs w:val="24"/>
        </w:rPr>
        <w:t>e</w:t>
      </w:r>
      <w:r>
        <w:rPr>
          <w:spacing w:val="2"/>
          <w:sz w:val="24"/>
          <w:szCs w:val="24"/>
        </w:rPr>
        <w:t>b</w:t>
      </w:r>
      <w:r>
        <w:rPr>
          <w:spacing w:val="-1"/>
          <w:sz w:val="24"/>
          <w:szCs w:val="24"/>
        </w:rPr>
        <w:t>e</w:t>
      </w:r>
      <w:r>
        <w:rPr>
          <w:sz w:val="24"/>
          <w:szCs w:val="24"/>
        </w:rPr>
        <w:t>lu</w:t>
      </w:r>
      <w:r>
        <w:rPr>
          <w:spacing w:val="1"/>
          <w:sz w:val="24"/>
          <w:szCs w:val="24"/>
        </w:rPr>
        <w:t>m</w:t>
      </w:r>
      <w:r>
        <w:rPr>
          <w:spacing w:val="2"/>
          <w:sz w:val="24"/>
          <w:szCs w:val="24"/>
        </w:rPr>
        <w:t>n</w:t>
      </w:r>
      <w:r>
        <w:rPr>
          <w:spacing w:val="-5"/>
          <w:sz w:val="24"/>
          <w:szCs w:val="24"/>
        </w:rPr>
        <w:t>y</w:t>
      </w:r>
      <w:r>
        <w:rPr>
          <w:sz w:val="24"/>
          <w:szCs w:val="24"/>
        </w:rPr>
        <w:t>a</w:t>
      </w:r>
      <w:r>
        <w:rPr>
          <w:spacing w:val="1"/>
          <w:sz w:val="24"/>
          <w:szCs w:val="24"/>
        </w:rPr>
        <w:t xml:space="preserve"> </w:t>
      </w:r>
      <w:r>
        <w:rPr>
          <w:spacing w:val="2"/>
          <w:sz w:val="24"/>
          <w:szCs w:val="24"/>
        </w:rPr>
        <w:t>k</w:t>
      </w:r>
      <w:r>
        <w:rPr>
          <w:spacing w:val="-1"/>
          <w:sz w:val="24"/>
          <w:szCs w:val="24"/>
        </w:rPr>
        <w:t>a</w:t>
      </w:r>
      <w:r>
        <w:rPr>
          <w:sz w:val="24"/>
          <w:szCs w:val="24"/>
        </w:rPr>
        <w:t>r</w:t>
      </w:r>
      <w:r>
        <w:rPr>
          <w:spacing w:val="-2"/>
          <w:sz w:val="24"/>
          <w:szCs w:val="24"/>
        </w:rPr>
        <w:t>e</w:t>
      </w:r>
      <w:r>
        <w:rPr>
          <w:spacing w:val="2"/>
          <w:sz w:val="24"/>
          <w:szCs w:val="24"/>
        </w:rPr>
        <w:t>n</w:t>
      </w:r>
      <w:r>
        <w:rPr>
          <w:sz w:val="24"/>
          <w:szCs w:val="24"/>
        </w:rPr>
        <w:t>a k</w:t>
      </w:r>
      <w:r>
        <w:rPr>
          <w:spacing w:val="-1"/>
          <w:sz w:val="24"/>
          <w:szCs w:val="24"/>
        </w:rPr>
        <w:t>e</w:t>
      </w:r>
      <w:r>
        <w:rPr>
          <w:sz w:val="24"/>
          <w:szCs w:val="24"/>
        </w:rPr>
        <w:t>te</w:t>
      </w:r>
      <w:r>
        <w:rPr>
          <w:spacing w:val="-1"/>
          <w:sz w:val="24"/>
          <w:szCs w:val="24"/>
        </w:rPr>
        <w:t>r</w:t>
      </w:r>
      <w:r>
        <w:rPr>
          <w:sz w:val="24"/>
          <w:szCs w:val="24"/>
        </w:rPr>
        <w:t>b</w:t>
      </w:r>
      <w:r>
        <w:rPr>
          <w:spacing w:val="-1"/>
          <w:sz w:val="24"/>
          <w:szCs w:val="24"/>
        </w:rPr>
        <w:t>a</w:t>
      </w:r>
      <w:r>
        <w:rPr>
          <w:sz w:val="24"/>
          <w:szCs w:val="24"/>
        </w:rPr>
        <w:t>ta</w:t>
      </w:r>
      <w:r>
        <w:rPr>
          <w:spacing w:val="2"/>
          <w:sz w:val="24"/>
          <w:szCs w:val="24"/>
        </w:rPr>
        <w:t>s</w:t>
      </w:r>
      <w:r>
        <w:rPr>
          <w:spacing w:val="-1"/>
          <w:sz w:val="24"/>
          <w:szCs w:val="24"/>
        </w:rPr>
        <w:t>a</w:t>
      </w:r>
      <w:r>
        <w:rPr>
          <w:sz w:val="24"/>
          <w:szCs w:val="24"/>
        </w:rPr>
        <w:t>n w</w:t>
      </w:r>
      <w:r>
        <w:rPr>
          <w:spacing w:val="-1"/>
          <w:sz w:val="24"/>
          <w:szCs w:val="24"/>
        </w:rPr>
        <w:t>a</w:t>
      </w:r>
      <w:r>
        <w:rPr>
          <w:sz w:val="24"/>
          <w:szCs w:val="24"/>
        </w:rPr>
        <w:t>kt</w:t>
      </w:r>
      <w:r>
        <w:rPr>
          <w:spacing w:val="1"/>
          <w:sz w:val="24"/>
          <w:szCs w:val="24"/>
        </w:rPr>
        <w:t>u</w:t>
      </w:r>
      <w:r>
        <w:rPr>
          <w:sz w:val="24"/>
          <w:szCs w:val="24"/>
        </w:rPr>
        <w:t>.</w:t>
      </w:r>
      <w:proofErr w:type="gramEnd"/>
      <w:r>
        <w:rPr>
          <w:sz w:val="24"/>
          <w:szCs w:val="24"/>
        </w:rPr>
        <w:t xml:space="preserve"> H</w:t>
      </w:r>
      <w:r>
        <w:rPr>
          <w:spacing w:val="-1"/>
          <w:sz w:val="24"/>
          <w:szCs w:val="24"/>
        </w:rPr>
        <w:t>a</w:t>
      </w:r>
      <w:r>
        <w:rPr>
          <w:sz w:val="24"/>
          <w:szCs w:val="24"/>
        </w:rPr>
        <w:t>l te</w:t>
      </w:r>
      <w:r>
        <w:rPr>
          <w:spacing w:val="-1"/>
          <w:sz w:val="24"/>
          <w:szCs w:val="24"/>
        </w:rPr>
        <w:t>r</w:t>
      </w:r>
      <w:r>
        <w:rPr>
          <w:sz w:val="24"/>
          <w:szCs w:val="24"/>
        </w:rPr>
        <w:t>s</w:t>
      </w:r>
      <w:r>
        <w:rPr>
          <w:spacing w:val="-1"/>
          <w:sz w:val="24"/>
          <w:szCs w:val="24"/>
        </w:rPr>
        <w:t>e</w:t>
      </w:r>
      <w:r>
        <w:rPr>
          <w:sz w:val="24"/>
          <w:szCs w:val="24"/>
        </w:rPr>
        <w:t>but k</w:t>
      </w:r>
      <w:r>
        <w:rPr>
          <w:spacing w:val="-1"/>
          <w:sz w:val="24"/>
          <w:szCs w:val="24"/>
        </w:rPr>
        <w:t>a</w:t>
      </w:r>
      <w:r>
        <w:rPr>
          <w:sz w:val="24"/>
          <w:szCs w:val="24"/>
        </w:rPr>
        <w:t>r</w:t>
      </w:r>
      <w:r>
        <w:rPr>
          <w:spacing w:val="-2"/>
          <w:sz w:val="24"/>
          <w:szCs w:val="24"/>
        </w:rPr>
        <w:t>e</w:t>
      </w:r>
      <w:r>
        <w:rPr>
          <w:sz w:val="24"/>
          <w:szCs w:val="24"/>
        </w:rPr>
        <w:t>na</w:t>
      </w:r>
      <w:r>
        <w:rPr>
          <w:spacing w:val="1"/>
          <w:sz w:val="24"/>
          <w:szCs w:val="24"/>
        </w:rPr>
        <w:t xml:space="preserve"> </w:t>
      </w:r>
      <w:r>
        <w:rPr>
          <w:sz w:val="24"/>
          <w:szCs w:val="24"/>
        </w:rPr>
        <w:t>p</w:t>
      </w:r>
      <w:r>
        <w:rPr>
          <w:spacing w:val="-1"/>
          <w:sz w:val="24"/>
          <w:szCs w:val="24"/>
        </w:rPr>
        <w:t>a</w:t>
      </w:r>
      <w:r>
        <w:rPr>
          <w:sz w:val="24"/>
          <w:szCs w:val="24"/>
        </w:rPr>
        <w:t>sien</w:t>
      </w:r>
      <w:r>
        <w:rPr>
          <w:spacing w:val="2"/>
          <w:sz w:val="24"/>
          <w:szCs w:val="24"/>
        </w:rPr>
        <w:t xml:space="preserve"> </w:t>
      </w:r>
      <w:r>
        <w:rPr>
          <w:sz w:val="24"/>
          <w:szCs w:val="24"/>
        </w:rPr>
        <w:t>d</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a</w:t>
      </w:r>
      <w:r>
        <w:rPr>
          <w:spacing w:val="1"/>
          <w:sz w:val="24"/>
          <w:szCs w:val="24"/>
        </w:rPr>
        <w:t xml:space="preserve"> </w:t>
      </w:r>
      <w:r>
        <w:rPr>
          <w:sz w:val="24"/>
          <w:szCs w:val="24"/>
        </w:rPr>
        <w:t>koop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f d</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w:t>
      </w:r>
      <w:r>
        <w:rPr>
          <w:sz w:val="24"/>
          <w:szCs w:val="24"/>
        </w:rPr>
        <w:t>rsik</w:t>
      </w:r>
      <w:r>
        <w:rPr>
          <w:spacing w:val="-1"/>
          <w:sz w:val="24"/>
          <w:szCs w:val="24"/>
        </w:rPr>
        <w:t>a</w:t>
      </w:r>
      <w:r>
        <w:rPr>
          <w:sz w:val="24"/>
          <w:szCs w:val="24"/>
        </w:rPr>
        <w:t>p</w:t>
      </w:r>
      <w:r>
        <w:rPr>
          <w:spacing w:val="1"/>
          <w:sz w:val="24"/>
          <w:szCs w:val="24"/>
        </w:rPr>
        <w:t xml:space="preserve"> </w:t>
      </w:r>
      <w:r>
        <w:rPr>
          <w:sz w:val="24"/>
          <w:szCs w:val="24"/>
        </w:rPr>
        <w:t>t</w:t>
      </w:r>
      <w:r>
        <w:rPr>
          <w:spacing w:val="2"/>
          <w:sz w:val="24"/>
          <w:szCs w:val="24"/>
        </w:rPr>
        <w:t>e</w:t>
      </w:r>
      <w:r>
        <w:rPr>
          <w:sz w:val="24"/>
          <w:szCs w:val="24"/>
        </w:rPr>
        <w:t>rbu</w:t>
      </w:r>
      <w:r>
        <w:rPr>
          <w:spacing w:val="1"/>
          <w:sz w:val="24"/>
          <w:szCs w:val="24"/>
        </w:rPr>
        <w:t>k</w:t>
      </w:r>
      <w:r>
        <w:rPr>
          <w:sz w:val="24"/>
          <w:szCs w:val="24"/>
        </w:rPr>
        <w:t>a 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 memp</w:t>
      </w:r>
      <w:r>
        <w:rPr>
          <w:spacing w:val="-1"/>
          <w:sz w:val="24"/>
          <w:szCs w:val="24"/>
        </w:rPr>
        <w:t>e</w:t>
      </w:r>
      <w:r>
        <w:rPr>
          <w:sz w:val="24"/>
          <w:szCs w:val="24"/>
        </w:rPr>
        <w:t>rmud</w:t>
      </w:r>
      <w:r>
        <w:rPr>
          <w:spacing w:val="-1"/>
          <w:sz w:val="24"/>
          <w:szCs w:val="24"/>
        </w:rPr>
        <w:t>a</w:t>
      </w:r>
      <w:r>
        <w:rPr>
          <w:sz w:val="24"/>
          <w:szCs w:val="24"/>
        </w:rPr>
        <w:t>h p</w:t>
      </w:r>
      <w:r>
        <w:rPr>
          <w:spacing w:val="-1"/>
          <w:sz w:val="24"/>
          <w:szCs w:val="24"/>
        </w:rPr>
        <w:t>e</w:t>
      </w:r>
      <w:r>
        <w:rPr>
          <w:sz w:val="24"/>
          <w:szCs w:val="24"/>
        </w:rPr>
        <w:t>n</w:t>
      </w:r>
      <w:r>
        <w:rPr>
          <w:spacing w:val="2"/>
          <w:sz w:val="24"/>
          <w:szCs w:val="24"/>
        </w:rPr>
        <w:t>u</w:t>
      </w:r>
      <w:r>
        <w:rPr>
          <w:sz w:val="24"/>
          <w:szCs w:val="24"/>
        </w:rPr>
        <w:t>l</w:t>
      </w:r>
      <w:r>
        <w:rPr>
          <w:spacing w:val="1"/>
          <w:sz w:val="24"/>
          <w:szCs w:val="24"/>
        </w:rPr>
        <w:t>i</w:t>
      </w:r>
      <w:r>
        <w:rPr>
          <w:sz w:val="24"/>
          <w:szCs w:val="24"/>
        </w:rPr>
        <w:t>s</w:t>
      </w:r>
      <w:r>
        <w:rPr>
          <w:spacing w:val="1"/>
          <w:sz w:val="24"/>
          <w:szCs w:val="24"/>
        </w:rPr>
        <w:t xml:space="preserve"> </w:t>
      </w:r>
      <w:r>
        <w:rPr>
          <w:sz w:val="24"/>
          <w:szCs w:val="24"/>
        </w:rPr>
        <w:t>untuk mel</w:t>
      </w:r>
      <w:r>
        <w:rPr>
          <w:spacing w:val="-1"/>
          <w:sz w:val="24"/>
          <w:szCs w:val="24"/>
        </w:rPr>
        <w:t>a</w:t>
      </w:r>
      <w:r>
        <w:rPr>
          <w:sz w:val="24"/>
          <w:szCs w:val="24"/>
        </w:rPr>
        <w:t>kuk</w:t>
      </w:r>
      <w:r>
        <w:rPr>
          <w:spacing w:val="-1"/>
          <w:sz w:val="24"/>
          <w:szCs w:val="24"/>
        </w:rPr>
        <w:t>a</w:t>
      </w:r>
      <w:r>
        <w:rPr>
          <w:sz w:val="24"/>
          <w:szCs w:val="24"/>
        </w:rPr>
        <w:t>n i</w:t>
      </w:r>
      <w:r>
        <w:rPr>
          <w:spacing w:val="1"/>
          <w:sz w:val="24"/>
          <w:szCs w:val="24"/>
        </w:rPr>
        <w:t>m</w:t>
      </w:r>
      <w:r>
        <w:rPr>
          <w:sz w:val="24"/>
          <w:szCs w:val="24"/>
        </w:rPr>
        <w:t>plem</w:t>
      </w:r>
      <w:r>
        <w:rPr>
          <w:spacing w:val="-1"/>
          <w:sz w:val="24"/>
          <w:szCs w:val="24"/>
        </w:rPr>
        <w:t>e</w:t>
      </w:r>
      <w:r>
        <w:rPr>
          <w:spacing w:val="2"/>
          <w:sz w:val="24"/>
          <w:szCs w:val="24"/>
        </w:rPr>
        <w:t>n</w:t>
      </w:r>
      <w:r>
        <w:rPr>
          <w:sz w:val="24"/>
          <w:szCs w:val="24"/>
        </w:rPr>
        <w:t>tasi</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rtuju</w:t>
      </w:r>
      <w:r>
        <w:rPr>
          <w:spacing w:val="-1"/>
          <w:sz w:val="24"/>
          <w:szCs w:val="24"/>
        </w:rPr>
        <w:t>a</w:t>
      </w:r>
      <w:r>
        <w:rPr>
          <w:sz w:val="24"/>
          <w:szCs w:val="24"/>
        </w:rPr>
        <w:t>n untuk</w:t>
      </w:r>
      <w:r>
        <w:rPr>
          <w:spacing w:val="1"/>
          <w:sz w:val="24"/>
          <w:szCs w:val="24"/>
        </w:rPr>
        <w:t xml:space="preserve"> P</w:t>
      </w:r>
      <w:r>
        <w:rPr>
          <w:spacing w:val="-1"/>
          <w:sz w:val="24"/>
          <w:szCs w:val="24"/>
        </w:rPr>
        <w:t>e</w:t>
      </w:r>
      <w:r>
        <w:rPr>
          <w:spacing w:val="1"/>
          <w:sz w:val="24"/>
          <w:szCs w:val="24"/>
        </w:rPr>
        <w:t>r</w:t>
      </w:r>
      <w:r>
        <w:rPr>
          <w:sz w:val="24"/>
          <w:szCs w:val="24"/>
        </w:rPr>
        <w:t>g</w:t>
      </w:r>
      <w:r>
        <w:rPr>
          <w:spacing w:val="-1"/>
          <w:sz w:val="24"/>
          <w:szCs w:val="24"/>
        </w:rPr>
        <w:t>e</w:t>
      </w:r>
      <w:r>
        <w:rPr>
          <w:sz w:val="24"/>
          <w:szCs w:val="24"/>
        </w:rPr>
        <w:t>rakk</w:t>
      </w:r>
      <w:r>
        <w:rPr>
          <w:spacing w:val="-1"/>
          <w:sz w:val="24"/>
          <w:szCs w:val="24"/>
        </w:rPr>
        <w:t>a</w:t>
      </w:r>
      <w:r>
        <w:rPr>
          <w:sz w:val="24"/>
          <w:szCs w:val="24"/>
        </w:rPr>
        <w:t>n ta</w:t>
      </w:r>
      <w:r>
        <w:rPr>
          <w:spacing w:val="2"/>
          <w:sz w:val="24"/>
          <w:szCs w:val="24"/>
        </w:rPr>
        <w:t>n</w:t>
      </w:r>
      <w:r>
        <w:rPr>
          <w:spacing w:val="-2"/>
          <w:sz w:val="24"/>
          <w:szCs w:val="24"/>
        </w:rPr>
        <w:t>g</w:t>
      </w:r>
      <w:r>
        <w:rPr>
          <w:spacing w:val="1"/>
          <w:sz w:val="24"/>
          <w:szCs w:val="24"/>
        </w:rPr>
        <w:t>a</w:t>
      </w:r>
      <w:r>
        <w:rPr>
          <w:sz w:val="24"/>
          <w:szCs w:val="24"/>
        </w:rPr>
        <w:t>n 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a</w:t>
      </w:r>
      <w:r>
        <w:rPr>
          <w:sz w:val="24"/>
          <w:szCs w:val="24"/>
        </w:rPr>
        <w:t>ki,</w:t>
      </w:r>
      <w:r>
        <w:rPr>
          <w:spacing w:val="3"/>
          <w:sz w:val="24"/>
          <w:szCs w:val="24"/>
        </w:rPr>
        <w:t xml:space="preserve"> </w:t>
      </w:r>
      <w:r>
        <w:rPr>
          <w:sz w:val="24"/>
          <w:szCs w:val="24"/>
        </w:rPr>
        <w:t>k</w:t>
      </w:r>
      <w:r>
        <w:rPr>
          <w:spacing w:val="-1"/>
          <w:sz w:val="24"/>
          <w:szCs w:val="24"/>
        </w:rPr>
        <w:t>e</w:t>
      </w:r>
      <w:r>
        <w:rPr>
          <w:sz w:val="24"/>
          <w:szCs w:val="24"/>
        </w:rPr>
        <w:t>ku</w:t>
      </w:r>
      <w:r>
        <w:rPr>
          <w:spacing w:val="-1"/>
          <w:sz w:val="24"/>
          <w:szCs w:val="24"/>
        </w:rPr>
        <w:t>a</w:t>
      </w:r>
      <w:r>
        <w:rPr>
          <w:sz w:val="24"/>
          <w:szCs w:val="24"/>
        </w:rPr>
        <w:t>tan</w:t>
      </w:r>
      <w:r>
        <w:rPr>
          <w:spacing w:val="2"/>
          <w:sz w:val="24"/>
          <w:szCs w:val="24"/>
        </w:rPr>
        <w:t xml:space="preserve"> </w:t>
      </w:r>
      <w:r>
        <w:rPr>
          <w:sz w:val="24"/>
          <w:szCs w:val="24"/>
        </w:rPr>
        <w:t>oto</w:t>
      </w:r>
      <w:r>
        <w:rPr>
          <w:spacing w:val="1"/>
          <w:sz w:val="24"/>
          <w:szCs w:val="24"/>
        </w:rPr>
        <w:t>t</w:t>
      </w:r>
      <w:r>
        <w:rPr>
          <w:sz w:val="24"/>
          <w:szCs w:val="24"/>
        </w:rPr>
        <w:t>,</w:t>
      </w:r>
      <w:r>
        <w:rPr>
          <w:spacing w:val="2"/>
          <w:sz w:val="24"/>
          <w:szCs w:val="24"/>
        </w:rPr>
        <w:t xml:space="preserve"> </w:t>
      </w:r>
      <w:r>
        <w:rPr>
          <w:spacing w:val="1"/>
          <w:sz w:val="24"/>
          <w:szCs w:val="24"/>
        </w:rPr>
        <w:t>r</w:t>
      </w:r>
      <w:r>
        <w:rPr>
          <w:spacing w:val="-1"/>
          <w:sz w:val="24"/>
          <w:szCs w:val="24"/>
        </w:rPr>
        <w:t>e</w:t>
      </w:r>
      <w:r>
        <w:rPr>
          <w:sz w:val="24"/>
          <w:szCs w:val="24"/>
        </w:rPr>
        <w:t>nta</w:t>
      </w:r>
      <w:r>
        <w:rPr>
          <w:spacing w:val="2"/>
          <w:sz w:val="24"/>
          <w:szCs w:val="24"/>
        </w:rPr>
        <w:t>n</w:t>
      </w:r>
      <w:r>
        <w:rPr>
          <w:sz w:val="24"/>
          <w:szCs w:val="24"/>
        </w:rPr>
        <w:t>g g</w:t>
      </w:r>
      <w:r>
        <w:rPr>
          <w:spacing w:val="-1"/>
          <w:sz w:val="24"/>
          <w:szCs w:val="24"/>
        </w:rPr>
        <w:t>e</w:t>
      </w:r>
      <w:r>
        <w:rPr>
          <w:spacing w:val="1"/>
          <w:sz w:val="24"/>
          <w:szCs w:val="24"/>
        </w:rPr>
        <w:t>r</w:t>
      </w:r>
      <w:r>
        <w:rPr>
          <w:spacing w:val="-1"/>
          <w:sz w:val="24"/>
          <w:szCs w:val="24"/>
        </w:rPr>
        <w:t>a</w:t>
      </w:r>
      <w:r>
        <w:rPr>
          <w:sz w:val="24"/>
          <w:szCs w:val="24"/>
        </w:rPr>
        <w:t>k ROM menin</w:t>
      </w:r>
      <w:r>
        <w:rPr>
          <w:spacing w:val="-2"/>
          <w:sz w:val="24"/>
          <w:szCs w:val="24"/>
        </w:rPr>
        <w:t>g</w:t>
      </w:r>
      <w:r>
        <w:rPr>
          <w:sz w:val="24"/>
          <w:szCs w:val="24"/>
        </w:rPr>
        <w:t>k</w:t>
      </w:r>
      <w:r>
        <w:rPr>
          <w:spacing w:val="-1"/>
          <w:sz w:val="24"/>
          <w:szCs w:val="24"/>
        </w:rPr>
        <w:t>a</w:t>
      </w:r>
      <w:r>
        <w:rPr>
          <w:sz w:val="24"/>
          <w:szCs w:val="24"/>
        </w:rPr>
        <w:t xml:space="preserve">t, </w:t>
      </w:r>
      <w:r>
        <w:rPr>
          <w:spacing w:val="4"/>
          <w:sz w:val="24"/>
          <w:szCs w:val="24"/>
        </w:rPr>
        <w:t>N</w:t>
      </w:r>
      <w:r>
        <w:rPr>
          <w:spacing w:val="-5"/>
          <w:sz w:val="24"/>
          <w:szCs w:val="24"/>
        </w:rPr>
        <w:t>y</w:t>
      </w:r>
      <w:r>
        <w:rPr>
          <w:spacing w:val="-1"/>
          <w:sz w:val="24"/>
          <w:szCs w:val="24"/>
        </w:rPr>
        <w:t>e</w:t>
      </w:r>
      <w:r>
        <w:rPr>
          <w:sz w:val="24"/>
          <w:szCs w:val="24"/>
        </w:rPr>
        <w:t>ri,</w:t>
      </w:r>
      <w:r>
        <w:rPr>
          <w:spacing w:val="2"/>
          <w:sz w:val="24"/>
          <w:szCs w:val="24"/>
        </w:rPr>
        <w:t xml:space="preserve"> </w:t>
      </w:r>
      <w:r>
        <w:rPr>
          <w:sz w:val="24"/>
          <w:szCs w:val="24"/>
        </w:rPr>
        <w:t>k</w:t>
      </w:r>
      <w:r>
        <w:rPr>
          <w:spacing w:val="-1"/>
          <w:sz w:val="24"/>
          <w:szCs w:val="24"/>
        </w:rPr>
        <w:t>ece</w:t>
      </w:r>
      <w:r>
        <w:rPr>
          <w:sz w:val="24"/>
          <w:szCs w:val="24"/>
        </w:rPr>
        <w:t>mas</w:t>
      </w:r>
      <w:r>
        <w:rPr>
          <w:spacing w:val="-1"/>
          <w:sz w:val="24"/>
          <w:szCs w:val="24"/>
        </w:rPr>
        <w:t>a</w:t>
      </w:r>
      <w:r>
        <w:rPr>
          <w:spacing w:val="2"/>
          <w:sz w:val="24"/>
          <w:szCs w:val="24"/>
        </w:rPr>
        <w:t>n</w:t>
      </w:r>
      <w:r>
        <w:rPr>
          <w:sz w:val="24"/>
          <w:szCs w:val="24"/>
        </w:rPr>
        <w:t>, k</w:t>
      </w:r>
      <w:r>
        <w:rPr>
          <w:spacing w:val="-1"/>
          <w:sz w:val="24"/>
          <w:szCs w:val="24"/>
        </w:rPr>
        <w:t>a</w:t>
      </w:r>
      <w:r>
        <w:rPr>
          <w:sz w:val="24"/>
          <w:szCs w:val="24"/>
        </w:rPr>
        <w:t>ku s</w:t>
      </w:r>
      <w:r>
        <w:rPr>
          <w:spacing w:val="-1"/>
          <w:sz w:val="24"/>
          <w:szCs w:val="24"/>
        </w:rPr>
        <w:t>e</w:t>
      </w:r>
      <w:r>
        <w:rPr>
          <w:sz w:val="24"/>
          <w:szCs w:val="24"/>
        </w:rPr>
        <w:t>ndi,</w:t>
      </w:r>
      <w:r>
        <w:rPr>
          <w:spacing w:val="3"/>
          <w:sz w:val="24"/>
          <w:szCs w:val="24"/>
        </w:rPr>
        <w:t xml:space="preserve"> </w:t>
      </w:r>
      <w:r>
        <w:rPr>
          <w:spacing w:val="-2"/>
          <w:sz w:val="24"/>
          <w:szCs w:val="24"/>
        </w:rPr>
        <w:t>g</w:t>
      </w:r>
      <w:r>
        <w:rPr>
          <w:spacing w:val="1"/>
          <w:sz w:val="24"/>
          <w:szCs w:val="24"/>
        </w:rPr>
        <w:t>e</w:t>
      </w:r>
      <w:r>
        <w:rPr>
          <w:sz w:val="24"/>
          <w:szCs w:val="24"/>
        </w:rPr>
        <w:t>r</w:t>
      </w:r>
      <w:r>
        <w:rPr>
          <w:spacing w:val="-1"/>
          <w:sz w:val="24"/>
          <w:szCs w:val="24"/>
        </w:rPr>
        <w:t>a</w:t>
      </w:r>
      <w:r>
        <w:rPr>
          <w:spacing w:val="2"/>
          <w:sz w:val="24"/>
          <w:szCs w:val="24"/>
        </w:rPr>
        <w:t>k</w:t>
      </w:r>
      <w:r>
        <w:rPr>
          <w:sz w:val="24"/>
          <w:szCs w:val="24"/>
        </w:rPr>
        <w:t>k</w:t>
      </w:r>
      <w:r>
        <w:rPr>
          <w:spacing w:val="-1"/>
          <w:sz w:val="24"/>
          <w:szCs w:val="24"/>
        </w:rPr>
        <w:t>a</w:t>
      </w:r>
      <w:r>
        <w:rPr>
          <w:sz w:val="24"/>
          <w:szCs w:val="24"/>
        </w:rPr>
        <w:t>n t</w:t>
      </w:r>
      <w:r>
        <w:rPr>
          <w:spacing w:val="1"/>
          <w:sz w:val="24"/>
          <w:szCs w:val="24"/>
        </w:rPr>
        <w:t>i</w:t>
      </w:r>
      <w:r>
        <w:rPr>
          <w:sz w:val="24"/>
          <w:szCs w:val="24"/>
        </w:rPr>
        <w:t>d</w:t>
      </w:r>
      <w:r>
        <w:rPr>
          <w:spacing w:val="-1"/>
          <w:sz w:val="24"/>
          <w:szCs w:val="24"/>
        </w:rPr>
        <w:t>a</w:t>
      </w:r>
      <w:r>
        <w:rPr>
          <w:sz w:val="24"/>
          <w:szCs w:val="24"/>
        </w:rPr>
        <w:t>k te</w:t>
      </w:r>
      <w:r>
        <w:rPr>
          <w:spacing w:val="-1"/>
          <w:sz w:val="24"/>
          <w:szCs w:val="24"/>
        </w:rPr>
        <w:t>r</w:t>
      </w:r>
      <w:r>
        <w:rPr>
          <w:sz w:val="24"/>
          <w:szCs w:val="24"/>
        </w:rPr>
        <w:t>koor</w:t>
      </w:r>
      <w:r>
        <w:rPr>
          <w:spacing w:val="-1"/>
          <w:sz w:val="24"/>
          <w:szCs w:val="24"/>
        </w:rPr>
        <w:t>d</w:t>
      </w:r>
      <w:r>
        <w:rPr>
          <w:sz w:val="24"/>
          <w:szCs w:val="24"/>
        </w:rPr>
        <w:t>inasi,</w:t>
      </w:r>
      <w:r>
        <w:rPr>
          <w:spacing w:val="1"/>
          <w:sz w:val="24"/>
          <w:szCs w:val="24"/>
        </w:rPr>
        <w:t xml:space="preserve"> </w:t>
      </w:r>
      <w:r>
        <w:rPr>
          <w:spacing w:val="-2"/>
          <w:sz w:val="24"/>
          <w:szCs w:val="24"/>
        </w:rPr>
        <w:t>g</w:t>
      </w:r>
      <w:r>
        <w:rPr>
          <w:spacing w:val="1"/>
          <w:sz w:val="24"/>
          <w:szCs w:val="24"/>
        </w:rPr>
        <w:t>e</w:t>
      </w:r>
      <w:r>
        <w:rPr>
          <w:sz w:val="24"/>
          <w:szCs w:val="24"/>
        </w:rPr>
        <w:t>r</w:t>
      </w:r>
      <w:r>
        <w:rPr>
          <w:spacing w:val="-2"/>
          <w:sz w:val="24"/>
          <w:szCs w:val="24"/>
        </w:rPr>
        <w:t>a</w:t>
      </w:r>
      <w:r>
        <w:rPr>
          <w:sz w:val="24"/>
          <w:szCs w:val="24"/>
        </w:rPr>
        <w:t>k</w:t>
      </w:r>
      <w:r>
        <w:rPr>
          <w:spacing w:val="2"/>
          <w:sz w:val="24"/>
          <w:szCs w:val="24"/>
        </w:rPr>
        <w:t>k</w:t>
      </w:r>
      <w:r>
        <w:rPr>
          <w:spacing w:val="-1"/>
          <w:sz w:val="24"/>
          <w:szCs w:val="24"/>
        </w:rPr>
        <w:t>a</w:t>
      </w:r>
      <w:r>
        <w:rPr>
          <w:sz w:val="24"/>
          <w:szCs w:val="24"/>
        </w:rPr>
        <w:t>n te</w:t>
      </w:r>
      <w:r>
        <w:rPr>
          <w:spacing w:val="-1"/>
          <w:sz w:val="24"/>
          <w:szCs w:val="24"/>
        </w:rPr>
        <w:t>r</w:t>
      </w:r>
      <w:r>
        <w:rPr>
          <w:sz w:val="24"/>
          <w:szCs w:val="24"/>
        </w:rPr>
        <w:t>b</w:t>
      </w:r>
      <w:r>
        <w:rPr>
          <w:spacing w:val="-1"/>
          <w:sz w:val="24"/>
          <w:szCs w:val="24"/>
        </w:rPr>
        <w:t>a</w:t>
      </w:r>
      <w:r>
        <w:rPr>
          <w:sz w:val="24"/>
          <w:szCs w:val="24"/>
        </w:rPr>
        <w:t>tas d</w:t>
      </w:r>
      <w:r>
        <w:rPr>
          <w:spacing w:val="-1"/>
          <w:sz w:val="24"/>
          <w:szCs w:val="24"/>
        </w:rPr>
        <w:t>a</w:t>
      </w:r>
      <w:r>
        <w:rPr>
          <w:sz w:val="24"/>
          <w:szCs w:val="24"/>
        </w:rPr>
        <w:t>n k</w:t>
      </w:r>
      <w:r>
        <w:rPr>
          <w:spacing w:val="-1"/>
          <w:sz w:val="24"/>
          <w:szCs w:val="24"/>
        </w:rPr>
        <w:t>e</w:t>
      </w:r>
      <w:r>
        <w:rPr>
          <w:sz w:val="24"/>
          <w:szCs w:val="24"/>
        </w:rPr>
        <w:t>lem</w:t>
      </w:r>
      <w:r>
        <w:rPr>
          <w:spacing w:val="-1"/>
          <w:sz w:val="24"/>
          <w:szCs w:val="24"/>
        </w:rPr>
        <w:t>a</w:t>
      </w:r>
      <w:r>
        <w:rPr>
          <w:sz w:val="24"/>
          <w:szCs w:val="24"/>
        </w:rPr>
        <w:t>h</w:t>
      </w:r>
      <w:r>
        <w:rPr>
          <w:spacing w:val="-1"/>
          <w:sz w:val="24"/>
          <w:szCs w:val="24"/>
        </w:rPr>
        <w:t>a</w:t>
      </w:r>
      <w:r>
        <w:rPr>
          <w:sz w:val="24"/>
          <w:szCs w:val="24"/>
        </w:rPr>
        <w:t xml:space="preserve">n fisik </w:t>
      </w:r>
      <w:r>
        <w:rPr>
          <w:spacing w:val="1"/>
          <w:sz w:val="24"/>
          <w:szCs w:val="24"/>
        </w:rPr>
        <w:t>m</w:t>
      </w:r>
      <w:r>
        <w:rPr>
          <w:spacing w:val="-1"/>
          <w:sz w:val="24"/>
          <w:szCs w:val="24"/>
        </w:rPr>
        <w:t>e</w:t>
      </w:r>
      <w:r>
        <w:rPr>
          <w:sz w:val="24"/>
          <w:szCs w:val="24"/>
        </w:rPr>
        <w:t>nuru</w:t>
      </w:r>
      <w:r>
        <w:rPr>
          <w:spacing w:val="1"/>
          <w:sz w:val="24"/>
          <w:szCs w:val="24"/>
        </w:rPr>
        <w:t>n</w:t>
      </w:r>
      <w:r>
        <w:rPr>
          <w:sz w:val="24"/>
          <w:szCs w:val="24"/>
        </w:rPr>
        <w:t>.</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pPr>
        <w:spacing w:before="34"/>
        <w:ind w:left="588" w:right="2768"/>
        <w:jc w:val="both"/>
        <w:rPr>
          <w:sz w:val="24"/>
          <w:szCs w:val="24"/>
        </w:rPr>
      </w:pPr>
      <w:r>
        <w:rPr>
          <w:b/>
          <w:sz w:val="24"/>
          <w:szCs w:val="24"/>
        </w:rPr>
        <w:lastRenderedPageBreak/>
        <w:t>Eval</w:t>
      </w:r>
      <w:r>
        <w:rPr>
          <w:b/>
          <w:spacing w:val="1"/>
          <w:sz w:val="24"/>
          <w:szCs w:val="24"/>
        </w:rPr>
        <w:t>u</w:t>
      </w:r>
      <w:r>
        <w:rPr>
          <w:b/>
          <w:sz w:val="24"/>
          <w:szCs w:val="24"/>
        </w:rPr>
        <w:t>asi</w:t>
      </w:r>
    </w:p>
    <w:p w:rsidR="00445FF6" w:rsidRDefault="00445FF6">
      <w:pPr>
        <w:spacing w:before="2" w:line="120" w:lineRule="exact"/>
        <w:rPr>
          <w:sz w:val="13"/>
          <w:szCs w:val="13"/>
        </w:rPr>
      </w:pPr>
    </w:p>
    <w:p w:rsidR="00445FF6" w:rsidRDefault="00190BF5">
      <w:pPr>
        <w:spacing w:line="360" w:lineRule="auto"/>
        <w:ind w:left="588" w:right="-38" w:firstLine="283"/>
        <w:jc w:val="both"/>
        <w:rPr>
          <w:sz w:val="24"/>
          <w:szCs w:val="24"/>
        </w:rPr>
      </w:pPr>
      <w:proofErr w:type="gramStart"/>
      <w:r>
        <w:rPr>
          <w:spacing w:val="1"/>
          <w:sz w:val="24"/>
          <w:szCs w:val="24"/>
        </w:rPr>
        <w:t>P</w:t>
      </w:r>
      <w:r>
        <w:rPr>
          <w:spacing w:val="-1"/>
          <w:sz w:val="24"/>
          <w:szCs w:val="24"/>
        </w:rPr>
        <w:t>a</w:t>
      </w:r>
      <w:r>
        <w:rPr>
          <w:sz w:val="24"/>
          <w:szCs w:val="24"/>
        </w:rPr>
        <w:t>da</w:t>
      </w:r>
      <w:r>
        <w:rPr>
          <w:spacing w:val="1"/>
          <w:sz w:val="24"/>
          <w:szCs w:val="24"/>
        </w:rPr>
        <w:t xml:space="preserve"> </w:t>
      </w:r>
      <w:r>
        <w:rPr>
          <w:spacing w:val="-1"/>
          <w:sz w:val="24"/>
          <w:szCs w:val="24"/>
        </w:rPr>
        <w:t>e</w:t>
      </w:r>
      <w:r>
        <w:rPr>
          <w:sz w:val="24"/>
          <w:szCs w:val="24"/>
        </w:rPr>
        <w:t>v</w:t>
      </w:r>
      <w:r>
        <w:rPr>
          <w:spacing w:val="-1"/>
          <w:sz w:val="24"/>
          <w:szCs w:val="24"/>
        </w:rPr>
        <w:t>a</w:t>
      </w:r>
      <w:r>
        <w:rPr>
          <w:sz w:val="24"/>
          <w:szCs w:val="24"/>
        </w:rPr>
        <w:t>luasi</w:t>
      </w:r>
      <w:r>
        <w:rPr>
          <w:spacing w:val="2"/>
          <w:sz w:val="24"/>
          <w:szCs w:val="24"/>
        </w:rPr>
        <w:t xml:space="preserve"> </w:t>
      </w:r>
      <w:r>
        <w:rPr>
          <w:spacing w:val="-1"/>
          <w:sz w:val="24"/>
          <w:szCs w:val="24"/>
        </w:rPr>
        <w:t>a</w:t>
      </w:r>
      <w:r>
        <w:rPr>
          <w:sz w:val="24"/>
          <w:szCs w:val="24"/>
        </w:rPr>
        <w:t>nt</w:t>
      </w:r>
      <w:r>
        <w:rPr>
          <w:spacing w:val="2"/>
          <w:sz w:val="24"/>
          <w:szCs w:val="24"/>
        </w:rPr>
        <w:t>a</w:t>
      </w:r>
      <w:r>
        <w:rPr>
          <w:sz w:val="24"/>
          <w:szCs w:val="24"/>
        </w:rPr>
        <w:t>ra in</w:t>
      </w:r>
      <w:r>
        <w:rPr>
          <w:spacing w:val="1"/>
          <w:sz w:val="24"/>
          <w:szCs w:val="24"/>
        </w:rPr>
        <w:t>te</w:t>
      </w:r>
      <w:r>
        <w:rPr>
          <w:sz w:val="24"/>
          <w:szCs w:val="24"/>
        </w:rPr>
        <w:t>rv</w:t>
      </w:r>
      <w:r>
        <w:rPr>
          <w:spacing w:val="-2"/>
          <w:sz w:val="24"/>
          <w:szCs w:val="24"/>
        </w:rPr>
        <w:t>e</w:t>
      </w:r>
      <w:r>
        <w:rPr>
          <w:sz w:val="24"/>
          <w:szCs w:val="24"/>
        </w:rPr>
        <w:t>nsi</w:t>
      </w:r>
      <w:r>
        <w:rPr>
          <w:spacing w:val="3"/>
          <w:sz w:val="24"/>
          <w:szCs w:val="24"/>
        </w:rPr>
        <w:t xml:space="preserve"> </w:t>
      </w:r>
      <w:r>
        <w:rPr>
          <w:sz w:val="24"/>
          <w:szCs w:val="24"/>
        </w:rPr>
        <w:t>d</w:t>
      </w:r>
      <w:r>
        <w:rPr>
          <w:spacing w:val="-1"/>
          <w:sz w:val="24"/>
          <w:szCs w:val="24"/>
        </w:rPr>
        <w:t>a</w:t>
      </w:r>
      <w:r>
        <w:rPr>
          <w:sz w:val="24"/>
          <w:szCs w:val="24"/>
        </w:rPr>
        <w:t>n i</w:t>
      </w:r>
      <w:r>
        <w:rPr>
          <w:spacing w:val="1"/>
          <w:sz w:val="24"/>
          <w:szCs w:val="24"/>
        </w:rPr>
        <w:t>m</w:t>
      </w:r>
      <w:r>
        <w:rPr>
          <w:sz w:val="24"/>
          <w:szCs w:val="24"/>
        </w:rPr>
        <w:t>plem</w:t>
      </w:r>
      <w:r>
        <w:rPr>
          <w:spacing w:val="-1"/>
          <w:sz w:val="24"/>
          <w:szCs w:val="24"/>
        </w:rPr>
        <w:t>e</w:t>
      </w:r>
      <w:r>
        <w:rPr>
          <w:sz w:val="24"/>
          <w:szCs w:val="24"/>
        </w:rPr>
        <w:t>ntasi 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dic</w:t>
      </w:r>
      <w:r>
        <w:rPr>
          <w:spacing w:val="-1"/>
          <w:sz w:val="24"/>
          <w:szCs w:val="24"/>
        </w:rPr>
        <w:t>a</w:t>
      </w:r>
      <w:r>
        <w:rPr>
          <w:sz w:val="24"/>
          <w:szCs w:val="24"/>
        </w:rPr>
        <w:t>p</w:t>
      </w:r>
      <w:r>
        <w:rPr>
          <w:spacing w:val="-1"/>
          <w:sz w:val="24"/>
          <w:szCs w:val="24"/>
        </w:rPr>
        <w:t>a</w:t>
      </w:r>
      <w:r>
        <w:rPr>
          <w:sz w:val="24"/>
          <w:szCs w:val="24"/>
        </w:rPr>
        <w:t>i</w:t>
      </w:r>
      <w:r>
        <w:rPr>
          <w:spacing w:val="1"/>
          <w:sz w:val="24"/>
          <w:szCs w:val="24"/>
        </w:rPr>
        <w:t xml:space="preserve"> </w:t>
      </w:r>
      <w:r>
        <w:rPr>
          <w:sz w:val="24"/>
          <w:szCs w:val="24"/>
        </w:rPr>
        <w:t>t</w:t>
      </w:r>
      <w:r>
        <w:rPr>
          <w:spacing w:val="2"/>
          <w:sz w:val="24"/>
          <w:szCs w:val="24"/>
        </w:rPr>
        <w:t>e</w:t>
      </w:r>
      <w:r>
        <w:rPr>
          <w:sz w:val="24"/>
          <w:szCs w:val="24"/>
        </w:rPr>
        <w:t>rd</w:t>
      </w:r>
      <w:r>
        <w:rPr>
          <w:spacing w:val="-2"/>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2"/>
          <w:sz w:val="24"/>
          <w:szCs w:val="24"/>
        </w:rPr>
        <w:t>s</w:t>
      </w:r>
      <w:r>
        <w:rPr>
          <w:sz w:val="24"/>
          <w:szCs w:val="24"/>
        </w:rPr>
        <w:t>u</w:t>
      </w:r>
      <w:r>
        <w:rPr>
          <w:spacing w:val="-1"/>
          <w:sz w:val="24"/>
          <w:szCs w:val="24"/>
        </w:rPr>
        <w:t>a</w:t>
      </w:r>
      <w:r>
        <w:rPr>
          <w:sz w:val="24"/>
          <w:szCs w:val="24"/>
        </w:rPr>
        <w:t>ian.</w:t>
      </w:r>
      <w:proofErr w:type="gramEnd"/>
      <w:r>
        <w:rPr>
          <w:sz w:val="24"/>
          <w:szCs w:val="24"/>
        </w:rPr>
        <w:t xml:space="preserve"> </w:t>
      </w:r>
      <w:r>
        <w:rPr>
          <w:spacing w:val="1"/>
          <w:sz w:val="24"/>
          <w:szCs w:val="24"/>
        </w:rPr>
        <w:t>P</w:t>
      </w:r>
      <w:r>
        <w:rPr>
          <w:spacing w:val="-1"/>
          <w:sz w:val="24"/>
          <w:szCs w:val="24"/>
        </w:rPr>
        <w:t>a</w:t>
      </w:r>
      <w:r>
        <w:rPr>
          <w:spacing w:val="2"/>
          <w:sz w:val="24"/>
          <w:szCs w:val="24"/>
        </w:rPr>
        <w:t>d</w:t>
      </w:r>
      <w:r>
        <w:rPr>
          <w:sz w:val="24"/>
          <w:szCs w:val="24"/>
        </w:rPr>
        <w:t>a t</w:t>
      </w:r>
      <w:r>
        <w:rPr>
          <w:spacing w:val="1"/>
          <w:sz w:val="24"/>
          <w:szCs w:val="24"/>
        </w:rPr>
        <w:t>i</w:t>
      </w:r>
      <w:r>
        <w:rPr>
          <w:sz w:val="24"/>
          <w:szCs w:val="24"/>
        </w:rPr>
        <w:t>njau</w:t>
      </w:r>
      <w:r>
        <w:rPr>
          <w:spacing w:val="-1"/>
          <w:sz w:val="24"/>
          <w:szCs w:val="24"/>
        </w:rPr>
        <w:t>a</w:t>
      </w:r>
      <w:r>
        <w:rPr>
          <w:sz w:val="24"/>
          <w:szCs w:val="24"/>
        </w:rPr>
        <w:t>n k</w:t>
      </w:r>
      <w:r>
        <w:rPr>
          <w:spacing w:val="-1"/>
          <w:sz w:val="24"/>
          <w:szCs w:val="24"/>
        </w:rPr>
        <w:t>a</w:t>
      </w:r>
      <w:r>
        <w:rPr>
          <w:sz w:val="24"/>
          <w:szCs w:val="24"/>
        </w:rPr>
        <w:t>sus di</w:t>
      </w:r>
      <w:r>
        <w:rPr>
          <w:spacing w:val="2"/>
          <w:sz w:val="24"/>
          <w:szCs w:val="24"/>
        </w:rPr>
        <w:t>a</w:t>
      </w:r>
      <w:r>
        <w:rPr>
          <w:spacing w:val="-2"/>
          <w:sz w:val="24"/>
          <w:szCs w:val="24"/>
        </w:rPr>
        <w:t>g</w:t>
      </w:r>
      <w:r>
        <w:rPr>
          <w:sz w:val="24"/>
          <w:szCs w:val="24"/>
        </w:rPr>
        <w:t>nosa</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w:t>
      </w:r>
      <w:r>
        <w:rPr>
          <w:spacing w:val="2"/>
          <w:sz w:val="24"/>
          <w:szCs w:val="24"/>
        </w:rPr>
        <w:t>a</w:t>
      </w:r>
      <w:r>
        <w:rPr>
          <w:sz w:val="24"/>
          <w:szCs w:val="24"/>
        </w:rPr>
        <w:t xml:space="preserve">n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tas  fisik 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3"/>
          <w:sz w:val="24"/>
          <w:szCs w:val="24"/>
        </w:rPr>
        <w:t xml:space="preserve"> </w:t>
      </w:r>
      <w:r>
        <w:rPr>
          <w:sz w:val="24"/>
          <w:szCs w:val="24"/>
        </w:rPr>
        <w:t>h</w:t>
      </w:r>
      <w:r>
        <w:rPr>
          <w:spacing w:val="-1"/>
          <w:sz w:val="24"/>
          <w:szCs w:val="24"/>
        </w:rPr>
        <w:t>e</w:t>
      </w:r>
      <w:r>
        <w:rPr>
          <w:sz w:val="24"/>
          <w:szCs w:val="24"/>
        </w:rPr>
        <w:t>m</w:t>
      </w:r>
      <w:r>
        <w:rPr>
          <w:spacing w:val="1"/>
          <w:sz w:val="24"/>
          <w:szCs w:val="24"/>
        </w:rPr>
        <w:t>i</w:t>
      </w:r>
      <w:r>
        <w:rPr>
          <w:sz w:val="24"/>
          <w:szCs w:val="24"/>
        </w:rPr>
        <w:t>p</w:t>
      </w:r>
      <w:r>
        <w:rPr>
          <w:spacing w:val="-1"/>
          <w:sz w:val="24"/>
          <w:szCs w:val="24"/>
        </w:rPr>
        <w:t>a</w:t>
      </w:r>
      <w:r>
        <w:rPr>
          <w:sz w:val="24"/>
          <w:szCs w:val="24"/>
        </w:rPr>
        <w:t>r</w:t>
      </w:r>
      <w:r>
        <w:rPr>
          <w:spacing w:val="-2"/>
          <w:sz w:val="24"/>
          <w:szCs w:val="24"/>
        </w:rPr>
        <w:t>a</w:t>
      </w:r>
      <w:r>
        <w:rPr>
          <w:spacing w:val="2"/>
          <w:sz w:val="24"/>
          <w:szCs w:val="24"/>
        </w:rPr>
        <w:t>s</w:t>
      </w:r>
      <w:r>
        <w:rPr>
          <w:sz w:val="24"/>
          <w:szCs w:val="24"/>
        </w:rPr>
        <w:t>e maka</w:t>
      </w:r>
      <w:r>
        <w:rPr>
          <w:spacing w:val="1"/>
          <w:sz w:val="24"/>
          <w:szCs w:val="24"/>
        </w:rPr>
        <w:t xml:space="preserve"> </w:t>
      </w:r>
      <w:r>
        <w:rPr>
          <w:spacing w:val="-1"/>
          <w:sz w:val="24"/>
          <w:szCs w:val="24"/>
        </w:rPr>
        <w:t>e</w:t>
      </w:r>
      <w:r>
        <w:rPr>
          <w:sz w:val="24"/>
          <w:szCs w:val="24"/>
        </w:rPr>
        <w:t>v</w:t>
      </w:r>
      <w:r>
        <w:rPr>
          <w:spacing w:val="-1"/>
          <w:sz w:val="24"/>
          <w:szCs w:val="24"/>
        </w:rPr>
        <w:t>a</w:t>
      </w:r>
      <w:r>
        <w:rPr>
          <w:sz w:val="24"/>
          <w:szCs w:val="24"/>
        </w:rPr>
        <w:t>l</w:t>
      </w:r>
      <w:r>
        <w:rPr>
          <w:spacing w:val="3"/>
          <w:sz w:val="24"/>
          <w:szCs w:val="24"/>
        </w:rPr>
        <w:t>u</w:t>
      </w:r>
      <w:r>
        <w:rPr>
          <w:spacing w:val="-1"/>
          <w:sz w:val="24"/>
          <w:szCs w:val="24"/>
        </w:rPr>
        <w:t>a</w:t>
      </w:r>
      <w:r>
        <w:rPr>
          <w:sz w:val="24"/>
          <w:szCs w:val="24"/>
        </w:rPr>
        <w:t>si</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dih</w:t>
      </w:r>
      <w:r>
        <w:rPr>
          <w:spacing w:val="2"/>
          <w:sz w:val="24"/>
          <w:szCs w:val="24"/>
        </w:rPr>
        <w:t>a</w:t>
      </w:r>
      <w:r>
        <w:rPr>
          <w:sz w:val="24"/>
          <w:szCs w:val="24"/>
        </w:rPr>
        <w:t>si</w:t>
      </w:r>
      <w:r>
        <w:rPr>
          <w:spacing w:val="1"/>
          <w:sz w:val="24"/>
          <w:szCs w:val="24"/>
        </w:rPr>
        <w:t>l</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d</w:t>
      </w:r>
      <w:r>
        <w:rPr>
          <w:spacing w:val="-1"/>
          <w:sz w:val="24"/>
          <w:szCs w:val="24"/>
        </w:rPr>
        <w:t>a</w:t>
      </w:r>
      <w:r>
        <w:rPr>
          <w:sz w:val="24"/>
          <w:szCs w:val="24"/>
        </w:rPr>
        <w:t>lah mas</w:t>
      </w:r>
      <w:r>
        <w:rPr>
          <w:spacing w:val="-1"/>
          <w:sz w:val="24"/>
          <w:szCs w:val="24"/>
        </w:rPr>
        <w:t>a</w:t>
      </w:r>
      <w:r>
        <w:rPr>
          <w:sz w:val="24"/>
          <w:szCs w:val="24"/>
        </w:rPr>
        <w:t>lah te</w:t>
      </w:r>
      <w:r>
        <w:rPr>
          <w:spacing w:val="1"/>
          <w:sz w:val="24"/>
          <w:szCs w:val="24"/>
        </w:rPr>
        <w:t>r</w:t>
      </w:r>
      <w:r>
        <w:rPr>
          <w:spacing w:val="-1"/>
          <w:sz w:val="24"/>
          <w:szCs w:val="24"/>
        </w:rPr>
        <w:t>a</w:t>
      </w:r>
      <w:r>
        <w:rPr>
          <w:sz w:val="24"/>
          <w:szCs w:val="24"/>
        </w:rPr>
        <w:t>tasi s</w:t>
      </w:r>
      <w:r>
        <w:rPr>
          <w:spacing w:val="-1"/>
          <w:sz w:val="24"/>
          <w:szCs w:val="24"/>
        </w:rPr>
        <w:t>e</w:t>
      </w:r>
      <w:r>
        <w:rPr>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 d</w:t>
      </w:r>
      <w:r>
        <w:rPr>
          <w:spacing w:val="-1"/>
          <w:sz w:val="24"/>
          <w:szCs w:val="24"/>
        </w:rPr>
        <w:t>a</w:t>
      </w:r>
      <w:r>
        <w:rPr>
          <w:sz w:val="24"/>
          <w:szCs w:val="24"/>
        </w:rPr>
        <w:t>lam 6x kunjun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rum</w:t>
      </w:r>
      <w:r>
        <w:rPr>
          <w:spacing w:val="-1"/>
          <w:sz w:val="24"/>
          <w:szCs w:val="24"/>
        </w:rPr>
        <w:t>a</w:t>
      </w:r>
      <w:r>
        <w:rPr>
          <w:sz w:val="24"/>
          <w:szCs w:val="24"/>
        </w:rPr>
        <w:t>h d</w:t>
      </w:r>
      <w:r>
        <w:rPr>
          <w:spacing w:val="-1"/>
          <w:sz w:val="24"/>
          <w:szCs w:val="24"/>
        </w:rPr>
        <w:t>e</w:t>
      </w:r>
      <w:r>
        <w:rPr>
          <w:spacing w:val="2"/>
          <w:sz w:val="24"/>
          <w:szCs w:val="24"/>
        </w:rPr>
        <w:t>n</w:t>
      </w:r>
      <w:r>
        <w:rPr>
          <w:sz w:val="24"/>
          <w:szCs w:val="24"/>
        </w:rPr>
        <w:t>g</w:t>
      </w:r>
      <w:r>
        <w:rPr>
          <w:spacing w:val="1"/>
          <w:sz w:val="24"/>
          <w:szCs w:val="24"/>
        </w:rPr>
        <w:t>a</w:t>
      </w:r>
      <w:r>
        <w:rPr>
          <w:sz w:val="24"/>
          <w:szCs w:val="24"/>
        </w:rPr>
        <w:t>n mel</w:t>
      </w:r>
      <w:r>
        <w:rPr>
          <w:spacing w:val="-1"/>
          <w:sz w:val="24"/>
          <w:szCs w:val="24"/>
        </w:rPr>
        <w:t>a</w:t>
      </w:r>
      <w:r>
        <w:rPr>
          <w:sz w:val="24"/>
          <w:szCs w:val="24"/>
        </w:rPr>
        <w:t>kuk</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s</w:t>
      </w:r>
      <w:r>
        <w:rPr>
          <w:spacing w:val="-1"/>
          <w:sz w:val="24"/>
          <w:szCs w:val="24"/>
        </w:rPr>
        <w:t>a</w:t>
      </w:r>
      <w:r>
        <w:rPr>
          <w:sz w:val="24"/>
          <w:szCs w:val="24"/>
        </w:rPr>
        <w:t>si</w:t>
      </w:r>
      <w:r>
        <w:rPr>
          <w:spacing w:val="1"/>
          <w:sz w:val="24"/>
          <w:szCs w:val="24"/>
        </w:rPr>
        <w:t xml:space="preserve"> </w:t>
      </w:r>
      <w:r>
        <w:rPr>
          <w:sz w:val="24"/>
          <w:szCs w:val="24"/>
        </w:rPr>
        <w:t>dini</w:t>
      </w:r>
      <w:r>
        <w:rPr>
          <w:spacing w:val="1"/>
          <w:sz w:val="24"/>
          <w:szCs w:val="24"/>
        </w:rPr>
        <w:t xml:space="preserve"> </w:t>
      </w:r>
      <w:r>
        <w:rPr>
          <w:sz w:val="24"/>
          <w:szCs w:val="24"/>
        </w:rPr>
        <w:t>d</w:t>
      </w:r>
      <w:r>
        <w:rPr>
          <w:spacing w:val="-1"/>
          <w:sz w:val="24"/>
          <w:szCs w:val="24"/>
        </w:rPr>
        <w:t>a</w:t>
      </w:r>
      <w:r>
        <w:rPr>
          <w:sz w:val="24"/>
          <w:szCs w:val="24"/>
        </w:rPr>
        <w:t>n mel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pacing w:val="1"/>
          <w:sz w:val="24"/>
          <w:szCs w:val="24"/>
        </w:rPr>
        <w:t>r</w:t>
      </w:r>
      <w:r>
        <w:rPr>
          <w:spacing w:val="-2"/>
          <w:sz w:val="24"/>
          <w:szCs w:val="24"/>
        </w:rPr>
        <w:t>g</w:t>
      </w:r>
      <w:r>
        <w:rPr>
          <w:spacing w:val="-1"/>
          <w:sz w:val="24"/>
          <w:szCs w:val="24"/>
        </w:rPr>
        <w:t>e</w:t>
      </w:r>
      <w:r>
        <w:rPr>
          <w:spacing w:val="1"/>
          <w:sz w:val="24"/>
          <w:szCs w:val="24"/>
        </w:rPr>
        <w:t>r</w:t>
      </w:r>
      <w:r>
        <w:rPr>
          <w:spacing w:val="-1"/>
          <w:sz w:val="24"/>
          <w:szCs w:val="24"/>
        </w:rPr>
        <w:t>a</w:t>
      </w:r>
      <w:r>
        <w:rPr>
          <w:sz w:val="24"/>
          <w:szCs w:val="24"/>
        </w:rPr>
        <w:t>kk</w:t>
      </w:r>
      <w:r>
        <w:rPr>
          <w:spacing w:val="-1"/>
          <w:sz w:val="24"/>
          <w:szCs w:val="24"/>
        </w:rPr>
        <w:t>a</w:t>
      </w:r>
      <w:r>
        <w:rPr>
          <w:sz w:val="24"/>
          <w:szCs w:val="24"/>
        </w:rPr>
        <w:t>n   ROM,   s</w:t>
      </w:r>
      <w:r>
        <w:rPr>
          <w:spacing w:val="1"/>
          <w:sz w:val="24"/>
          <w:szCs w:val="24"/>
        </w:rPr>
        <w:t>e</w:t>
      </w:r>
      <w:r>
        <w:rPr>
          <w:sz w:val="24"/>
          <w:szCs w:val="24"/>
        </w:rPr>
        <w:t>suai   d</w:t>
      </w:r>
      <w:r>
        <w:rPr>
          <w:spacing w:val="-1"/>
          <w:sz w:val="24"/>
          <w:szCs w:val="24"/>
        </w:rPr>
        <w:t>e</w:t>
      </w:r>
      <w:r>
        <w:rPr>
          <w:sz w:val="24"/>
          <w:szCs w:val="24"/>
        </w:rPr>
        <w:t>ng</w:t>
      </w:r>
      <w:r>
        <w:rPr>
          <w:spacing w:val="-1"/>
          <w:sz w:val="24"/>
          <w:szCs w:val="24"/>
        </w:rPr>
        <w:t>a</w:t>
      </w:r>
      <w:r>
        <w:rPr>
          <w:sz w:val="24"/>
          <w:szCs w:val="24"/>
        </w:rPr>
        <w:t xml:space="preserve">n </w:t>
      </w:r>
      <w:r w:rsidR="000A789E">
        <w:rPr>
          <w:sz w:val="24"/>
          <w:szCs w:val="24"/>
        </w:rPr>
        <w:fldChar w:fldCharType="begin" w:fldLock="1"/>
      </w:r>
      <w:r w:rsidR="000A789E">
        <w:rPr>
          <w:sz w:val="24"/>
          <w:szCs w:val="24"/>
        </w:rPr>
        <w:instrText>ADDIN CSL_CITATION {"citationItems":[{"id":"ITEM-1","itemData":{"author":[{"dropping-particle":"","family":"PPNI","given":"","non-dropping-particle":"","parse-names":false,"suffix":""}],"edition":"1","id":"ITEM-1","issued":{"date-parts":[["2018"]]},"publisher":"DPP PPNI","publisher-place":"Jakarta","title":"Standar Intervensi Keperawatan Indonesia","type":"book"},"uris":["http://www.mendeley.com/documents/?uuid=f90184a9-505f-45d1-a9ee-dd511048cf7e"]}],"mendeley":{"formattedCitation":"(PPNI, 2018a)","plainTextFormattedCitation":"(PPNI, 2018a)"},"properties":{"noteIndex":0},"schema":"https://github.com/citation-style-language/schema/raw/master/csl-citation.json"}</w:instrText>
      </w:r>
      <w:r w:rsidR="000A789E">
        <w:rPr>
          <w:sz w:val="24"/>
          <w:szCs w:val="24"/>
        </w:rPr>
        <w:fldChar w:fldCharType="separate"/>
      </w:r>
      <w:r w:rsidR="000A789E" w:rsidRPr="000A789E">
        <w:rPr>
          <w:noProof/>
          <w:sz w:val="24"/>
          <w:szCs w:val="24"/>
        </w:rPr>
        <w:t>(PPNI, 2018a)</w:t>
      </w:r>
      <w:r w:rsidR="000A789E">
        <w:rPr>
          <w:sz w:val="24"/>
          <w:szCs w:val="24"/>
        </w:rPr>
        <w:fldChar w:fldCharType="end"/>
      </w:r>
      <w:r>
        <w:rPr>
          <w:sz w:val="24"/>
          <w:szCs w:val="24"/>
        </w:rPr>
        <w:t>.</w:t>
      </w:r>
    </w:p>
    <w:p w:rsidR="00445FF6" w:rsidRDefault="00445FF6">
      <w:pPr>
        <w:spacing w:before="4" w:line="160" w:lineRule="exact"/>
        <w:rPr>
          <w:sz w:val="16"/>
          <w:szCs w:val="16"/>
        </w:rPr>
      </w:pPr>
    </w:p>
    <w:p w:rsidR="00445FF6" w:rsidRDefault="00190BF5">
      <w:pPr>
        <w:spacing w:line="360" w:lineRule="auto"/>
        <w:ind w:left="588" w:right="-37" w:firstLine="283"/>
        <w:jc w:val="both"/>
        <w:rPr>
          <w:sz w:val="24"/>
          <w:szCs w:val="24"/>
        </w:rPr>
      </w:pPr>
      <w:r>
        <w:rPr>
          <w:sz w:val="24"/>
          <w:szCs w:val="24"/>
        </w:rPr>
        <w:t>K</w:t>
      </w:r>
      <w:r>
        <w:rPr>
          <w:spacing w:val="-1"/>
          <w:sz w:val="24"/>
          <w:szCs w:val="24"/>
        </w:rPr>
        <w:t>a</w:t>
      </w:r>
      <w:r>
        <w:rPr>
          <w:sz w:val="24"/>
          <w:szCs w:val="24"/>
        </w:rPr>
        <w:t>sus</w:t>
      </w:r>
      <w:r>
        <w:rPr>
          <w:spacing w:val="2"/>
          <w:sz w:val="24"/>
          <w:szCs w:val="24"/>
        </w:rPr>
        <w:t xml:space="preserve"> </w:t>
      </w:r>
      <w:r>
        <w:rPr>
          <w:sz w:val="24"/>
          <w:szCs w:val="24"/>
        </w:rPr>
        <w:t>dia</w:t>
      </w:r>
      <w:r>
        <w:rPr>
          <w:spacing w:val="-3"/>
          <w:sz w:val="24"/>
          <w:szCs w:val="24"/>
        </w:rPr>
        <w:t>g</w:t>
      </w:r>
      <w:r>
        <w:rPr>
          <w:sz w:val="24"/>
          <w:szCs w:val="24"/>
        </w:rPr>
        <w:t>no</w:t>
      </w:r>
      <w:r>
        <w:rPr>
          <w:spacing w:val="2"/>
          <w:sz w:val="24"/>
          <w:szCs w:val="24"/>
        </w:rPr>
        <w:t>s</w:t>
      </w:r>
      <w:r>
        <w:rPr>
          <w:sz w:val="24"/>
          <w:szCs w:val="24"/>
        </w:rPr>
        <w:t>a 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w:t>
      </w:r>
      <w:r>
        <w:rPr>
          <w:spacing w:val="2"/>
          <w:sz w:val="24"/>
          <w:szCs w:val="24"/>
        </w:rPr>
        <w:t>a</w:t>
      </w:r>
      <w:r>
        <w:rPr>
          <w:sz w:val="24"/>
          <w:szCs w:val="24"/>
        </w:rPr>
        <w:t>n Ansi</w:t>
      </w:r>
      <w:r>
        <w:rPr>
          <w:spacing w:val="-1"/>
          <w:sz w:val="24"/>
          <w:szCs w:val="24"/>
        </w:rPr>
        <w:t>e</w:t>
      </w:r>
      <w:r>
        <w:rPr>
          <w:sz w:val="24"/>
          <w:szCs w:val="24"/>
        </w:rPr>
        <w:t xml:space="preserve">tas </w:t>
      </w:r>
      <w:proofErr w:type="gramStart"/>
      <w:r>
        <w:rPr>
          <w:sz w:val="24"/>
          <w:szCs w:val="24"/>
        </w:rPr>
        <w:t>te</w:t>
      </w:r>
      <w:r>
        <w:rPr>
          <w:spacing w:val="-1"/>
          <w:sz w:val="24"/>
          <w:szCs w:val="24"/>
        </w:rPr>
        <w:t>ra</w:t>
      </w:r>
      <w:r>
        <w:rPr>
          <w:spacing w:val="3"/>
          <w:sz w:val="24"/>
          <w:szCs w:val="24"/>
        </w:rPr>
        <w:t>t</w:t>
      </w:r>
      <w:r>
        <w:rPr>
          <w:spacing w:val="-1"/>
          <w:sz w:val="24"/>
          <w:szCs w:val="24"/>
        </w:rPr>
        <w:t>a</w:t>
      </w:r>
      <w:r>
        <w:rPr>
          <w:spacing w:val="1"/>
          <w:sz w:val="24"/>
          <w:szCs w:val="24"/>
        </w:rPr>
        <w:t>s</w:t>
      </w:r>
      <w:r>
        <w:rPr>
          <w:sz w:val="24"/>
          <w:szCs w:val="24"/>
        </w:rPr>
        <w:t>i ,</w:t>
      </w:r>
      <w:proofErr w:type="gramEnd"/>
      <w:r>
        <w:rPr>
          <w:spacing w:val="2"/>
          <w:sz w:val="24"/>
          <w:szCs w:val="24"/>
        </w:rPr>
        <w:t xml:space="preserve"> </w:t>
      </w:r>
      <w:r>
        <w:rPr>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 komun</w:t>
      </w:r>
      <w:r>
        <w:rPr>
          <w:spacing w:val="1"/>
          <w:sz w:val="24"/>
          <w:szCs w:val="24"/>
        </w:rPr>
        <w:t>i</w:t>
      </w:r>
      <w:r>
        <w:rPr>
          <w:sz w:val="24"/>
          <w:szCs w:val="24"/>
        </w:rPr>
        <w:t>k</w:t>
      </w:r>
      <w:r>
        <w:rPr>
          <w:spacing w:val="-1"/>
          <w:sz w:val="24"/>
          <w:szCs w:val="24"/>
        </w:rPr>
        <w:t>a</w:t>
      </w:r>
      <w:r>
        <w:rPr>
          <w:sz w:val="24"/>
          <w:szCs w:val="24"/>
        </w:rPr>
        <w:t>si</w:t>
      </w:r>
      <w:r>
        <w:rPr>
          <w:spacing w:val="1"/>
          <w:sz w:val="24"/>
          <w:szCs w:val="24"/>
        </w:rPr>
        <w:t xml:space="preserve"> </w:t>
      </w:r>
      <w:r>
        <w:rPr>
          <w:sz w:val="24"/>
          <w:szCs w:val="24"/>
        </w:rPr>
        <w:t>v</w:t>
      </w:r>
      <w:r>
        <w:rPr>
          <w:spacing w:val="-1"/>
          <w:sz w:val="24"/>
          <w:szCs w:val="24"/>
        </w:rPr>
        <w:t>e</w:t>
      </w:r>
      <w:r>
        <w:rPr>
          <w:sz w:val="24"/>
          <w:szCs w:val="24"/>
        </w:rPr>
        <w:t>rb</w:t>
      </w:r>
      <w:r>
        <w:rPr>
          <w:spacing w:val="-2"/>
          <w:sz w:val="24"/>
          <w:szCs w:val="24"/>
        </w:rPr>
        <w:t>a</w:t>
      </w:r>
      <w:r>
        <w:rPr>
          <w:sz w:val="24"/>
          <w:szCs w:val="24"/>
        </w:rPr>
        <w:t>l</w:t>
      </w:r>
      <w:r>
        <w:rPr>
          <w:spacing w:val="1"/>
          <w:sz w:val="24"/>
          <w:szCs w:val="24"/>
        </w:rPr>
        <w:t xml:space="preserve"> </w:t>
      </w:r>
      <w:r>
        <w:rPr>
          <w:sz w:val="24"/>
          <w:szCs w:val="24"/>
        </w:rPr>
        <w:t>ma</w:t>
      </w:r>
      <w:r>
        <w:rPr>
          <w:spacing w:val="2"/>
          <w:sz w:val="24"/>
          <w:szCs w:val="24"/>
        </w:rPr>
        <w:t>s</w:t>
      </w:r>
      <w:r>
        <w:rPr>
          <w:spacing w:val="-1"/>
          <w:sz w:val="24"/>
          <w:szCs w:val="24"/>
        </w:rPr>
        <w:t>a</w:t>
      </w:r>
      <w:r>
        <w:rPr>
          <w:sz w:val="24"/>
          <w:szCs w:val="24"/>
        </w:rPr>
        <w:t>lah te</w:t>
      </w:r>
      <w:r>
        <w:rPr>
          <w:spacing w:val="1"/>
          <w:sz w:val="24"/>
          <w:szCs w:val="24"/>
        </w:rPr>
        <w:t>r</w:t>
      </w:r>
      <w:r>
        <w:rPr>
          <w:spacing w:val="-1"/>
          <w:sz w:val="24"/>
          <w:szCs w:val="24"/>
        </w:rPr>
        <w:t>a</w:t>
      </w:r>
      <w:r>
        <w:rPr>
          <w:sz w:val="24"/>
          <w:szCs w:val="24"/>
        </w:rPr>
        <w:t>tasi s</w:t>
      </w:r>
      <w:r>
        <w:rPr>
          <w:spacing w:val="-1"/>
          <w:sz w:val="24"/>
          <w:szCs w:val="24"/>
        </w:rPr>
        <w:t>e</w:t>
      </w:r>
      <w:r>
        <w:rPr>
          <w:sz w:val="24"/>
          <w:szCs w:val="24"/>
        </w:rPr>
        <w:t>b</w:t>
      </w:r>
      <w:r>
        <w:rPr>
          <w:spacing w:val="1"/>
          <w:sz w:val="24"/>
          <w:szCs w:val="24"/>
        </w:rPr>
        <w:t>a</w:t>
      </w:r>
      <w:r>
        <w:rPr>
          <w:spacing w:val="-2"/>
          <w:sz w:val="24"/>
          <w:szCs w:val="24"/>
        </w:rPr>
        <w:t>g</w:t>
      </w:r>
      <w:r>
        <w:rPr>
          <w:sz w:val="24"/>
          <w:szCs w:val="24"/>
        </w:rPr>
        <w:t>ian, D</w:t>
      </w:r>
      <w:r>
        <w:rPr>
          <w:spacing w:val="-1"/>
          <w:sz w:val="24"/>
          <w:szCs w:val="24"/>
        </w:rPr>
        <w:t>e</w:t>
      </w:r>
      <w:r>
        <w:rPr>
          <w:sz w:val="24"/>
          <w:szCs w:val="24"/>
        </w:rPr>
        <w:t>fisit</w:t>
      </w:r>
      <w:r>
        <w:rPr>
          <w:spacing w:val="2"/>
          <w:sz w:val="24"/>
          <w:szCs w:val="24"/>
        </w:rPr>
        <w:t xml:space="preserve"> </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tan diri te</w:t>
      </w:r>
      <w:r>
        <w:rPr>
          <w:spacing w:val="-1"/>
          <w:sz w:val="24"/>
          <w:szCs w:val="24"/>
        </w:rPr>
        <w:t>ra</w:t>
      </w:r>
      <w:r>
        <w:rPr>
          <w:sz w:val="24"/>
          <w:szCs w:val="24"/>
        </w:rPr>
        <w:t>tasi</w:t>
      </w:r>
      <w:r>
        <w:rPr>
          <w:spacing w:val="1"/>
          <w:sz w:val="24"/>
          <w:szCs w:val="24"/>
        </w:rPr>
        <w:t xml:space="preserve"> </w:t>
      </w:r>
      <w:r>
        <w:rPr>
          <w:sz w:val="24"/>
          <w:szCs w:val="24"/>
        </w:rPr>
        <w:t>s</w:t>
      </w:r>
      <w:r>
        <w:rPr>
          <w:spacing w:val="-1"/>
          <w:sz w:val="24"/>
          <w:szCs w:val="24"/>
        </w:rPr>
        <w:t>e</w:t>
      </w:r>
      <w:r>
        <w:rPr>
          <w:sz w:val="24"/>
          <w:szCs w:val="24"/>
        </w:rPr>
        <w:t xml:space="preserve">mua, </w:t>
      </w:r>
      <w:r>
        <w:rPr>
          <w:spacing w:val="3"/>
          <w:sz w:val="24"/>
          <w:szCs w:val="24"/>
        </w:rPr>
        <w:t>R</w:t>
      </w:r>
      <w:r>
        <w:rPr>
          <w:spacing w:val="-1"/>
          <w:sz w:val="24"/>
          <w:szCs w:val="24"/>
        </w:rPr>
        <w:t>e</w:t>
      </w:r>
      <w:r>
        <w:rPr>
          <w:sz w:val="24"/>
          <w:szCs w:val="24"/>
        </w:rPr>
        <w:t>siko</w:t>
      </w:r>
      <w:r>
        <w:rPr>
          <w:spacing w:val="1"/>
          <w:sz w:val="24"/>
          <w:szCs w:val="24"/>
        </w:rPr>
        <w:t xml:space="preserve"> </w:t>
      </w:r>
      <w:r>
        <w:rPr>
          <w:sz w:val="24"/>
          <w:szCs w:val="24"/>
        </w:rPr>
        <w:t>k</w:t>
      </w:r>
      <w:r>
        <w:rPr>
          <w:spacing w:val="-1"/>
          <w:sz w:val="24"/>
          <w:szCs w:val="24"/>
        </w:rPr>
        <w:t>e</w:t>
      </w:r>
      <w:r>
        <w:rPr>
          <w:sz w:val="24"/>
          <w:szCs w:val="24"/>
        </w:rPr>
        <w:t>rus</w:t>
      </w:r>
      <w:r>
        <w:rPr>
          <w:spacing w:val="-1"/>
          <w:sz w:val="24"/>
          <w:szCs w:val="24"/>
        </w:rPr>
        <w:t>a</w:t>
      </w:r>
      <w:r>
        <w:rPr>
          <w:sz w:val="24"/>
          <w:szCs w:val="24"/>
        </w:rPr>
        <w:t>k</w:t>
      </w:r>
      <w:r>
        <w:rPr>
          <w:spacing w:val="1"/>
          <w:sz w:val="24"/>
          <w:szCs w:val="24"/>
        </w:rPr>
        <w:t>a</w:t>
      </w:r>
      <w:r>
        <w:rPr>
          <w:sz w:val="24"/>
          <w:szCs w:val="24"/>
        </w:rPr>
        <w:t>n in</w:t>
      </w:r>
      <w:r>
        <w:rPr>
          <w:spacing w:val="1"/>
          <w:sz w:val="24"/>
          <w:szCs w:val="24"/>
        </w:rPr>
        <w:t>t</w:t>
      </w:r>
      <w:r>
        <w:rPr>
          <w:spacing w:val="-1"/>
          <w:sz w:val="24"/>
          <w:szCs w:val="24"/>
        </w:rPr>
        <w:t>e</w:t>
      </w:r>
      <w:r>
        <w:rPr>
          <w:spacing w:val="-2"/>
          <w:sz w:val="24"/>
          <w:szCs w:val="24"/>
        </w:rPr>
        <w:t>g</w:t>
      </w:r>
      <w:r>
        <w:rPr>
          <w:sz w:val="24"/>
          <w:szCs w:val="24"/>
        </w:rPr>
        <w:t>ritas</w:t>
      </w:r>
      <w:r>
        <w:rPr>
          <w:spacing w:val="54"/>
          <w:sz w:val="24"/>
          <w:szCs w:val="24"/>
        </w:rPr>
        <w:t xml:space="preserve"> </w:t>
      </w:r>
      <w:r>
        <w:rPr>
          <w:sz w:val="24"/>
          <w:szCs w:val="24"/>
        </w:rPr>
        <w:t>kul</w:t>
      </w:r>
      <w:r>
        <w:rPr>
          <w:spacing w:val="1"/>
          <w:sz w:val="24"/>
          <w:szCs w:val="24"/>
        </w:rPr>
        <w:t>i</w:t>
      </w:r>
      <w:r>
        <w:rPr>
          <w:sz w:val="24"/>
          <w:szCs w:val="24"/>
        </w:rPr>
        <w:t>t</w:t>
      </w:r>
      <w:r>
        <w:rPr>
          <w:spacing w:val="55"/>
          <w:sz w:val="24"/>
          <w:szCs w:val="24"/>
        </w:rPr>
        <w:t xml:space="preserve"> </w:t>
      </w:r>
      <w:r>
        <w:rPr>
          <w:sz w:val="24"/>
          <w:szCs w:val="24"/>
        </w:rPr>
        <w:t>te</w:t>
      </w:r>
      <w:r>
        <w:rPr>
          <w:spacing w:val="-1"/>
          <w:sz w:val="24"/>
          <w:szCs w:val="24"/>
        </w:rPr>
        <w:t>ra</w:t>
      </w:r>
      <w:r>
        <w:rPr>
          <w:sz w:val="24"/>
          <w:szCs w:val="24"/>
        </w:rPr>
        <w:t>tasi</w:t>
      </w:r>
      <w:r>
        <w:rPr>
          <w:spacing w:val="55"/>
          <w:sz w:val="24"/>
          <w:szCs w:val="24"/>
        </w:rPr>
        <w:t xml:space="preserve"> </w:t>
      </w:r>
      <w:r>
        <w:rPr>
          <w:sz w:val="24"/>
          <w:szCs w:val="24"/>
        </w:rPr>
        <w:t>s</w:t>
      </w:r>
      <w:r>
        <w:rPr>
          <w:spacing w:val="-1"/>
          <w:sz w:val="24"/>
          <w:szCs w:val="24"/>
        </w:rPr>
        <w:t>e</w:t>
      </w:r>
      <w:r>
        <w:rPr>
          <w:sz w:val="24"/>
          <w:szCs w:val="24"/>
        </w:rPr>
        <w:t>mua</w:t>
      </w:r>
      <w:r>
        <w:rPr>
          <w:spacing w:val="54"/>
          <w:sz w:val="24"/>
          <w:szCs w:val="24"/>
        </w:rPr>
        <w:t xml:space="preserve"> </w:t>
      </w:r>
      <w:r>
        <w:rPr>
          <w:sz w:val="24"/>
          <w:szCs w:val="24"/>
        </w:rPr>
        <w:t>d</w:t>
      </w:r>
      <w:r>
        <w:rPr>
          <w:spacing w:val="-1"/>
          <w:sz w:val="24"/>
          <w:szCs w:val="24"/>
        </w:rPr>
        <w:t>a</w:t>
      </w:r>
      <w:r>
        <w:rPr>
          <w:sz w:val="24"/>
          <w:szCs w:val="24"/>
        </w:rPr>
        <w:t>lam</w:t>
      </w:r>
    </w:p>
    <w:p w:rsidR="00445FF6" w:rsidRDefault="00190BF5">
      <w:pPr>
        <w:spacing w:before="6" w:line="360" w:lineRule="auto"/>
        <w:ind w:left="588" w:right="-39"/>
        <w:jc w:val="both"/>
        <w:rPr>
          <w:sz w:val="24"/>
          <w:szCs w:val="24"/>
        </w:rPr>
      </w:pPr>
      <w:r>
        <w:rPr>
          <w:sz w:val="24"/>
          <w:szCs w:val="24"/>
        </w:rPr>
        <w:t>3x</w:t>
      </w:r>
      <w:r>
        <w:rPr>
          <w:spacing w:val="2"/>
          <w:sz w:val="24"/>
          <w:szCs w:val="24"/>
        </w:rPr>
        <w:t xml:space="preserve"> </w:t>
      </w:r>
      <w:r>
        <w:rPr>
          <w:sz w:val="24"/>
          <w:szCs w:val="24"/>
        </w:rPr>
        <w:t>kunjun</w:t>
      </w:r>
      <w:r>
        <w:rPr>
          <w:spacing w:val="-2"/>
          <w:sz w:val="24"/>
          <w:szCs w:val="24"/>
        </w:rPr>
        <w:t>g</w:t>
      </w:r>
      <w:r>
        <w:rPr>
          <w:spacing w:val="-1"/>
          <w:sz w:val="24"/>
          <w:szCs w:val="24"/>
        </w:rPr>
        <w:t>a</w:t>
      </w:r>
      <w:r>
        <w:rPr>
          <w:sz w:val="24"/>
          <w:szCs w:val="24"/>
        </w:rPr>
        <w:t>n rum</w:t>
      </w:r>
      <w:r>
        <w:rPr>
          <w:spacing w:val="-1"/>
          <w:sz w:val="24"/>
          <w:szCs w:val="24"/>
        </w:rPr>
        <w:t>a</w:t>
      </w:r>
      <w:r>
        <w:rPr>
          <w:sz w:val="24"/>
          <w:szCs w:val="24"/>
        </w:rPr>
        <w:t>h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mel</w:t>
      </w:r>
      <w:r>
        <w:rPr>
          <w:spacing w:val="-1"/>
          <w:sz w:val="24"/>
          <w:szCs w:val="24"/>
        </w:rPr>
        <w:t>a</w:t>
      </w:r>
      <w:r>
        <w:rPr>
          <w:sz w:val="24"/>
          <w:szCs w:val="24"/>
        </w:rPr>
        <w:t>kuk</w:t>
      </w:r>
      <w:r>
        <w:rPr>
          <w:spacing w:val="-1"/>
          <w:sz w:val="24"/>
          <w:szCs w:val="24"/>
        </w:rPr>
        <w:t>a</w:t>
      </w:r>
      <w:r>
        <w:rPr>
          <w:sz w:val="24"/>
          <w:szCs w:val="24"/>
        </w:rPr>
        <w:t>n menj</w:t>
      </w:r>
      <w:r>
        <w:rPr>
          <w:spacing w:val="-1"/>
          <w:sz w:val="24"/>
          <w:szCs w:val="24"/>
        </w:rPr>
        <w:t>e</w:t>
      </w:r>
      <w:r>
        <w:rPr>
          <w:sz w:val="24"/>
          <w:szCs w:val="24"/>
        </w:rPr>
        <w:t>las</w:t>
      </w:r>
      <w:r>
        <w:rPr>
          <w:spacing w:val="2"/>
          <w:sz w:val="24"/>
          <w:szCs w:val="24"/>
        </w:rPr>
        <w:t>k</w:t>
      </w:r>
      <w:r>
        <w:rPr>
          <w:spacing w:val="-1"/>
          <w:sz w:val="24"/>
          <w:szCs w:val="24"/>
        </w:rPr>
        <w:t>a</w:t>
      </w:r>
      <w:r>
        <w:rPr>
          <w:sz w:val="24"/>
          <w:szCs w:val="24"/>
        </w:rPr>
        <w:t>n tent</w:t>
      </w:r>
      <w:r>
        <w:rPr>
          <w:spacing w:val="-1"/>
          <w:sz w:val="24"/>
          <w:szCs w:val="24"/>
        </w:rPr>
        <w:t>a</w:t>
      </w:r>
      <w:r>
        <w:rPr>
          <w:spacing w:val="2"/>
          <w:sz w:val="24"/>
          <w:szCs w:val="24"/>
        </w:rPr>
        <w:t>n</w:t>
      </w:r>
      <w:r>
        <w:rPr>
          <w:sz w:val="24"/>
          <w:szCs w:val="24"/>
        </w:rPr>
        <w:t>g p</w:t>
      </w:r>
      <w:r>
        <w:rPr>
          <w:spacing w:val="-1"/>
          <w:sz w:val="24"/>
          <w:szCs w:val="24"/>
        </w:rPr>
        <w:t>e</w:t>
      </w:r>
      <w:r>
        <w:rPr>
          <w:sz w:val="24"/>
          <w:szCs w:val="24"/>
        </w:rPr>
        <w:t>ng</w:t>
      </w:r>
      <w:r>
        <w:rPr>
          <w:spacing w:val="-1"/>
          <w:sz w:val="24"/>
          <w:szCs w:val="24"/>
        </w:rPr>
        <w:t>e</w:t>
      </w:r>
      <w:r>
        <w:rPr>
          <w:sz w:val="24"/>
          <w:szCs w:val="24"/>
        </w:rPr>
        <w:t xml:space="preserve">rtian </w:t>
      </w:r>
      <w:r>
        <w:rPr>
          <w:spacing w:val="2"/>
          <w:sz w:val="24"/>
          <w:szCs w:val="24"/>
        </w:rPr>
        <w:t>p</w:t>
      </w:r>
      <w:r>
        <w:rPr>
          <w:spacing w:val="-1"/>
          <w:sz w:val="24"/>
          <w:szCs w:val="24"/>
        </w:rPr>
        <w:t>e</w:t>
      </w:r>
      <w:r>
        <w:rPr>
          <w:spacing w:val="5"/>
          <w:sz w:val="24"/>
          <w:szCs w:val="24"/>
        </w:rPr>
        <w:t>n</w:t>
      </w:r>
      <w:r>
        <w:rPr>
          <w:spacing w:val="-5"/>
          <w:sz w:val="24"/>
          <w:szCs w:val="24"/>
        </w:rPr>
        <w:t>y</w:t>
      </w:r>
      <w:r>
        <w:rPr>
          <w:spacing w:val="-1"/>
          <w:sz w:val="24"/>
          <w:szCs w:val="24"/>
        </w:rPr>
        <w:t>a</w:t>
      </w:r>
      <w:r>
        <w:rPr>
          <w:sz w:val="24"/>
          <w:szCs w:val="24"/>
        </w:rPr>
        <w:t>kit</w:t>
      </w:r>
      <w:r>
        <w:rPr>
          <w:spacing w:val="1"/>
          <w:sz w:val="24"/>
          <w:szCs w:val="24"/>
        </w:rPr>
        <w:t xml:space="preserve"> </w:t>
      </w:r>
      <w:r>
        <w:rPr>
          <w:sz w:val="24"/>
          <w:szCs w:val="24"/>
        </w:rPr>
        <w:t>strok</w:t>
      </w:r>
      <w:r>
        <w:rPr>
          <w:spacing w:val="-1"/>
          <w:sz w:val="24"/>
          <w:szCs w:val="24"/>
        </w:rPr>
        <w:t>e</w:t>
      </w:r>
      <w:r>
        <w:rPr>
          <w:sz w:val="24"/>
          <w:szCs w:val="24"/>
        </w:rPr>
        <w:t>, tan</w:t>
      </w:r>
      <w:r>
        <w:rPr>
          <w:spacing w:val="2"/>
          <w:sz w:val="24"/>
          <w:szCs w:val="24"/>
        </w:rPr>
        <w:t>d</w:t>
      </w:r>
      <w:r>
        <w:rPr>
          <w:sz w:val="24"/>
          <w:szCs w:val="24"/>
        </w:rPr>
        <w:t xml:space="preserve">a </w:t>
      </w:r>
      <w:r>
        <w:rPr>
          <w:spacing w:val="-2"/>
          <w:sz w:val="24"/>
          <w:szCs w:val="24"/>
        </w:rPr>
        <w:t>g</w:t>
      </w:r>
      <w:r>
        <w:rPr>
          <w:spacing w:val="-1"/>
          <w:sz w:val="24"/>
          <w:szCs w:val="24"/>
        </w:rPr>
        <w:t>e</w:t>
      </w:r>
      <w:r>
        <w:rPr>
          <w:spacing w:val="3"/>
          <w:sz w:val="24"/>
          <w:szCs w:val="24"/>
        </w:rPr>
        <w:t>l</w:t>
      </w:r>
      <w:r>
        <w:rPr>
          <w:spacing w:val="-1"/>
          <w:sz w:val="24"/>
          <w:szCs w:val="24"/>
        </w:rPr>
        <w:t>a</w:t>
      </w:r>
      <w:r>
        <w:rPr>
          <w:sz w:val="24"/>
          <w:szCs w:val="24"/>
        </w:rPr>
        <w:t>ja d</w:t>
      </w:r>
      <w:r>
        <w:rPr>
          <w:spacing w:val="-1"/>
          <w:sz w:val="24"/>
          <w:szCs w:val="24"/>
        </w:rPr>
        <w:t>a</w:t>
      </w:r>
      <w:r>
        <w:rPr>
          <w:sz w:val="24"/>
          <w:szCs w:val="24"/>
        </w:rPr>
        <w:t xml:space="preserve">n </w:t>
      </w:r>
      <w:r>
        <w:rPr>
          <w:spacing w:val="2"/>
          <w:sz w:val="24"/>
          <w:szCs w:val="24"/>
        </w:rPr>
        <w:t>p</w:t>
      </w:r>
      <w:r>
        <w:rPr>
          <w:spacing w:val="-1"/>
          <w:sz w:val="24"/>
          <w:szCs w:val="24"/>
        </w:rPr>
        <w:t>e</w:t>
      </w:r>
      <w:r>
        <w:rPr>
          <w:spacing w:val="6"/>
          <w:sz w:val="24"/>
          <w:szCs w:val="24"/>
        </w:rPr>
        <w:t>n</w:t>
      </w:r>
      <w:r>
        <w:rPr>
          <w:spacing w:val="-5"/>
          <w:sz w:val="24"/>
          <w:szCs w:val="24"/>
        </w:rPr>
        <w:t>y</w:t>
      </w:r>
      <w:r>
        <w:rPr>
          <w:spacing w:val="-1"/>
          <w:sz w:val="24"/>
          <w:szCs w:val="24"/>
        </w:rPr>
        <w:t>e</w:t>
      </w:r>
      <w:r>
        <w:rPr>
          <w:spacing w:val="2"/>
          <w:sz w:val="24"/>
          <w:szCs w:val="24"/>
        </w:rPr>
        <w:t>b</w:t>
      </w:r>
      <w:r>
        <w:rPr>
          <w:spacing w:val="-1"/>
          <w:sz w:val="24"/>
          <w:szCs w:val="24"/>
        </w:rPr>
        <w:t>a</w:t>
      </w:r>
      <w:r>
        <w:rPr>
          <w:sz w:val="24"/>
          <w:szCs w:val="24"/>
        </w:rPr>
        <w:t>b,</w:t>
      </w:r>
      <w:r>
        <w:rPr>
          <w:spacing w:val="2"/>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 xml:space="preserve">n </w:t>
      </w:r>
      <w:r>
        <w:rPr>
          <w:spacing w:val="-1"/>
          <w:sz w:val="24"/>
          <w:szCs w:val="24"/>
        </w:rPr>
        <w:t>e</w:t>
      </w:r>
      <w:r>
        <w:rPr>
          <w:sz w:val="24"/>
          <w:szCs w:val="24"/>
        </w:rPr>
        <w:t>duk</w:t>
      </w:r>
      <w:r>
        <w:rPr>
          <w:spacing w:val="-1"/>
          <w:sz w:val="24"/>
          <w:szCs w:val="24"/>
        </w:rPr>
        <w:t>a</w:t>
      </w:r>
      <w:r>
        <w:rPr>
          <w:sz w:val="24"/>
          <w:szCs w:val="24"/>
        </w:rPr>
        <w:t>si</w:t>
      </w:r>
      <w:r>
        <w:rPr>
          <w:spacing w:val="3"/>
          <w:sz w:val="24"/>
          <w:szCs w:val="24"/>
        </w:rPr>
        <w:t xml:space="preserve"> </w:t>
      </w:r>
      <w:r>
        <w:rPr>
          <w:sz w:val="24"/>
          <w:szCs w:val="24"/>
        </w:rPr>
        <w:t>tent</w:t>
      </w:r>
      <w:r>
        <w:rPr>
          <w:spacing w:val="-1"/>
          <w:sz w:val="24"/>
          <w:szCs w:val="24"/>
        </w:rPr>
        <w:t>a</w:t>
      </w:r>
      <w:r>
        <w:rPr>
          <w:spacing w:val="2"/>
          <w:sz w:val="24"/>
          <w:szCs w:val="24"/>
        </w:rPr>
        <w:t>n</w:t>
      </w:r>
      <w:r>
        <w:rPr>
          <w:sz w:val="24"/>
          <w:szCs w:val="24"/>
        </w:rPr>
        <w:t>g p</w:t>
      </w:r>
      <w:r>
        <w:rPr>
          <w:spacing w:val="1"/>
          <w:sz w:val="24"/>
          <w:szCs w:val="24"/>
        </w:rPr>
        <w:t>e</w:t>
      </w:r>
      <w:r>
        <w:rPr>
          <w:sz w:val="24"/>
          <w:szCs w:val="24"/>
        </w:rPr>
        <w:t>raw</w:t>
      </w:r>
      <w:r>
        <w:rPr>
          <w:spacing w:val="-1"/>
          <w:sz w:val="24"/>
          <w:szCs w:val="24"/>
        </w:rPr>
        <w:t>a</w:t>
      </w:r>
      <w:r>
        <w:rPr>
          <w:sz w:val="24"/>
          <w:szCs w:val="24"/>
        </w:rPr>
        <w:t>tan</w:t>
      </w:r>
      <w:r>
        <w:rPr>
          <w:spacing w:val="2"/>
          <w:sz w:val="24"/>
          <w:szCs w:val="24"/>
        </w:rPr>
        <w:t xml:space="preserve"> </w:t>
      </w:r>
      <w:r>
        <w:rPr>
          <w:sz w:val="24"/>
          <w:szCs w:val="24"/>
        </w:rPr>
        <w:t>diri, menj</w:t>
      </w:r>
      <w:r>
        <w:rPr>
          <w:spacing w:val="-1"/>
          <w:sz w:val="24"/>
          <w:szCs w:val="24"/>
        </w:rPr>
        <w:t>a</w:t>
      </w:r>
      <w:r>
        <w:rPr>
          <w:sz w:val="24"/>
          <w:szCs w:val="24"/>
        </w:rPr>
        <w:t>ga d</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e</w:t>
      </w:r>
      <w:r>
        <w:rPr>
          <w:sz w:val="24"/>
          <w:szCs w:val="24"/>
        </w:rPr>
        <w:t>raw</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h</w:t>
      </w:r>
      <w:r>
        <w:rPr>
          <w:spacing w:val="-1"/>
          <w:sz w:val="24"/>
          <w:szCs w:val="24"/>
        </w:rPr>
        <w:t>a</w:t>
      </w:r>
      <w:r>
        <w:rPr>
          <w:sz w:val="24"/>
          <w:szCs w:val="24"/>
        </w:rPr>
        <w:t>tan</w:t>
      </w:r>
      <w:r>
        <w:rPr>
          <w:spacing w:val="1"/>
          <w:sz w:val="24"/>
          <w:szCs w:val="24"/>
        </w:rPr>
        <w:t xml:space="preserve"> </w:t>
      </w:r>
      <w:r>
        <w:rPr>
          <w:sz w:val="24"/>
          <w:szCs w:val="24"/>
        </w:rPr>
        <w:t>kul</w:t>
      </w:r>
      <w:r>
        <w:rPr>
          <w:spacing w:val="1"/>
          <w:sz w:val="24"/>
          <w:szCs w:val="24"/>
        </w:rPr>
        <w:t>i</w:t>
      </w:r>
      <w:r>
        <w:rPr>
          <w:sz w:val="24"/>
          <w:szCs w:val="24"/>
        </w:rPr>
        <w:t>t, mel</w:t>
      </w:r>
      <w:r>
        <w:rPr>
          <w:spacing w:val="-1"/>
          <w:sz w:val="24"/>
          <w:szCs w:val="24"/>
        </w:rPr>
        <w:t>a</w:t>
      </w:r>
      <w:r>
        <w:rPr>
          <w:sz w:val="24"/>
          <w:szCs w:val="24"/>
        </w:rPr>
        <w:t>t</w:t>
      </w:r>
      <w:r>
        <w:rPr>
          <w:spacing w:val="1"/>
          <w:sz w:val="24"/>
          <w:szCs w:val="24"/>
        </w:rPr>
        <w:t>i</w:t>
      </w:r>
      <w:r>
        <w:rPr>
          <w:sz w:val="24"/>
          <w:szCs w:val="24"/>
        </w:rPr>
        <w:t>h te</w:t>
      </w:r>
      <w:r>
        <w:rPr>
          <w:spacing w:val="-1"/>
          <w:sz w:val="24"/>
          <w:szCs w:val="24"/>
        </w:rPr>
        <w:t>ra</w:t>
      </w:r>
      <w:r>
        <w:rPr>
          <w:sz w:val="24"/>
          <w:szCs w:val="24"/>
        </w:rPr>
        <w:t>pi b</w:t>
      </w:r>
      <w:r>
        <w:rPr>
          <w:spacing w:val="1"/>
          <w:sz w:val="24"/>
          <w:szCs w:val="24"/>
        </w:rPr>
        <w:t>i</w:t>
      </w:r>
      <w:r>
        <w:rPr>
          <w:spacing w:val="-1"/>
          <w:sz w:val="24"/>
          <w:szCs w:val="24"/>
        </w:rPr>
        <w:t>ca</w:t>
      </w:r>
      <w:r>
        <w:rPr>
          <w:spacing w:val="1"/>
          <w:sz w:val="24"/>
          <w:szCs w:val="24"/>
        </w:rPr>
        <w:t>r</w:t>
      </w:r>
      <w:r>
        <w:rPr>
          <w:spacing w:val="-1"/>
          <w:sz w:val="24"/>
          <w:szCs w:val="24"/>
        </w:rPr>
        <w:t>a</w:t>
      </w:r>
      <w:r>
        <w:rPr>
          <w:sz w:val="24"/>
          <w:szCs w:val="24"/>
        </w:rPr>
        <w:t>.</w:t>
      </w:r>
    </w:p>
    <w:p w:rsidR="00445FF6" w:rsidRDefault="00445FF6">
      <w:pPr>
        <w:spacing w:before="5" w:line="160" w:lineRule="exact"/>
        <w:rPr>
          <w:sz w:val="16"/>
          <w:szCs w:val="16"/>
        </w:rPr>
      </w:pPr>
    </w:p>
    <w:p w:rsidR="00445FF6" w:rsidRDefault="00190BF5">
      <w:pPr>
        <w:spacing w:line="359" w:lineRule="auto"/>
        <w:ind w:left="588" w:right="-41" w:firstLine="283"/>
        <w:jc w:val="both"/>
        <w:rPr>
          <w:sz w:val="24"/>
          <w:szCs w:val="24"/>
        </w:rPr>
      </w:pPr>
      <w:r>
        <w:rPr>
          <w:sz w:val="24"/>
          <w:szCs w:val="24"/>
        </w:rPr>
        <w:t>Ev</w:t>
      </w:r>
      <w:r>
        <w:rPr>
          <w:spacing w:val="-1"/>
          <w:sz w:val="24"/>
          <w:szCs w:val="24"/>
        </w:rPr>
        <w:t>a</w:t>
      </w:r>
      <w:r>
        <w:rPr>
          <w:sz w:val="24"/>
          <w:szCs w:val="24"/>
        </w:rPr>
        <w:t xml:space="preserve">luasi </w:t>
      </w:r>
      <w:proofErr w:type="gramStart"/>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tan</w:t>
      </w:r>
      <w:r>
        <w:rPr>
          <w:spacing w:val="2"/>
          <w:sz w:val="24"/>
          <w:szCs w:val="24"/>
        </w:rPr>
        <w:t xml:space="preserve"> </w:t>
      </w:r>
      <w:r>
        <w:rPr>
          <w:sz w:val="24"/>
          <w:szCs w:val="24"/>
        </w:rPr>
        <w:t>:</w:t>
      </w:r>
      <w:proofErr w:type="gramEnd"/>
      <w:r>
        <w:rPr>
          <w:spacing w:val="4"/>
          <w:sz w:val="24"/>
          <w:szCs w:val="24"/>
        </w:rPr>
        <w:t xml:space="preserve"> </w:t>
      </w:r>
      <w:r>
        <w:rPr>
          <w:spacing w:val="-5"/>
          <w:sz w:val="24"/>
          <w:szCs w:val="24"/>
        </w:rPr>
        <w:t>L</w:t>
      </w:r>
      <w:r>
        <w:rPr>
          <w:spacing w:val="-1"/>
          <w:sz w:val="24"/>
          <w:szCs w:val="24"/>
        </w:rPr>
        <w:t>a</w:t>
      </w:r>
      <w:r>
        <w:rPr>
          <w:sz w:val="24"/>
          <w:szCs w:val="24"/>
        </w:rPr>
        <w:t>t</w:t>
      </w:r>
      <w:r>
        <w:rPr>
          <w:spacing w:val="1"/>
          <w:sz w:val="24"/>
          <w:szCs w:val="24"/>
        </w:rPr>
        <w:t>i</w:t>
      </w:r>
      <w:r>
        <w:rPr>
          <w:sz w:val="24"/>
          <w:szCs w:val="24"/>
        </w:rPr>
        <w:t>h</w:t>
      </w:r>
      <w:r>
        <w:rPr>
          <w:spacing w:val="1"/>
          <w:sz w:val="24"/>
          <w:szCs w:val="24"/>
        </w:rPr>
        <w:t>a</w:t>
      </w:r>
      <w:r>
        <w:rPr>
          <w:sz w:val="24"/>
          <w:szCs w:val="24"/>
        </w:rPr>
        <w:t>n p</w:t>
      </w:r>
      <w:r>
        <w:rPr>
          <w:spacing w:val="-1"/>
          <w:sz w:val="24"/>
          <w:szCs w:val="24"/>
        </w:rPr>
        <w:t>e</w:t>
      </w:r>
      <w:r>
        <w:rPr>
          <w:spacing w:val="1"/>
          <w:sz w:val="24"/>
          <w:szCs w:val="24"/>
        </w:rPr>
        <w:t>r</w:t>
      </w:r>
      <w:r>
        <w:rPr>
          <w:spacing w:val="-2"/>
          <w:sz w:val="24"/>
          <w:szCs w:val="24"/>
        </w:rPr>
        <w:t>g</w:t>
      </w:r>
      <w:r>
        <w:rPr>
          <w:spacing w:val="-1"/>
          <w:sz w:val="24"/>
          <w:szCs w:val="24"/>
        </w:rPr>
        <w:t>e</w:t>
      </w:r>
      <w:r>
        <w:rPr>
          <w:spacing w:val="1"/>
          <w:sz w:val="24"/>
          <w:szCs w:val="24"/>
        </w:rPr>
        <w:t>r</w:t>
      </w:r>
      <w:r>
        <w:rPr>
          <w:spacing w:val="-1"/>
          <w:sz w:val="24"/>
          <w:szCs w:val="24"/>
        </w:rPr>
        <w:t>a</w:t>
      </w:r>
      <w:r>
        <w:rPr>
          <w:sz w:val="24"/>
          <w:szCs w:val="24"/>
        </w:rPr>
        <w:t>k</w:t>
      </w:r>
      <w:r>
        <w:rPr>
          <w:spacing w:val="-1"/>
          <w:sz w:val="24"/>
          <w:szCs w:val="24"/>
        </w:rPr>
        <w:t>a</w:t>
      </w:r>
      <w:r>
        <w:rPr>
          <w:sz w:val="24"/>
          <w:szCs w:val="24"/>
        </w:rPr>
        <w:t>n b</w:t>
      </w:r>
      <w:r>
        <w:rPr>
          <w:spacing w:val="1"/>
          <w:sz w:val="24"/>
          <w:szCs w:val="24"/>
        </w:rPr>
        <w:t>a</w:t>
      </w:r>
      <w:r>
        <w:rPr>
          <w:spacing w:val="-2"/>
          <w:sz w:val="24"/>
          <w:szCs w:val="24"/>
        </w:rPr>
        <w:t>g</w:t>
      </w:r>
      <w:r>
        <w:rPr>
          <w:sz w:val="24"/>
          <w:szCs w:val="24"/>
        </w:rPr>
        <w:t>i</w:t>
      </w:r>
      <w:r>
        <w:rPr>
          <w:spacing w:val="1"/>
          <w:sz w:val="24"/>
          <w:szCs w:val="24"/>
        </w:rPr>
        <w:t xml:space="preserve"> </w:t>
      </w:r>
      <w:r>
        <w:rPr>
          <w:sz w:val="24"/>
          <w:szCs w:val="24"/>
        </w:rPr>
        <w:t>p</w:t>
      </w:r>
      <w:r>
        <w:rPr>
          <w:spacing w:val="-1"/>
          <w:sz w:val="24"/>
          <w:szCs w:val="24"/>
        </w:rPr>
        <w:t>e</w:t>
      </w:r>
      <w:r>
        <w:rPr>
          <w:sz w:val="24"/>
          <w:szCs w:val="24"/>
        </w:rPr>
        <w:t>n</w:t>
      </w:r>
      <w:r>
        <w:rPr>
          <w:spacing w:val="2"/>
          <w:sz w:val="24"/>
          <w:szCs w:val="24"/>
        </w:rPr>
        <w:t>d</w:t>
      </w:r>
      <w:r>
        <w:rPr>
          <w:spacing w:val="-1"/>
          <w:sz w:val="24"/>
          <w:szCs w:val="24"/>
        </w:rPr>
        <w:t>e</w:t>
      </w:r>
      <w:r>
        <w:rPr>
          <w:sz w:val="24"/>
          <w:szCs w:val="24"/>
        </w:rPr>
        <w:t>ri</w:t>
      </w:r>
      <w:r>
        <w:rPr>
          <w:spacing w:val="2"/>
          <w:sz w:val="24"/>
          <w:szCs w:val="24"/>
        </w:rPr>
        <w:t>t</w:t>
      </w:r>
      <w:r>
        <w:rPr>
          <w:sz w:val="24"/>
          <w:szCs w:val="24"/>
        </w:rPr>
        <w:t>a</w:t>
      </w:r>
      <w:r>
        <w:rPr>
          <w:spacing w:val="2"/>
          <w:sz w:val="24"/>
          <w:szCs w:val="24"/>
        </w:rPr>
        <w:t xml:space="preserve"> </w:t>
      </w:r>
      <w:r>
        <w:rPr>
          <w:sz w:val="24"/>
          <w:szCs w:val="24"/>
        </w:rPr>
        <w:t>post</w:t>
      </w:r>
      <w:r>
        <w:rPr>
          <w:spacing w:val="1"/>
          <w:sz w:val="24"/>
          <w:szCs w:val="24"/>
        </w:rPr>
        <w:t xml:space="preserve"> </w:t>
      </w:r>
      <w:r>
        <w:rPr>
          <w:sz w:val="24"/>
          <w:szCs w:val="24"/>
        </w:rPr>
        <w:t>stroke 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w:t>
      </w:r>
      <w:r>
        <w:rPr>
          <w:sz w:val="24"/>
          <w:szCs w:val="24"/>
        </w:rPr>
        <w:t>ksa</w:t>
      </w:r>
      <w:r>
        <w:rPr>
          <w:spacing w:val="1"/>
          <w:sz w:val="24"/>
          <w:szCs w:val="24"/>
        </w:rPr>
        <w:t>n</w:t>
      </w:r>
      <w:r>
        <w:rPr>
          <w:spacing w:val="-1"/>
          <w:sz w:val="24"/>
          <w:szCs w:val="24"/>
        </w:rPr>
        <w:t>aa</w:t>
      </w:r>
      <w:r>
        <w:rPr>
          <w:sz w:val="24"/>
          <w:szCs w:val="24"/>
        </w:rPr>
        <w:t>n</w:t>
      </w:r>
      <w:r>
        <w:rPr>
          <w:spacing w:val="1"/>
          <w:sz w:val="24"/>
          <w:szCs w:val="24"/>
        </w:rPr>
        <w:t xml:space="preserve"> </w:t>
      </w:r>
      <w:r>
        <w:rPr>
          <w:sz w:val="24"/>
          <w:szCs w:val="24"/>
        </w:rPr>
        <w:t>b</w:t>
      </w:r>
      <w:r>
        <w:rPr>
          <w:spacing w:val="1"/>
          <w:sz w:val="24"/>
          <w:szCs w:val="24"/>
        </w:rPr>
        <w:t>a</w:t>
      </w:r>
      <w:r>
        <w:rPr>
          <w:spacing w:val="-2"/>
          <w:sz w:val="24"/>
          <w:szCs w:val="24"/>
        </w:rPr>
        <w:t>g</w:t>
      </w:r>
      <w:r>
        <w:rPr>
          <w:sz w:val="24"/>
          <w:szCs w:val="24"/>
        </w:rPr>
        <w:t>i te</w:t>
      </w:r>
      <w:r>
        <w:rPr>
          <w:spacing w:val="-1"/>
          <w:sz w:val="24"/>
          <w:szCs w:val="24"/>
        </w:rPr>
        <w:t>rca</w:t>
      </w:r>
      <w:r>
        <w:rPr>
          <w:spacing w:val="2"/>
          <w:sz w:val="24"/>
          <w:szCs w:val="24"/>
        </w:rPr>
        <w:t>p</w:t>
      </w:r>
      <w:r>
        <w:rPr>
          <w:spacing w:val="-1"/>
          <w:sz w:val="24"/>
          <w:szCs w:val="24"/>
        </w:rPr>
        <w:t>a</w:t>
      </w:r>
      <w:r>
        <w:rPr>
          <w:sz w:val="24"/>
          <w:szCs w:val="24"/>
        </w:rPr>
        <w:t>i</w:t>
      </w:r>
      <w:r>
        <w:rPr>
          <w:spacing w:val="3"/>
          <w:sz w:val="24"/>
          <w:szCs w:val="24"/>
        </w:rPr>
        <w:t>n</w:t>
      </w:r>
      <w:r>
        <w:rPr>
          <w:spacing w:val="-5"/>
          <w:sz w:val="24"/>
          <w:szCs w:val="24"/>
        </w:rPr>
        <w:t>y</w:t>
      </w:r>
      <w:r>
        <w:rPr>
          <w:sz w:val="24"/>
          <w:szCs w:val="24"/>
        </w:rPr>
        <w:t xml:space="preserve">a    </w:t>
      </w:r>
      <w:r>
        <w:rPr>
          <w:spacing w:val="54"/>
          <w:sz w:val="24"/>
          <w:szCs w:val="24"/>
        </w:rPr>
        <w:t xml:space="preserve"> </w:t>
      </w:r>
      <w:r>
        <w:rPr>
          <w:sz w:val="24"/>
          <w:szCs w:val="24"/>
        </w:rPr>
        <w:t>k</w:t>
      </w:r>
      <w:r>
        <w:rPr>
          <w:spacing w:val="-1"/>
          <w:sz w:val="24"/>
          <w:szCs w:val="24"/>
        </w:rPr>
        <w:t>e</w:t>
      </w:r>
      <w:r>
        <w:rPr>
          <w:sz w:val="24"/>
          <w:szCs w:val="24"/>
        </w:rPr>
        <w:t>mandi</w:t>
      </w:r>
      <w:r>
        <w:rPr>
          <w:spacing w:val="-1"/>
          <w:sz w:val="24"/>
          <w:szCs w:val="24"/>
        </w:rPr>
        <w:t>r</w:t>
      </w:r>
      <w:r>
        <w:rPr>
          <w:spacing w:val="3"/>
          <w:sz w:val="24"/>
          <w:szCs w:val="24"/>
        </w:rPr>
        <w:t>i</w:t>
      </w:r>
      <w:r>
        <w:rPr>
          <w:spacing w:val="-1"/>
          <w:sz w:val="24"/>
          <w:szCs w:val="24"/>
        </w:rPr>
        <w:t>a</w:t>
      </w:r>
      <w:r>
        <w:rPr>
          <w:sz w:val="24"/>
          <w:szCs w:val="24"/>
        </w:rPr>
        <w:t xml:space="preserve">n    </w:t>
      </w:r>
      <w:r>
        <w:rPr>
          <w:spacing w:val="53"/>
          <w:sz w:val="24"/>
          <w:szCs w:val="24"/>
        </w:rPr>
        <w:t xml:space="preserve"> </w:t>
      </w:r>
      <w:r>
        <w:rPr>
          <w:sz w:val="24"/>
          <w:szCs w:val="24"/>
        </w:rPr>
        <w:t>p</w:t>
      </w:r>
      <w:r>
        <w:rPr>
          <w:spacing w:val="-1"/>
          <w:sz w:val="24"/>
          <w:szCs w:val="24"/>
        </w:rPr>
        <w:t>a</w:t>
      </w:r>
      <w:r>
        <w:rPr>
          <w:sz w:val="24"/>
          <w:szCs w:val="24"/>
        </w:rPr>
        <w:t>sien,</w:t>
      </w:r>
    </w:p>
    <w:p w:rsidR="00445FF6" w:rsidRDefault="00190BF5">
      <w:pPr>
        <w:spacing w:before="29" w:line="360" w:lineRule="auto"/>
        <w:ind w:right="79"/>
        <w:jc w:val="both"/>
        <w:rPr>
          <w:sz w:val="24"/>
          <w:szCs w:val="24"/>
        </w:rPr>
      </w:pPr>
      <w:r>
        <w:br w:type="column"/>
      </w:r>
      <w:r>
        <w:rPr>
          <w:sz w:val="24"/>
          <w:szCs w:val="24"/>
        </w:rPr>
        <w:lastRenderedPageBreak/>
        <w:t>k</w:t>
      </w:r>
      <w:r>
        <w:rPr>
          <w:spacing w:val="-1"/>
          <w:sz w:val="24"/>
          <w:szCs w:val="24"/>
        </w:rPr>
        <w:t>a</w:t>
      </w:r>
      <w:r>
        <w:rPr>
          <w:sz w:val="24"/>
          <w:szCs w:val="24"/>
        </w:rPr>
        <w:t>r</w:t>
      </w:r>
      <w:r>
        <w:rPr>
          <w:spacing w:val="-2"/>
          <w:sz w:val="24"/>
          <w:szCs w:val="24"/>
        </w:rPr>
        <w:t>e</w:t>
      </w:r>
      <w:r>
        <w:rPr>
          <w:sz w:val="24"/>
          <w:szCs w:val="24"/>
        </w:rPr>
        <w:t>na latihan</w:t>
      </w:r>
      <w:r>
        <w:rPr>
          <w:spacing w:val="3"/>
          <w:sz w:val="24"/>
          <w:szCs w:val="24"/>
        </w:rPr>
        <w:t xml:space="preserve"> </w:t>
      </w:r>
      <w:r>
        <w:rPr>
          <w:sz w:val="24"/>
          <w:szCs w:val="24"/>
        </w:rPr>
        <w:t>g</w:t>
      </w:r>
      <w:r>
        <w:rPr>
          <w:spacing w:val="-1"/>
          <w:sz w:val="24"/>
          <w:szCs w:val="24"/>
        </w:rPr>
        <w:t>e</w:t>
      </w:r>
      <w:r>
        <w:rPr>
          <w:sz w:val="24"/>
          <w:szCs w:val="24"/>
        </w:rPr>
        <w:t>r</w:t>
      </w:r>
      <w:r>
        <w:rPr>
          <w:spacing w:val="-1"/>
          <w:sz w:val="24"/>
          <w:szCs w:val="24"/>
        </w:rPr>
        <w:t>a</w:t>
      </w:r>
      <w:r>
        <w:rPr>
          <w:sz w:val="24"/>
          <w:szCs w:val="24"/>
        </w:rPr>
        <w:t>k</w:t>
      </w:r>
      <w:r>
        <w:rPr>
          <w:spacing w:val="1"/>
          <w:sz w:val="24"/>
          <w:szCs w:val="24"/>
        </w:rPr>
        <w:t xml:space="preserve"> </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memb</w:t>
      </w:r>
      <w:r>
        <w:rPr>
          <w:spacing w:val="-1"/>
          <w:sz w:val="24"/>
          <w:szCs w:val="24"/>
        </w:rPr>
        <w:t>a</w:t>
      </w:r>
      <w:r>
        <w:rPr>
          <w:sz w:val="24"/>
          <w:szCs w:val="24"/>
        </w:rPr>
        <w:t>ntu s</w:t>
      </w:r>
      <w:r>
        <w:rPr>
          <w:spacing w:val="-1"/>
          <w:sz w:val="24"/>
          <w:szCs w:val="24"/>
        </w:rPr>
        <w:t>eca</w:t>
      </w:r>
      <w:r>
        <w:rPr>
          <w:spacing w:val="1"/>
          <w:sz w:val="24"/>
          <w:szCs w:val="24"/>
        </w:rPr>
        <w:t>r</w:t>
      </w:r>
      <w:r>
        <w:rPr>
          <w:sz w:val="24"/>
          <w:szCs w:val="24"/>
        </w:rPr>
        <w:t>a  b</w:t>
      </w:r>
      <w:r>
        <w:rPr>
          <w:spacing w:val="1"/>
          <w:sz w:val="24"/>
          <w:szCs w:val="24"/>
        </w:rPr>
        <w:t>e</w:t>
      </w:r>
      <w:r>
        <w:rPr>
          <w:sz w:val="24"/>
          <w:szCs w:val="24"/>
        </w:rPr>
        <w:t>r</w:t>
      </w:r>
      <w:r>
        <w:rPr>
          <w:spacing w:val="-2"/>
          <w:sz w:val="24"/>
          <w:szCs w:val="24"/>
        </w:rPr>
        <w:t>a</w:t>
      </w:r>
      <w:r>
        <w:rPr>
          <w:spacing w:val="2"/>
          <w:sz w:val="24"/>
          <w:szCs w:val="24"/>
        </w:rPr>
        <w:t>n</w:t>
      </w:r>
      <w:r>
        <w:rPr>
          <w:spacing w:val="-2"/>
          <w:sz w:val="24"/>
          <w:szCs w:val="24"/>
        </w:rPr>
        <w:t>g</w:t>
      </w:r>
      <w:r>
        <w:rPr>
          <w:sz w:val="24"/>
          <w:szCs w:val="24"/>
        </w:rPr>
        <w:t>su</w:t>
      </w:r>
      <w:r>
        <w:rPr>
          <w:spacing w:val="3"/>
          <w:sz w:val="24"/>
          <w:szCs w:val="24"/>
        </w:rPr>
        <w:t>r</w:t>
      </w:r>
      <w:r>
        <w:rPr>
          <w:spacing w:val="-1"/>
          <w:sz w:val="24"/>
          <w:szCs w:val="24"/>
        </w:rPr>
        <w:t>-a</w:t>
      </w:r>
      <w:r>
        <w:rPr>
          <w:spacing w:val="2"/>
          <w:sz w:val="24"/>
          <w:szCs w:val="24"/>
        </w:rPr>
        <w:t>n</w:t>
      </w:r>
      <w:r>
        <w:rPr>
          <w:sz w:val="24"/>
          <w:szCs w:val="24"/>
        </w:rPr>
        <w:t>gsur  fu</w:t>
      </w:r>
      <w:r>
        <w:rPr>
          <w:spacing w:val="1"/>
          <w:sz w:val="24"/>
          <w:szCs w:val="24"/>
        </w:rPr>
        <w:t>n</w:t>
      </w:r>
      <w:r>
        <w:rPr>
          <w:spacing w:val="-2"/>
          <w:sz w:val="24"/>
          <w:szCs w:val="24"/>
        </w:rPr>
        <w:t>g</w:t>
      </w:r>
      <w:r>
        <w:rPr>
          <w:sz w:val="24"/>
          <w:szCs w:val="24"/>
        </w:rPr>
        <w:t>si tun</w:t>
      </w:r>
      <w:r>
        <w:rPr>
          <w:spacing w:val="-2"/>
          <w:sz w:val="24"/>
          <w:szCs w:val="24"/>
        </w:rPr>
        <w:t>g</w:t>
      </w:r>
      <w:r>
        <w:rPr>
          <w:sz w:val="24"/>
          <w:szCs w:val="24"/>
        </w:rPr>
        <w:t>k</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a</w:t>
      </w:r>
      <w:r>
        <w:rPr>
          <w:sz w:val="24"/>
          <w:szCs w:val="24"/>
        </w:rPr>
        <w:t>n le</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mbali</w:t>
      </w:r>
      <w:r>
        <w:rPr>
          <w:spacing w:val="1"/>
          <w:sz w:val="24"/>
          <w:szCs w:val="24"/>
        </w:rPr>
        <w:t xml:space="preserve"> </w:t>
      </w:r>
      <w:r>
        <w:rPr>
          <w:spacing w:val="-1"/>
          <w:sz w:val="24"/>
          <w:szCs w:val="24"/>
        </w:rPr>
        <w:t>a</w:t>
      </w:r>
      <w:r>
        <w:rPr>
          <w:sz w:val="24"/>
          <w:szCs w:val="24"/>
        </w:rPr>
        <w:t>tau mend</w:t>
      </w:r>
      <w:r>
        <w:rPr>
          <w:spacing w:val="-1"/>
          <w:sz w:val="24"/>
          <w:szCs w:val="24"/>
        </w:rPr>
        <w:t>e</w:t>
      </w:r>
      <w:r>
        <w:rPr>
          <w:sz w:val="24"/>
          <w:szCs w:val="24"/>
        </w:rPr>
        <w:t>k</w:t>
      </w:r>
      <w:r>
        <w:rPr>
          <w:spacing w:val="-1"/>
          <w:sz w:val="24"/>
          <w:szCs w:val="24"/>
        </w:rPr>
        <w:t>a</w:t>
      </w:r>
      <w:r>
        <w:rPr>
          <w:sz w:val="24"/>
          <w:szCs w:val="24"/>
        </w:rPr>
        <w:t>ti</w:t>
      </w:r>
      <w:r>
        <w:rPr>
          <w:spacing w:val="1"/>
          <w:sz w:val="24"/>
          <w:szCs w:val="24"/>
        </w:rPr>
        <w:t xml:space="preserve"> </w:t>
      </w:r>
      <w:r>
        <w:rPr>
          <w:sz w:val="24"/>
          <w:szCs w:val="24"/>
        </w:rPr>
        <w:t>norm</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 mend</w:t>
      </w:r>
      <w:r>
        <w:rPr>
          <w:spacing w:val="-1"/>
          <w:sz w:val="24"/>
          <w:szCs w:val="24"/>
        </w:rPr>
        <w:t>e</w:t>
      </w:r>
      <w:r>
        <w:rPr>
          <w:sz w:val="24"/>
          <w:szCs w:val="24"/>
        </w:rPr>
        <w:t>rita k</w:t>
      </w:r>
      <w:r>
        <w:rPr>
          <w:spacing w:val="-1"/>
          <w:sz w:val="24"/>
          <w:szCs w:val="24"/>
        </w:rPr>
        <w:t>e</w:t>
      </w:r>
      <w:r>
        <w:rPr>
          <w:sz w:val="24"/>
          <w:szCs w:val="24"/>
        </w:rPr>
        <w:t>ku</w:t>
      </w:r>
      <w:r>
        <w:rPr>
          <w:spacing w:val="-1"/>
          <w:sz w:val="24"/>
          <w:szCs w:val="24"/>
        </w:rPr>
        <w:t>a</w:t>
      </w:r>
      <w:r>
        <w:rPr>
          <w:sz w:val="24"/>
          <w:szCs w:val="24"/>
        </w:rPr>
        <w:t>tan</w:t>
      </w:r>
      <w:r>
        <w:rPr>
          <w:spacing w:val="1"/>
          <w:sz w:val="24"/>
          <w:szCs w:val="24"/>
        </w:rPr>
        <w:t xml:space="preserve"> </w:t>
      </w:r>
      <w:r>
        <w:rPr>
          <w:spacing w:val="2"/>
          <w:sz w:val="24"/>
          <w:szCs w:val="24"/>
        </w:rPr>
        <w:t>p</w:t>
      </w:r>
      <w:r>
        <w:rPr>
          <w:spacing w:val="-1"/>
          <w:sz w:val="24"/>
          <w:szCs w:val="24"/>
        </w:rPr>
        <w:t>a</w:t>
      </w:r>
      <w:r>
        <w:rPr>
          <w:sz w:val="24"/>
          <w:szCs w:val="24"/>
        </w:rPr>
        <w:t xml:space="preserve">da </w:t>
      </w:r>
      <w:r>
        <w:rPr>
          <w:spacing w:val="2"/>
          <w:sz w:val="24"/>
          <w:szCs w:val="24"/>
        </w:rPr>
        <w:t>p</w:t>
      </w:r>
      <w:r>
        <w:rPr>
          <w:spacing w:val="-1"/>
          <w:sz w:val="24"/>
          <w:szCs w:val="24"/>
        </w:rPr>
        <w:t>a</w:t>
      </w:r>
      <w:r>
        <w:rPr>
          <w:sz w:val="24"/>
          <w:szCs w:val="24"/>
        </w:rPr>
        <w:t>sien</w:t>
      </w:r>
      <w:r>
        <w:rPr>
          <w:spacing w:val="1"/>
          <w:sz w:val="24"/>
          <w:szCs w:val="24"/>
        </w:rPr>
        <w:t xml:space="preserve"> </w:t>
      </w:r>
      <w:r>
        <w:rPr>
          <w:sz w:val="24"/>
          <w:szCs w:val="24"/>
        </w:rPr>
        <w:t>t</w:t>
      </w:r>
      <w:r>
        <w:rPr>
          <w:spacing w:val="2"/>
          <w:sz w:val="24"/>
          <w:szCs w:val="24"/>
        </w:rPr>
        <w:t>e</w:t>
      </w:r>
      <w:r>
        <w:rPr>
          <w:sz w:val="24"/>
          <w:szCs w:val="24"/>
        </w:rPr>
        <w:t>rs</w:t>
      </w:r>
      <w:r>
        <w:rPr>
          <w:spacing w:val="-1"/>
          <w:sz w:val="24"/>
          <w:szCs w:val="24"/>
        </w:rPr>
        <w:t>e</w:t>
      </w:r>
      <w:r>
        <w:rPr>
          <w:sz w:val="24"/>
          <w:szCs w:val="24"/>
        </w:rPr>
        <w:t>but</w:t>
      </w:r>
      <w:r>
        <w:rPr>
          <w:spacing w:val="2"/>
          <w:sz w:val="24"/>
          <w:szCs w:val="24"/>
        </w:rPr>
        <w:t xml:space="preserve"> </w:t>
      </w:r>
      <w:r>
        <w:rPr>
          <w:sz w:val="24"/>
          <w:szCs w:val="24"/>
        </w:rPr>
        <w:t>untuk men</w:t>
      </w:r>
      <w:r>
        <w:rPr>
          <w:spacing w:val="-3"/>
          <w:sz w:val="24"/>
          <w:szCs w:val="24"/>
        </w:rPr>
        <w:t>g</w:t>
      </w:r>
      <w:r>
        <w:rPr>
          <w:sz w:val="24"/>
          <w:szCs w:val="24"/>
        </w:rPr>
        <w:t>ontrol</w:t>
      </w:r>
      <w:r>
        <w:rPr>
          <w:spacing w:val="4"/>
          <w:sz w:val="24"/>
          <w:szCs w:val="24"/>
        </w:rPr>
        <w:t xml:space="preserve"> </w:t>
      </w:r>
      <w:r>
        <w:rPr>
          <w:spacing w:val="-1"/>
          <w:sz w:val="24"/>
          <w:szCs w:val="24"/>
        </w:rPr>
        <w:t>a</w:t>
      </w:r>
      <w:r>
        <w:rPr>
          <w:sz w:val="24"/>
          <w:szCs w:val="24"/>
        </w:rPr>
        <w:t>kt</w:t>
      </w:r>
      <w:r>
        <w:rPr>
          <w:spacing w:val="1"/>
          <w:sz w:val="24"/>
          <w:szCs w:val="24"/>
        </w:rPr>
        <w:t>i</w:t>
      </w:r>
      <w:r>
        <w:rPr>
          <w:sz w:val="24"/>
          <w:szCs w:val="24"/>
        </w:rPr>
        <w:t>vi</w:t>
      </w:r>
      <w:r>
        <w:rPr>
          <w:spacing w:val="1"/>
          <w:sz w:val="24"/>
          <w:szCs w:val="24"/>
        </w:rPr>
        <w:t>t</w:t>
      </w:r>
      <w:r>
        <w:rPr>
          <w:spacing w:val="-1"/>
          <w:sz w:val="24"/>
          <w:szCs w:val="24"/>
        </w:rPr>
        <w:t>a</w:t>
      </w:r>
      <w:r>
        <w:rPr>
          <w:sz w:val="24"/>
          <w:szCs w:val="24"/>
        </w:rPr>
        <w:t>s</w:t>
      </w:r>
      <w:r>
        <w:rPr>
          <w:spacing w:val="2"/>
          <w:sz w:val="24"/>
          <w:szCs w:val="24"/>
        </w:rPr>
        <w:t>n</w:t>
      </w:r>
      <w:r>
        <w:rPr>
          <w:spacing w:val="-2"/>
          <w:sz w:val="24"/>
          <w:szCs w:val="24"/>
        </w:rPr>
        <w:t>y</w:t>
      </w:r>
      <w:r>
        <w:rPr>
          <w:sz w:val="24"/>
          <w:szCs w:val="24"/>
        </w:rPr>
        <w:t>a s</w:t>
      </w:r>
      <w:r>
        <w:rPr>
          <w:spacing w:val="-1"/>
          <w:sz w:val="24"/>
          <w:szCs w:val="24"/>
        </w:rPr>
        <w:t>e</w:t>
      </w:r>
      <w:r>
        <w:rPr>
          <w:sz w:val="24"/>
          <w:szCs w:val="24"/>
        </w:rPr>
        <w:t>h</w:t>
      </w:r>
      <w:r>
        <w:rPr>
          <w:spacing w:val="1"/>
          <w:sz w:val="24"/>
          <w:szCs w:val="24"/>
        </w:rPr>
        <w:t>a</w:t>
      </w:r>
      <w:r>
        <w:rPr>
          <w:sz w:val="24"/>
          <w:szCs w:val="24"/>
        </w:rPr>
        <w:t>r</w:t>
      </w:r>
      <w:r>
        <w:rPr>
          <w:spacing w:val="2"/>
          <w:sz w:val="24"/>
          <w:szCs w:val="24"/>
        </w:rPr>
        <w:t>i</w:t>
      </w:r>
      <w:r>
        <w:rPr>
          <w:spacing w:val="-1"/>
          <w:sz w:val="24"/>
          <w:szCs w:val="24"/>
        </w:rPr>
        <w:t>-</w:t>
      </w:r>
      <w:r>
        <w:rPr>
          <w:sz w:val="24"/>
          <w:szCs w:val="24"/>
        </w:rPr>
        <w:t>h</w:t>
      </w:r>
      <w:r>
        <w:rPr>
          <w:spacing w:val="1"/>
          <w:sz w:val="24"/>
          <w:szCs w:val="24"/>
        </w:rPr>
        <w:t>a</w:t>
      </w:r>
      <w:r>
        <w:rPr>
          <w:sz w:val="24"/>
          <w:szCs w:val="24"/>
        </w:rPr>
        <w:t>ri d</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 xml:space="preserve">mpak </w:t>
      </w:r>
      <w:r>
        <w:rPr>
          <w:spacing w:val="-1"/>
          <w:sz w:val="24"/>
          <w:szCs w:val="24"/>
        </w:rPr>
        <w:t>a</w:t>
      </w:r>
      <w:r>
        <w:rPr>
          <w:spacing w:val="2"/>
          <w:sz w:val="24"/>
          <w:szCs w:val="24"/>
        </w:rPr>
        <w:t>p</w:t>
      </w:r>
      <w:r>
        <w:rPr>
          <w:spacing w:val="-1"/>
          <w:sz w:val="24"/>
          <w:szCs w:val="24"/>
        </w:rPr>
        <w:t>a</w:t>
      </w:r>
      <w:r>
        <w:rPr>
          <w:sz w:val="24"/>
          <w:szCs w:val="24"/>
        </w:rPr>
        <w:t>bi</w:t>
      </w:r>
      <w:r>
        <w:rPr>
          <w:spacing w:val="1"/>
          <w:sz w:val="24"/>
          <w:szCs w:val="24"/>
        </w:rPr>
        <w:t>l</w:t>
      </w:r>
      <w:r>
        <w:rPr>
          <w:sz w:val="24"/>
          <w:szCs w:val="24"/>
        </w:rPr>
        <w:t>a</w:t>
      </w:r>
      <w:r>
        <w:rPr>
          <w:spacing w:val="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dibe</w:t>
      </w:r>
      <w:r>
        <w:rPr>
          <w:spacing w:val="-1"/>
          <w:sz w:val="24"/>
          <w:szCs w:val="24"/>
        </w:rPr>
        <w:t>r</w:t>
      </w:r>
      <w:r>
        <w:rPr>
          <w:sz w:val="24"/>
          <w:szCs w:val="24"/>
        </w:rPr>
        <w:t>i r</w:t>
      </w:r>
      <w:r>
        <w:rPr>
          <w:spacing w:val="-2"/>
          <w:sz w:val="24"/>
          <w:szCs w:val="24"/>
        </w:rPr>
        <w:t>e</w:t>
      </w:r>
      <w:r>
        <w:rPr>
          <w:sz w:val="24"/>
          <w:szCs w:val="24"/>
        </w:rPr>
        <w:t>h</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si</w:t>
      </w:r>
      <w:r>
        <w:rPr>
          <w:spacing w:val="1"/>
          <w:sz w:val="24"/>
          <w:szCs w:val="24"/>
        </w:rPr>
        <w:t xml:space="preserve"> </w:t>
      </w:r>
      <w:r>
        <w:rPr>
          <w:sz w:val="24"/>
          <w:szCs w:val="24"/>
        </w:rPr>
        <w:t>ROM</w:t>
      </w:r>
      <w:r>
        <w:rPr>
          <w:spacing w:val="3"/>
          <w:sz w:val="24"/>
          <w:szCs w:val="24"/>
        </w:rPr>
        <w:t xml:space="preserve"> </w:t>
      </w:r>
      <w:r>
        <w:rPr>
          <w:spacing w:val="-2"/>
          <w:sz w:val="24"/>
          <w:szCs w:val="24"/>
        </w:rPr>
        <w:t>y</w:t>
      </w:r>
      <w:r>
        <w:rPr>
          <w:spacing w:val="-1"/>
          <w:sz w:val="24"/>
          <w:szCs w:val="24"/>
        </w:rPr>
        <w:t>a</w:t>
      </w:r>
      <w:r>
        <w:rPr>
          <w:sz w:val="24"/>
          <w:szCs w:val="24"/>
        </w:rPr>
        <w:t>i</w:t>
      </w:r>
      <w:r>
        <w:rPr>
          <w:spacing w:val="1"/>
          <w:sz w:val="24"/>
          <w:szCs w:val="24"/>
        </w:rPr>
        <w:t>t</w:t>
      </w:r>
      <w:r>
        <w:rPr>
          <w:sz w:val="24"/>
          <w:szCs w:val="24"/>
        </w:rPr>
        <w:t>u d</w:t>
      </w:r>
      <w:r>
        <w:rPr>
          <w:spacing w:val="-1"/>
          <w:sz w:val="24"/>
          <w:szCs w:val="24"/>
        </w:rPr>
        <w:t>a</w:t>
      </w:r>
      <w:r>
        <w:rPr>
          <w:sz w:val="24"/>
          <w:szCs w:val="24"/>
        </w:rPr>
        <w:t>p</w:t>
      </w:r>
      <w:r>
        <w:rPr>
          <w:spacing w:val="-1"/>
          <w:sz w:val="24"/>
          <w:szCs w:val="24"/>
        </w:rPr>
        <w:t>a</w:t>
      </w:r>
      <w:r>
        <w:rPr>
          <w:sz w:val="24"/>
          <w:szCs w:val="24"/>
        </w:rPr>
        <w:t>t 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 xml:space="preserve">n  </w:t>
      </w:r>
      <w:r>
        <w:rPr>
          <w:spacing w:val="1"/>
          <w:sz w:val="24"/>
          <w:szCs w:val="24"/>
        </w:rPr>
        <w:t xml:space="preserve"> </w:t>
      </w:r>
      <w:r>
        <w:rPr>
          <w:sz w:val="24"/>
          <w:szCs w:val="24"/>
        </w:rPr>
        <w:t>k</w:t>
      </w:r>
      <w:r>
        <w:rPr>
          <w:spacing w:val="-1"/>
          <w:sz w:val="24"/>
          <w:szCs w:val="24"/>
        </w:rPr>
        <w:t>e</w:t>
      </w:r>
      <w:r>
        <w:rPr>
          <w:spacing w:val="2"/>
          <w:sz w:val="24"/>
          <w:szCs w:val="24"/>
        </w:rPr>
        <w:t>k</w:t>
      </w:r>
      <w:r>
        <w:rPr>
          <w:spacing w:val="-1"/>
          <w:sz w:val="24"/>
          <w:szCs w:val="24"/>
        </w:rPr>
        <w:t>a</w:t>
      </w:r>
      <w:r>
        <w:rPr>
          <w:sz w:val="24"/>
          <w:szCs w:val="24"/>
        </w:rPr>
        <w:t>ku</w:t>
      </w:r>
      <w:r>
        <w:rPr>
          <w:spacing w:val="1"/>
          <w:sz w:val="24"/>
          <w:szCs w:val="24"/>
        </w:rPr>
        <w:t>a</w:t>
      </w:r>
      <w:r>
        <w:rPr>
          <w:sz w:val="24"/>
          <w:szCs w:val="24"/>
        </w:rPr>
        <w:t xml:space="preserve">n   otot  </w:t>
      </w:r>
      <w:r>
        <w:rPr>
          <w:spacing w:val="1"/>
          <w:sz w:val="24"/>
          <w:szCs w:val="24"/>
        </w:rPr>
        <w:t xml:space="preserve"> </w:t>
      </w:r>
      <w:r>
        <w:rPr>
          <w:sz w:val="24"/>
          <w:szCs w:val="24"/>
        </w:rPr>
        <w:t>d</w:t>
      </w:r>
      <w:r>
        <w:rPr>
          <w:spacing w:val="-1"/>
          <w:sz w:val="24"/>
          <w:szCs w:val="24"/>
        </w:rPr>
        <w:t>a</w:t>
      </w:r>
      <w:r>
        <w:rPr>
          <w:sz w:val="24"/>
          <w:szCs w:val="24"/>
        </w:rPr>
        <w:t>n s</w:t>
      </w:r>
      <w:r>
        <w:rPr>
          <w:spacing w:val="-1"/>
          <w:sz w:val="24"/>
          <w:szCs w:val="24"/>
        </w:rPr>
        <w:t>e</w:t>
      </w:r>
      <w:r>
        <w:rPr>
          <w:sz w:val="24"/>
          <w:szCs w:val="24"/>
        </w:rPr>
        <w:t xml:space="preserve">ndi, </w:t>
      </w:r>
      <w:r>
        <w:rPr>
          <w:spacing w:val="-1"/>
          <w:sz w:val="24"/>
          <w:szCs w:val="24"/>
        </w:rPr>
        <w:t>a</w:t>
      </w:r>
      <w:r>
        <w:rPr>
          <w:sz w:val="24"/>
          <w:szCs w:val="24"/>
        </w:rPr>
        <w:t>kt</w:t>
      </w:r>
      <w:r>
        <w:rPr>
          <w:spacing w:val="1"/>
          <w:sz w:val="24"/>
          <w:szCs w:val="24"/>
        </w:rPr>
        <w:t>i</w:t>
      </w:r>
      <w:r>
        <w:rPr>
          <w:sz w:val="24"/>
          <w:szCs w:val="24"/>
        </w:rPr>
        <w:t>vi</w:t>
      </w:r>
      <w:r>
        <w:rPr>
          <w:spacing w:val="1"/>
          <w:sz w:val="24"/>
          <w:szCs w:val="24"/>
        </w:rPr>
        <w:t>t</w:t>
      </w:r>
      <w:r>
        <w:rPr>
          <w:spacing w:val="-1"/>
          <w:sz w:val="24"/>
          <w:szCs w:val="24"/>
        </w:rPr>
        <w:t>a</w:t>
      </w:r>
      <w:r>
        <w:rPr>
          <w:sz w:val="24"/>
          <w:szCs w:val="24"/>
        </w:rPr>
        <w:t>s s</w:t>
      </w:r>
      <w:r>
        <w:rPr>
          <w:spacing w:val="-1"/>
          <w:sz w:val="24"/>
          <w:szCs w:val="24"/>
        </w:rPr>
        <w:t>e</w:t>
      </w:r>
      <w:r>
        <w:rPr>
          <w:sz w:val="24"/>
          <w:szCs w:val="24"/>
        </w:rPr>
        <w:t>h</w:t>
      </w:r>
      <w:r>
        <w:rPr>
          <w:spacing w:val="1"/>
          <w:sz w:val="24"/>
          <w:szCs w:val="24"/>
        </w:rPr>
        <w:t>a</w:t>
      </w:r>
      <w:r>
        <w:rPr>
          <w:sz w:val="24"/>
          <w:szCs w:val="24"/>
        </w:rPr>
        <w:t>r</w:t>
      </w:r>
      <w:r>
        <w:rPr>
          <w:spacing w:val="1"/>
          <w:sz w:val="24"/>
          <w:szCs w:val="24"/>
        </w:rPr>
        <w:t>i</w:t>
      </w:r>
      <w:r>
        <w:rPr>
          <w:spacing w:val="-1"/>
          <w:sz w:val="24"/>
          <w:szCs w:val="24"/>
        </w:rPr>
        <w:t>-</w:t>
      </w:r>
      <w:r>
        <w:rPr>
          <w:sz w:val="24"/>
          <w:szCs w:val="24"/>
        </w:rPr>
        <w:t>h</w:t>
      </w:r>
      <w:r>
        <w:rPr>
          <w:spacing w:val="1"/>
          <w:sz w:val="24"/>
          <w:szCs w:val="24"/>
        </w:rPr>
        <w:t>a</w:t>
      </w:r>
      <w:r>
        <w:rPr>
          <w:sz w:val="24"/>
          <w:szCs w:val="24"/>
        </w:rPr>
        <w:t>ri d</w:t>
      </w:r>
      <w:r>
        <w:rPr>
          <w:spacing w:val="-1"/>
          <w:sz w:val="24"/>
          <w:szCs w:val="24"/>
        </w:rPr>
        <w:t>a</w:t>
      </w:r>
      <w:r>
        <w:rPr>
          <w:sz w:val="24"/>
          <w:szCs w:val="24"/>
        </w:rPr>
        <w:t xml:space="preserve">ri </w:t>
      </w:r>
      <w:r>
        <w:rPr>
          <w:spacing w:val="2"/>
          <w:sz w:val="24"/>
          <w:szCs w:val="24"/>
        </w:rPr>
        <w:t>p</w:t>
      </w:r>
      <w:r>
        <w:rPr>
          <w:spacing w:val="-1"/>
          <w:sz w:val="24"/>
          <w:szCs w:val="24"/>
        </w:rPr>
        <w:t>a</w:t>
      </w:r>
      <w:r>
        <w:rPr>
          <w:sz w:val="24"/>
          <w:szCs w:val="24"/>
        </w:rPr>
        <w:t>sien 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b</w:t>
      </w:r>
      <w:r>
        <w:rPr>
          <w:spacing w:val="-1"/>
          <w:sz w:val="24"/>
          <w:szCs w:val="24"/>
        </w:rPr>
        <w:t>e</w:t>
      </w:r>
      <w:r>
        <w:rPr>
          <w:spacing w:val="1"/>
          <w:sz w:val="24"/>
          <w:szCs w:val="24"/>
        </w:rPr>
        <w:t>r</w:t>
      </w:r>
      <w:r>
        <w:rPr>
          <w:sz w:val="24"/>
          <w:szCs w:val="24"/>
        </w:rPr>
        <w:t>g</w:t>
      </w:r>
      <w:r>
        <w:rPr>
          <w:spacing w:val="-1"/>
          <w:sz w:val="24"/>
          <w:szCs w:val="24"/>
        </w:rPr>
        <w:t>a</w:t>
      </w:r>
      <w:r>
        <w:rPr>
          <w:sz w:val="24"/>
          <w:szCs w:val="24"/>
        </w:rPr>
        <w:t>ntung t</w:t>
      </w:r>
      <w:r>
        <w:rPr>
          <w:spacing w:val="3"/>
          <w:sz w:val="24"/>
          <w:szCs w:val="24"/>
        </w:rPr>
        <w:t>o</w:t>
      </w:r>
      <w:r>
        <w:rPr>
          <w:sz w:val="24"/>
          <w:szCs w:val="24"/>
        </w:rPr>
        <w:t>tal</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k</w:t>
      </w:r>
      <w:r>
        <w:rPr>
          <w:spacing w:val="-1"/>
          <w:sz w:val="24"/>
          <w:szCs w:val="24"/>
        </w:rPr>
        <w:t>e</w:t>
      </w:r>
      <w:r>
        <w:rPr>
          <w:sz w:val="24"/>
          <w:szCs w:val="24"/>
        </w:rPr>
        <w:t>lua</w:t>
      </w:r>
      <w:r>
        <w:rPr>
          <w:spacing w:val="1"/>
          <w:sz w:val="24"/>
          <w:szCs w:val="24"/>
        </w:rPr>
        <w:t>r</w:t>
      </w:r>
      <w:r>
        <w:rPr>
          <w:spacing w:val="-2"/>
          <w:sz w:val="24"/>
          <w:szCs w:val="24"/>
        </w:rPr>
        <w:t>g</w:t>
      </w:r>
      <w:r>
        <w:rPr>
          <w:spacing w:val="-1"/>
          <w:sz w:val="24"/>
          <w:szCs w:val="24"/>
        </w:rPr>
        <w:t>a</w:t>
      </w:r>
      <w:r>
        <w:rPr>
          <w:sz w:val="24"/>
          <w:szCs w:val="24"/>
        </w:rPr>
        <w:t xml:space="preserve">,  </w:t>
      </w:r>
      <w:r>
        <w:rPr>
          <w:spacing w:val="2"/>
          <w:sz w:val="24"/>
          <w:szCs w:val="24"/>
        </w:rPr>
        <w:t>p</w:t>
      </w:r>
      <w:r>
        <w:rPr>
          <w:spacing w:val="-1"/>
          <w:sz w:val="24"/>
          <w:szCs w:val="24"/>
        </w:rPr>
        <w:t>a</w:t>
      </w:r>
      <w:r>
        <w:rPr>
          <w:sz w:val="24"/>
          <w:szCs w:val="24"/>
        </w:rPr>
        <w:t xml:space="preserve">sien  </w:t>
      </w:r>
      <w:r>
        <w:rPr>
          <w:spacing w:val="2"/>
          <w:sz w:val="24"/>
          <w:szCs w:val="24"/>
        </w:rPr>
        <w:t>s</w:t>
      </w:r>
      <w:r>
        <w:rPr>
          <w:sz w:val="24"/>
          <w:szCs w:val="24"/>
        </w:rPr>
        <w:t>ul</w:t>
      </w:r>
      <w:r>
        <w:rPr>
          <w:spacing w:val="1"/>
          <w:sz w:val="24"/>
          <w:szCs w:val="24"/>
        </w:rPr>
        <w:t>i</w:t>
      </w:r>
      <w:r>
        <w:rPr>
          <w:sz w:val="24"/>
          <w:szCs w:val="24"/>
        </w:rPr>
        <w:t>t  untuk mem</w:t>
      </w:r>
      <w:r>
        <w:rPr>
          <w:spacing w:val="-1"/>
          <w:sz w:val="24"/>
          <w:szCs w:val="24"/>
        </w:rPr>
        <w:t>e</w:t>
      </w:r>
      <w:r>
        <w:rPr>
          <w:sz w:val="24"/>
          <w:szCs w:val="24"/>
        </w:rPr>
        <w:t xml:space="preserve">nuhi </w:t>
      </w:r>
      <w:r>
        <w:rPr>
          <w:spacing w:val="1"/>
          <w:sz w:val="24"/>
          <w:szCs w:val="24"/>
        </w:rPr>
        <w:t xml:space="preserve"> </w:t>
      </w:r>
      <w:r>
        <w:rPr>
          <w:sz w:val="24"/>
          <w:szCs w:val="24"/>
        </w:rPr>
        <w:t>k</w:t>
      </w:r>
      <w:r>
        <w:rPr>
          <w:spacing w:val="-1"/>
          <w:sz w:val="24"/>
          <w:szCs w:val="24"/>
        </w:rPr>
        <w:t>e</w:t>
      </w:r>
      <w:r>
        <w:rPr>
          <w:sz w:val="24"/>
          <w:szCs w:val="24"/>
        </w:rPr>
        <w:t>butuhan  s</w:t>
      </w:r>
      <w:r>
        <w:rPr>
          <w:spacing w:val="-1"/>
          <w:sz w:val="24"/>
          <w:szCs w:val="24"/>
        </w:rPr>
        <w:t>e</w:t>
      </w:r>
      <w:r>
        <w:rPr>
          <w:sz w:val="24"/>
          <w:szCs w:val="24"/>
        </w:rPr>
        <w:t>h</w:t>
      </w:r>
      <w:r>
        <w:rPr>
          <w:spacing w:val="-1"/>
          <w:sz w:val="24"/>
          <w:szCs w:val="24"/>
        </w:rPr>
        <w:t>a</w:t>
      </w:r>
      <w:r>
        <w:rPr>
          <w:sz w:val="24"/>
          <w:szCs w:val="24"/>
        </w:rPr>
        <w:t>r</w:t>
      </w:r>
      <w:r>
        <w:rPr>
          <w:spacing w:val="1"/>
          <w:sz w:val="24"/>
          <w:szCs w:val="24"/>
        </w:rPr>
        <w:t>i</w:t>
      </w:r>
      <w:r>
        <w:rPr>
          <w:spacing w:val="-1"/>
          <w:sz w:val="24"/>
          <w:szCs w:val="24"/>
        </w:rPr>
        <w:t>-</w:t>
      </w:r>
      <w:r>
        <w:rPr>
          <w:sz w:val="24"/>
          <w:szCs w:val="24"/>
        </w:rPr>
        <w:t>h</w:t>
      </w:r>
      <w:r>
        <w:rPr>
          <w:spacing w:val="-1"/>
          <w:sz w:val="24"/>
          <w:szCs w:val="24"/>
        </w:rPr>
        <w:t>a</w:t>
      </w:r>
      <w:r>
        <w:rPr>
          <w:sz w:val="24"/>
          <w:szCs w:val="24"/>
        </w:rPr>
        <w:t>r</w:t>
      </w:r>
      <w:r>
        <w:rPr>
          <w:spacing w:val="2"/>
          <w:sz w:val="24"/>
          <w:szCs w:val="24"/>
        </w:rPr>
        <w:t>i</w:t>
      </w:r>
      <w:r>
        <w:rPr>
          <w:sz w:val="24"/>
          <w:szCs w:val="24"/>
        </w:rPr>
        <w:t>.</w:t>
      </w:r>
      <w:r w:rsidR="000A789E">
        <w:rPr>
          <w:sz w:val="24"/>
          <w:szCs w:val="24"/>
        </w:rPr>
        <w:fldChar w:fldCharType="begin" w:fldLock="1"/>
      </w:r>
      <w:r w:rsidR="000A789E">
        <w:rPr>
          <w:sz w:val="24"/>
          <w:szCs w:val="24"/>
        </w:rPr>
        <w:instrText>ADDIN CSL_CITATION {"citationItems":[{"id":"ITEM-1","itemData":{"author":[{"dropping-particle":"","family":"Hermina Desiane","given":"HU","non-dropping-particle":"","parse-names":false,"suffix":""}],"container-title":"Jurnal Ners dan Kebidanan Indonesia","id":"ITEM-1","issued":{"date-parts":[["2016"]]},"title":"Latihan ROM berpengaruh terhadap mobilitas fisik","type":"article-journal","volume":"3"},"uris":["http://www.mendeley.com/documents/?uuid=c1f54128-9e6e-4c08-b9b3-5187953b58e8"]}],"mendeley":{"formattedCitation":"(Hermina Desiane, 2016)","plainTextFormattedCitation":"(Hermina Desiane, 2016)","previouslyFormattedCitation":"(Hermina Desiane, 2016)"},"properties":{"noteIndex":0},"schema":"https://github.com/citation-style-language/schema/raw/master/csl-citation.json"}</w:instrText>
      </w:r>
      <w:r w:rsidR="000A789E">
        <w:rPr>
          <w:sz w:val="24"/>
          <w:szCs w:val="24"/>
        </w:rPr>
        <w:fldChar w:fldCharType="separate"/>
      </w:r>
      <w:r w:rsidR="000A789E" w:rsidRPr="000A789E">
        <w:rPr>
          <w:noProof/>
          <w:sz w:val="24"/>
          <w:szCs w:val="24"/>
        </w:rPr>
        <w:t>(Hermina Desiane, 2016)</w:t>
      </w:r>
      <w:r w:rsidR="000A789E">
        <w:rPr>
          <w:sz w:val="24"/>
          <w:szCs w:val="24"/>
        </w:rPr>
        <w:fldChar w:fldCharType="end"/>
      </w:r>
      <w:r>
        <w:rPr>
          <w:sz w:val="24"/>
          <w:szCs w:val="24"/>
        </w:rPr>
        <w:t xml:space="preserve"> </w:t>
      </w:r>
    </w:p>
    <w:p w:rsidR="00445FF6" w:rsidRDefault="00190BF5">
      <w:pPr>
        <w:spacing w:before="11" w:line="359" w:lineRule="auto"/>
        <w:ind w:right="672"/>
        <w:rPr>
          <w:sz w:val="24"/>
          <w:szCs w:val="24"/>
        </w:rPr>
      </w:pPr>
      <w:r>
        <w:rPr>
          <w:b/>
          <w:spacing w:val="-2"/>
          <w:sz w:val="24"/>
          <w:szCs w:val="24"/>
        </w:rPr>
        <w:t>K</w:t>
      </w:r>
      <w:r>
        <w:rPr>
          <w:b/>
          <w:sz w:val="24"/>
          <w:szCs w:val="24"/>
        </w:rPr>
        <w:t>E</w:t>
      </w:r>
      <w:r>
        <w:rPr>
          <w:b/>
          <w:spacing w:val="1"/>
          <w:sz w:val="24"/>
          <w:szCs w:val="24"/>
        </w:rPr>
        <w:t>S</w:t>
      </w:r>
      <w:r>
        <w:rPr>
          <w:b/>
          <w:sz w:val="24"/>
          <w:szCs w:val="24"/>
        </w:rPr>
        <w:t>I</w:t>
      </w:r>
      <w:r>
        <w:rPr>
          <w:b/>
          <w:spacing w:val="1"/>
          <w:sz w:val="24"/>
          <w:szCs w:val="24"/>
        </w:rPr>
        <w:t>M</w:t>
      </w:r>
      <w:r>
        <w:rPr>
          <w:b/>
          <w:spacing w:val="-3"/>
          <w:sz w:val="24"/>
          <w:szCs w:val="24"/>
        </w:rPr>
        <w:t>P</w:t>
      </w:r>
      <w:r>
        <w:rPr>
          <w:b/>
          <w:sz w:val="24"/>
          <w:szCs w:val="24"/>
        </w:rPr>
        <w:t>ULAN</w:t>
      </w:r>
      <w:r>
        <w:rPr>
          <w:b/>
          <w:spacing w:val="-1"/>
          <w:sz w:val="24"/>
          <w:szCs w:val="24"/>
        </w:rPr>
        <w:t xml:space="preserve"> </w:t>
      </w:r>
      <w:r>
        <w:rPr>
          <w:b/>
          <w:sz w:val="24"/>
          <w:szCs w:val="24"/>
        </w:rPr>
        <w:t>D</w:t>
      </w:r>
      <w:r>
        <w:rPr>
          <w:b/>
          <w:spacing w:val="1"/>
          <w:sz w:val="24"/>
          <w:szCs w:val="24"/>
        </w:rPr>
        <w:t>A</w:t>
      </w:r>
      <w:r>
        <w:rPr>
          <w:b/>
          <w:sz w:val="24"/>
          <w:szCs w:val="24"/>
        </w:rPr>
        <w:t>N SAR</w:t>
      </w:r>
      <w:r>
        <w:rPr>
          <w:b/>
          <w:spacing w:val="-1"/>
          <w:sz w:val="24"/>
          <w:szCs w:val="24"/>
        </w:rPr>
        <w:t>A</w:t>
      </w:r>
      <w:r>
        <w:rPr>
          <w:b/>
          <w:sz w:val="24"/>
          <w:szCs w:val="24"/>
        </w:rPr>
        <w:t xml:space="preserve">N </w:t>
      </w:r>
      <w:r>
        <w:rPr>
          <w:b/>
          <w:spacing w:val="-2"/>
          <w:sz w:val="24"/>
          <w:szCs w:val="24"/>
        </w:rPr>
        <w:t>K</w:t>
      </w:r>
      <w:r>
        <w:rPr>
          <w:b/>
          <w:spacing w:val="-1"/>
          <w:sz w:val="24"/>
          <w:szCs w:val="24"/>
        </w:rPr>
        <w:t>e</w:t>
      </w:r>
      <w:r>
        <w:rPr>
          <w:b/>
          <w:sz w:val="24"/>
          <w:szCs w:val="24"/>
        </w:rPr>
        <w:t>s</w:t>
      </w:r>
      <w:r>
        <w:rPr>
          <w:b/>
          <w:spacing w:val="3"/>
          <w:sz w:val="24"/>
          <w:szCs w:val="24"/>
        </w:rPr>
        <w:t>i</w:t>
      </w:r>
      <w:r>
        <w:rPr>
          <w:b/>
          <w:spacing w:val="-3"/>
          <w:sz w:val="24"/>
          <w:szCs w:val="24"/>
        </w:rPr>
        <w:t>m</w:t>
      </w:r>
      <w:r>
        <w:rPr>
          <w:b/>
          <w:spacing w:val="1"/>
          <w:sz w:val="24"/>
          <w:szCs w:val="24"/>
        </w:rPr>
        <w:t>pu</w:t>
      </w:r>
      <w:r>
        <w:rPr>
          <w:b/>
          <w:sz w:val="24"/>
          <w:szCs w:val="24"/>
        </w:rPr>
        <w:t>lan</w:t>
      </w:r>
    </w:p>
    <w:p w:rsidR="00445FF6" w:rsidRDefault="00190BF5">
      <w:pPr>
        <w:spacing w:before="2" w:line="360" w:lineRule="auto"/>
        <w:ind w:right="80" w:firstLine="283"/>
        <w:jc w:val="both"/>
        <w:rPr>
          <w:sz w:val="24"/>
          <w:szCs w:val="24"/>
        </w:rPr>
        <w:sectPr w:rsidR="00445FF6">
          <w:type w:val="continuous"/>
          <w:pgSz w:w="11920" w:h="16840"/>
          <w:pgMar w:top="1560" w:right="1580" w:bottom="280" w:left="1680" w:header="720" w:footer="720" w:gutter="0"/>
          <w:cols w:num="2" w:space="720" w:equalWidth="0">
            <w:col w:w="4274" w:space="568"/>
            <w:col w:w="3818"/>
          </w:cols>
        </w:sectPr>
      </w:pPr>
      <w:r>
        <w:rPr>
          <w:sz w:val="24"/>
          <w:szCs w:val="24"/>
        </w:rPr>
        <w:t xml:space="preserve"> </w:t>
      </w:r>
      <w:r>
        <w:rPr>
          <w:spacing w:val="2"/>
          <w:sz w:val="24"/>
          <w:szCs w:val="24"/>
        </w:rPr>
        <w:t>T</w:t>
      </w:r>
      <w:r>
        <w:rPr>
          <w:spacing w:val="-1"/>
          <w:sz w:val="24"/>
          <w:szCs w:val="24"/>
        </w:rPr>
        <w:t>a</w:t>
      </w:r>
      <w:r>
        <w:rPr>
          <w:sz w:val="24"/>
          <w:szCs w:val="24"/>
        </w:rPr>
        <w:t>h</w:t>
      </w:r>
      <w:r>
        <w:rPr>
          <w:spacing w:val="-1"/>
          <w:sz w:val="24"/>
          <w:szCs w:val="24"/>
        </w:rPr>
        <w:t>a</w:t>
      </w:r>
      <w:r>
        <w:rPr>
          <w:sz w:val="24"/>
          <w:szCs w:val="24"/>
        </w:rPr>
        <w:t>p p</w:t>
      </w:r>
      <w:r>
        <w:rPr>
          <w:spacing w:val="-1"/>
          <w:sz w:val="24"/>
          <w:szCs w:val="24"/>
        </w:rPr>
        <w:t>e</w:t>
      </w:r>
      <w:r>
        <w:rPr>
          <w:sz w:val="24"/>
          <w:szCs w:val="24"/>
        </w:rPr>
        <w:t>n</w:t>
      </w:r>
      <w:r>
        <w:rPr>
          <w:spacing w:val="-2"/>
          <w:sz w:val="24"/>
          <w:szCs w:val="24"/>
        </w:rPr>
        <w:t>g</w:t>
      </w:r>
      <w:r>
        <w:rPr>
          <w:spacing w:val="2"/>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 t</w:t>
      </w:r>
      <w:r>
        <w:rPr>
          <w:spacing w:val="2"/>
          <w:sz w:val="24"/>
          <w:szCs w:val="24"/>
        </w:rPr>
        <w:t>e</w:t>
      </w:r>
      <w:r>
        <w:rPr>
          <w:sz w:val="24"/>
          <w:szCs w:val="24"/>
        </w:rPr>
        <w:t>rd</w:t>
      </w:r>
      <w:r>
        <w:rPr>
          <w:spacing w:val="-2"/>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sua</w:t>
      </w:r>
      <w:r>
        <w:rPr>
          <w:spacing w:val="2"/>
          <w:sz w:val="24"/>
          <w:szCs w:val="24"/>
        </w:rPr>
        <w:t>i</w:t>
      </w:r>
      <w:r>
        <w:rPr>
          <w:spacing w:val="-1"/>
          <w:sz w:val="24"/>
          <w:szCs w:val="24"/>
        </w:rPr>
        <w:t>a</w:t>
      </w:r>
      <w:r>
        <w:rPr>
          <w:sz w:val="24"/>
          <w:szCs w:val="24"/>
        </w:rPr>
        <w:t>n 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z w:val="24"/>
          <w:szCs w:val="24"/>
        </w:rPr>
        <w:t>pust</w:t>
      </w:r>
      <w:r>
        <w:rPr>
          <w:spacing w:val="-1"/>
          <w:sz w:val="24"/>
          <w:szCs w:val="24"/>
        </w:rPr>
        <w:t>a</w:t>
      </w:r>
      <w:r>
        <w:rPr>
          <w:sz w:val="24"/>
          <w:szCs w:val="24"/>
        </w:rPr>
        <w:t>ka d</w:t>
      </w:r>
      <w:r>
        <w:rPr>
          <w:spacing w:val="-1"/>
          <w:sz w:val="24"/>
          <w:szCs w:val="24"/>
        </w:rPr>
        <w:t>a</w:t>
      </w:r>
      <w:r>
        <w:rPr>
          <w:sz w:val="24"/>
          <w:szCs w:val="24"/>
        </w:rPr>
        <w:t>n</w:t>
      </w:r>
      <w:r>
        <w:rPr>
          <w:spacing w:val="1"/>
          <w:sz w:val="24"/>
          <w:szCs w:val="24"/>
        </w:rPr>
        <w:t xml:space="preserve"> </w:t>
      </w:r>
      <w:r>
        <w:rPr>
          <w:sz w:val="24"/>
          <w:szCs w:val="24"/>
        </w:rPr>
        <w:t>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z w:val="24"/>
          <w:szCs w:val="24"/>
        </w:rPr>
        <w:t>sus p</w:t>
      </w:r>
      <w:r>
        <w:rPr>
          <w:spacing w:val="-1"/>
          <w:sz w:val="24"/>
          <w:szCs w:val="24"/>
        </w:rPr>
        <w:t>a</w:t>
      </w:r>
      <w:r>
        <w:rPr>
          <w:sz w:val="24"/>
          <w:szCs w:val="24"/>
        </w:rPr>
        <w:t>da d</w:t>
      </w:r>
      <w:r>
        <w:rPr>
          <w:spacing w:val="-1"/>
          <w:sz w:val="24"/>
          <w:szCs w:val="24"/>
        </w:rPr>
        <w:t>a</w:t>
      </w:r>
      <w:r>
        <w:rPr>
          <w:sz w:val="24"/>
          <w:szCs w:val="24"/>
        </w:rPr>
        <w:t>ta umu</w:t>
      </w:r>
      <w:r>
        <w:rPr>
          <w:spacing w:val="1"/>
          <w:sz w:val="24"/>
          <w:szCs w:val="24"/>
        </w:rPr>
        <w:t>m</w:t>
      </w:r>
      <w:r>
        <w:rPr>
          <w:sz w:val="24"/>
          <w:szCs w:val="24"/>
        </w:rPr>
        <w:t>,</w:t>
      </w:r>
      <w:r>
        <w:rPr>
          <w:spacing w:val="1"/>
          <w:sz w:val="24"/>
          <w:szCs w:val="24"/>
        </w:rPr>
        <w:t xml:space="preserve"> </w:t>
      </w:r>
      <w:r>
        <w:rPr>
          <w:sz w:val="24"/>
          <w:szCs w:val="24"/>
        </w:rPr>
        <w:t>riwa</w:t>
      </w:r>
      <w:r>
        <w:rPr>
          <w:spacing w:val="-2"/>
          <w:sz w:val="24"/>
          <w:szCs w:val="24"/>
        </w:rPr>
        <w:t>y</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tah</w:t>
      </w:r>
      <w:r>
        <w:rPr>
          <w:spacing w:val="-1"/>
          <w:sz w:val="24"/>
          <w:szCs w:val="24"/>
        </w:rPr>
        <w:t>a</w:t>
      </w:r>
      <w:r>
        <w:rPr>
          <w:sz w:val="24"/>
          <w:szCs w:val="24"/>
        </w:rPr>
        <w:t>p p</w:t>
      </w:r>
      <w:r>
        <w:rPr>
          <w:spacing w:val="-1"/>
          <w:sz w:val="24"/>
          <w:szCs w:val="24"/>
        </w:rPr>
        <w:t>e</w:t>
      </w:r>
      <w:r>
        <w:rPr>
          <w:sz w:val="24"/>
          <w:szCs w:val="24"/>
        </w:rPr>
        <w:t>rk</w:t>
      </w:r>
      <w:r>
        <w:rPr>
          <w:spacing w:val="-2"/>
          <w:sz w:val="24"/>
          <w:szCs w:val="24"/>
        </w:rPr>
        <w:t>e</w:t>
      </w:r>
      <w:r>
        <w:rPr>
          <w:sz w:val="24"/>
          <w:szCs w:val="24"/>
        </w:rPr>
        <w:t>mba</w:t>
      </w:r>
      <w:r>
        <w:rPr>
          <w:spacing w:val="2"/>
          <w:sz w:val="24"/>
          <w:szCs w:val="24"/>
        </w:rPr>
        <w:t>n</w:t>
      </w:r>
      <w:r>
        <w:rPr>
          <w:sz w:val="24"/>
          <w:szCs w:val="24"/>
        </w:rPr>
        <w:t>g</w:t>
      </w:r>
      <w:r>
        <w:rPr>
          <w:spacing w:val="-1"/>
          <w:sz w:val="24"/>
          <w:szCs w:val="24"/>
        </w:rPr>
        <w:t>a</w:t>
      </w:r>
      <w:r>
        <w:rPr>
          <w:sz w:val="24"/>
          <w:szCs w:val="24"/>
        </w:rPr>
        <w:t>n</w:t>
      </w:r>
      <w:proofErr w:type="gramStart"/>
      <w:r>
        <w:rPr>
          <w:sz w:val="24"/>
          <w:szCs w:val="24"/>
        </w:rPr>
        <w:t>,  p</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w:t>
      </w:r>
      <w:proofErr w:type="gramEnd"/>
      <w:r>
        <w:rPr>
          <w:sz w:val="24"/>
          <w:szCs w:val="24"/>
        </w:rPr>
        <w:t xml:space="preserve"> l</w:t>
      </w:r>
      <w:r>
        <w:rPr>
          <w:spacing w:val="1"/>
          <w:sz w:val="24"/>
          <w:szCs w:val="24"/>
        </w:rPr>
        <w:t>i</w:t>
      </w:r>
      <w:r>
        <w:rPr>
          <w:sz w:val="24"/>
          <w:szCs w:val="24"/>
        </w:rPr>
        <w:t>n</w:t>
      </w:r>
      <w:r>
        <w:rPr>
          <w:spacing w:val="-2"/>
          <w:sz w:val="24"/>
          <w:szCs w:val="24"/>
        </w:rPr>
        <w:t>g</w:t>
      </w:r>
      <w:r>
        <w:rPr>
          <w:sz w:val="24"/>
          <w:szCs w:val="24"/>
        </w:rPr>
        <w:t>ku</w:t>
      </w:r>
      <w:r>
        <w:rPr>
          <w:spacing w:val="2"/>
          <w:sz w:val="24"/>
          <w:szCs w:val="24"/>
        </w:rPr>
        <w:t>n</w:t>
      </w:r>
      <w:r>
        <w:rPr>
          <w:spacing w:val="-2"/>
          <w:sz w:val="24"/>
          <w:szCs w:val="24"/>
        </w:rPr>
        <w:t>g</w:t>
      </w:r>
      <w:r>
        <w:rPr>
          <w:spacing w:val="-1"/>
          <w:sz w:val="24"/>
          <w:szCs w:val="24"/>
        </w:rPr>
        <w:t>a</w:t>
      </w:r>
      <w:r>
        <w:rPr>
          <w:sz w:val="24"/>
          <w:szCs w:val="24"/>
        </w:rPr>
        <w:t xml:space="preserve">n, struktur </w:t>
      </w:r>
      <w:r>
        <w:rPr>
          <w:spacing w:val="2"/>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pacing w:val="-1"/>
          <w:sz w:val="24"/>
          <w:szCs w:val="24"/>
        </w:rPr>
        <w:t>a</w:t>
      </w:r>
      <w:r>
        <w:rPr>
          <w:sz w:val="24"/>
          <w:szCs w:val="24"/>
        </w:rPr>
        <w:t xml:space="preserve">, </w:t>
      </w:r>
      <w:r>
        <w:rPr>
          <w:spacing w:val="1"/>
          <w:sz w:val="24"/>
          <w:szCs w:val="24"/>
        </w:rPr>
        <w:t>f</w:t>
      </w:r>
      <w:r>
        <w:rPr>
          <w:sz w:val="24"/>
          <w:szCs w:val="24"/>
        </w:rPr>
        <w:t>u</w:t>
      </w:r>
      <w:r>
        <w:rPr>
          <w:spacing w:val="2"/>
          <w:sz w:val="24"/>
          <w:szCs w:val="24"/>
        </w:rPr>
        <w:t>n</w:t>
      </w:r>
      <w:r>
        <w:rPr>
          <w:spacing w:val="-2"/>
          <w:sz w:val="24"/>
          <w:szCs w:val="24"/>
        </w:rPr>
        <w:t>g</w:t>
      </w:r>
      <w:r>
        <w:rPr>
          <w:sz w:val="24"/>
          <w:szCs w:val="24"/>
        </w:rPr>
        <w:t>si k</w:t>
      </w:r>
      <w:r>
        <w:rPr>
          <w:spacing w:val="-1"/>
          <w:sz w:val="24"/>
          <w:szCs w:val="24"/>
        </w:rPr>
        <w:t>e</w:t>
      </w:r>
      <w:r>
        <w:rPr>
          <w:sz w:val="24"/>
          <w:szCs w:val="24"/>
        </w:rPr>
        <w:t>lua</w:t>
      </w:r>
      <w:r>
        <w:rPr>
          <w:spacing w:val="1"/>
          <w:sz w:val="24"/>
          <w:szCs w:val="24"/>
        </w:rPr>
        <w:t>r</w:t>
      </w:r>
      <w:r>
        <w:rPr>
          <w:spacing w:val="-2"/>
          <w:sz w:val="24"/>
          <w:szCs w:val="24"/>
        </w:rPr>
        <w:t>g</w:t>
      </w:r>
      <w:r>
        <w:rPr>
          <w:spacing w:val="-1"/>
          <w:sz w:val="24"/>
          <w:szCs w:val="24"/>
        </w:rPr>
        <w:t>a</w:t>
      </w:r>
      <w:r>
        <w:rPr>
          <w:sz w:val="24"/>
          <w:szCs w:val="24"/>
        </w:rPr>
        <w:t>,</w:t>
      </w:r>
      <w:r>
        <w:rPr>
          <w:spacing w:val="3"/>
          <w:sz w:val="24"/>
          <w:szCs w:val="24"/>
        </w:rPr>
        <w:t xml:space="preserve"> </w:t>
      </w:r>
      <w:r>
        <w:rPr>
          <w:sz w:val="24"/>
          <w:szCs w:val="24"/>
        </w:rPr>
        <w:t>str</w:t>
      </w:r>
      <w:r>
        <w:rPr>
          <w:spacing w:val="-1"/>
          <w:sz w:val="24"/>
          <w:szCs w:val="24"/>
        </w:rPr>
        <w:t>e</w:t>
      </w:r>
      <w:r>
        <w:rPr>
          <w:sz w:val="24"/>
          <w:szCs w:val="24"/>
        </w:rPr>
        <w:t>ss,</w:t>
      </w:r>
      <w:r>
        <w:rPr>
          <w:spacing w:val="3"/>
          <w:sz w:val="24"/>
          <w:szCs w:val="24"/>
        </w:rPr>
        <w:t xml:space="preserve"> </w:t>
      </w:r>
      <w:r>
        <w:rPr>
          <w:sz w:val="24"/>
          <w:szCs w:val="24"/>
        </w:rPr>
        <w:t>kopi</w:t>
      </w:r>
      <w:r>
        <w:rPr>
          <w:spacing w:val="3"/>
          <w:sz w:val="24"/>
          <w:szCs w:val="24"/>
        </w:rPr>
        <w:t>n</w:t>
      </w:r>
      <w:r>
        <w:rPr>
          <w:sz w:val="24"/>
          <w:szCs w:val="24"/>
        </w:rPr>
        <w:t>g kelua</w:t>
      </w:r>
      <w:r>
        <w:rPr>
          <w:spacing w:val="1"/>
          <w:sz w:val="24"/>
          <w:szCs w:val="24"/>
        </w:rPr>
        <w:t>r</w:t>
      </w:r>
      <w:r>
        <w:rPr>
          <w:spacing w:val="-2"/>
          <w:sz w:val="24"/>
          <w:szCs w:val="24"/>
        </w:rPr>
        <w:t>g</w:t>
      </w:r>
      <w:r>
        <w:rPr>
          <w:spacing w:val="-1"/>
          <w:sz w:val="24"/>
          <w:szCs w:val="24"/>
        </w:rPr>
        <w:t>a</w:t>
      </w:r>
      <w:r>
        <w:rPr>
          <w:sz w:val="24"/>
          <w:szCs w:val="24"/>
        </w:rPr>
        <w:t>,</w:t>
      </w:r>
      <w:r>
        <w:rPr>
          <w:spacing w:val="3"/>
          <w:sz w:val="24"/>
          <w:szCs w:val="24"/>
        </w:rPr>
        <w:t xml:space="preserve"> </w:t>
      </w:r>
      <w:r>
        <w:rPr>
          <w:sz w:val="24"/>
          <w:szCs w:val="24"/>
        </w:rPr>
        <w:t>d</w:t>
      </w:r>
      <w:r>
        <w:rPr>
          <w:spacing w:val="1"/>
          <w:sz w:val="24"/>
          <w:szCs w:val="24"/>
        </w:rPr>
        <w:t>a</w:t>
      </w:r>
      <w:r>
        <w:rPr>
          <w:sz w:val="24"/>
          <w:szCs w:val="24"/>
        </w:rPr>
        <w:t>n h</w:t>
      </w:r>
      <w:r>
        <w:rPr>
          <w:spacing w:val="-1"/>
          <w:sz w:val="24"/>
          <w:szCs w:val="24"/>
        </w:rPr>
        <w:t>a</w:t>
      </w:r>
      <w:r>
        <w:rPr>
          <w:sz w:val="24"/>
          <w:szCs w:val="24"/>
        </w:rPr>
        <w:t>r</w:t>
      </w:r>
      <w:r>
        <w:rPr>
          <w:spacing w:val="-2"/>
          <w:sz w:val="24"/>
          <w:szCs w:val="24"/>
        </w:rPr>
        <w:t>a</w:t>
      </w:r>
      <w:r>
        <w:rPr>
          <w:sz w:val="24"/>
          <w:szCs w:val="24"/>
        </w:rPr>
        <w:t>p</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lua</w:t>
      </w:r>
      <w:r>
        <w:rPr>
          <w:spacing w:val="1"/>
          <w:sz w:val="24"/>
          <w:szCs w:val="24"/>
        </w:rPr>
        <w:t>r</w:t>
      </w:r>
      <w:r>
        <w:rPr>
          <w:sz w:val="24"/>
          <w:szCs w:val="24"/>
        </w:rPr>
        <w:t>g</w:t>
      </w:r>
      <w:r>
        <w:rPr>
          <w:spacing w:val="-1"/>
          <w:sz w:val="24"/>
          <w:szCs w:val="24"/>
        </w:rPr>
        <w:t>a</w:t>
      </w:r>
      <w:r>
        <w:rPr>
          <w:sz w:val="24"/>
          <w:szCs w:val="24"/>
        </w:rPr>
        <w:t xml:space="preserve">. </w:t>
      </w:r>
      <w:r>
        <w:rPr>
          <w:spacing w:val="1"/>
          <w:sz w:val="24"/>
          <w:szCs w:val="24"/>
        </w:rPr>
        <w:t>S</w:t>
      </w:r>
      <w:r>
        <w:rPr>
          <w:spacing w:val="-1"/>
          <w:sz w:val="24"/>
          <w:szCs w:val="24"/>
        </w:rPr>
        <w:t>e</w:t>
      </w:r>
      <w:r>
        <w:rPr>
          <w:spacing w:val="2"/>
          <w:sz w:val="24"/>
          <w:szCs w:val="24"/>
        </w:rPr>
        <w:t>d</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proofErr w:type="gramStart"/>
      <w:r>
        <w:rPr>
          <w:sz w:val="24"/>
          <w:szCs w:val="24"/>
        </w:rPr>
        <w:t>te</w:t>
      </w:r>
      <w:r>
        <w:rPr>
          <w:spacing w:val="-1"/>
          <w:sz w:val="24"/>
          <w:szCs w:val="24"/>
        </w:rPr>
        <w:t>r</w:t>
      </w:r>
      <w:r>
        <w:rPr>
          <w:sz w:val="24"/>
          <w:szCs w:val="24"/>
        </w:rPr>
        <w:t>jadi  k</w:t>
      </w:r>
      <w:r>
        <w:rPr>
          <w:spacing w:val="-1"/>
          <w:sz w:val="24"/>
          <w:szCs w:val="24"/>
        </w:rPr>
        <w:t>e</w:t>
      </w:r>
      <w:r>
        <w:rPr>
          <w:sz w:val="24"/>
          <w:szCs w:val="24"/>
        </w:rPr>
        <w:t>s</w:t>
      </w:r>
      <w:r>
        <w:rPr>
          <w:spacing w:val="-1"/>
          <w:sz w:val="24"/>
          <w:szCs w:val="24"/>
        </w:rPr>
        <w:t>e</w:t>
      </w:r>
      <w:r>
        <w:rPr>
          <w:sz w:val="24"/>
          <w:szCs w:val="24"/>
        </w:rPr>
        <w:t>nja</w:t>
      </w:r>
      <w:r>
        <w:rPr>
          <w:spacing w:val="2"/>
          <w:sz w:val="24"/>
          <w:szCs w:val="24"/>
        </w:rPr>
        <w:t>n</w:t>
      </w:r>
      <w:r>
        <w:rPr>
          <w:sz w:val="24"/>
          <w:szCs w:val="24"/>
        </w:rPr>
        <w:t>g</w:t>
      </w:r>
      <w:r>
        <w:rPr>
          <w:spacing w:val="-1"/>
          <w:sz w:val="24"/>
          <w:szCs w:val="24"/>
        </w:rPr>
        <w:t>a</w:t>
      </w:r>
      <w:r>
        <w:rPr>
          <w:sz w:val="24"/>
          <w:szCs w:val="24"/>
        </w:rPr>
        <w:t>n</w:t>
      </w:r>
      <w:proofErr w:type="gramEnd"/>
      <w:r>
        <w:rPr>
          <w:sz w:val="24"/>
          <w:szCs w:val="24"/>
        </w:rPr>
        <w:t xml:space="preserve"> </w:t>
      </w:r>
      <w:r>
        <w:rPr>
          <w:spacing w:val="2"/>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  p</w:t>
      </w:r>
      <w:r>
        <w:rPr>
          <w:spacing w:val="-1"/>
          <w:sz w:val="24"/>
          <w:szCs w:val="24"/>
        </w:rPr>
        <w:t>a</w:t>
      </w:r>
      <w:r>
        <w:rPr>
          <w:spacing w:val="2"/>
          <w:sz w:val="24"/>
          <w:szCs w:val="24"/>
        </w:rPr>
        <w:t>d</w:t>
      </w:r>
      <w:r>
        <w:rPr>
          <w:sz w:val="24"/>
          <w:szCs w:val="24"/>
        </w:rPr>
        <w:t>a riw</w:t>
      </w:r>
      <w:r>
        <w:rPr>
          <w:spacing w:val="3"/>
          <w:sz w:val="24"/>
          <w:szCs w:val="24"/>
        </w:rPr>
        <w:t>a</w:t>
      </w:r>
      <w:r>
        <w:rPr>
          <w:spacing w:val="-5"/>
          <w:sz w:val="24"/>
          <w:szCs w:val="24"/>
        </w:rPr>
        <w:t>y</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z w:val="24"/>
          <w:szCs w:val="24"/>
        </w:rPr>
        <w:t>ga s</w:t>
      </w:r>
      <w:r>
        <w:rPr>
          <w:spacing w:val="-1"/>
          <w:sz w:val="24"/>
          <w:szCs w:val="24"/>
        </w:rPr>
        <w:t>e</w:t>
      </w:r>
      <w:r>
        <w:rPr>
          <w:sz w:val="24"/>
          <w:szCs w:val="24"/>
        </w:rPr>
        <w:t>b</w:t>
      </w:r>
      <w:r>
        <w:rPr>
          <w:spacing w:val="-1"/>
          <w:sz w:val="24"/>
          <w:szCs w:val="24"/>
        </w:rPr>
        <w:t>e</w:t>
      </w:r>
      <w:r>
        <w:rPr>
          <w:sz w:val="24"/>
          <w:szCs w:val="24"/>
        </w:rPr>
        <w:t>l</w:t>
      </w:r>
      <w:r>
        <w:rPr>
          <w:spacing w:val="3"/>
          <w:sz w:val="24"/>
          <w:szCs w:val="24"/>
        </w:rPr>
        <w:t>u</w:t>
      </w:r>
      <w:r>
        <w:rPr>
          <w:sz w:val="24"/>
          <w:szCs w:val="24"/>
        </w:rPr>
        <w:t>m</w:t>
      </w:r>
      <w:r>
        <w:rPr>
          <w:spacing w:val="3"/>
          <w:sz w:val="24"/>
          <w:szCs w:val="24"/>
        </w:rPr>
        <w:t>n</w:t>
      </w:r>
      <w:r>
        <w:rPr>
          <w:spacing w:val="-5"/>
          <w:sz w:val="24"/>
          <w:szCs w:val="24"/>
        </w:rPr>
        <w:t>y</w:t>
      </w:r>
      <w:r>
        <w:rPr>
          <w:sz w:val="24"/>
          <w:szCs w:val="24"/>
        </w:rPr>
        <w:t xml:space="preserve">a </w:t>
      </w:r>
      <w:r>
        <w:rPr>
          <w:spacing w:val="1"/>
          <w:sz w:val="24"/>
          <w:szCs w:val="24"/>
        </w:rPr>
        <w:t>S</w:t>
      </w:r>
      <w:r>
        <w:rPr>
          <w:sz w:val="24"/>
          <w:szCs w:val="24"/>
        </w:rPr>
        <w:t>troke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menu</w:t>
      </w:r>
      <w:r>
        <w:rPr>
          <w:spacing w:val="-1"/>
          <w:sz w:val="24"/>
          <w:szCs w:val="24"/>
        </w:rPr>
        <w:t>r</w:t>
      </w:r>
      <w:r>
        <w:rPr>
          <w:sz w:val="24"/>
          <w:szCs w:val="24"/>
        </w:rPr>
        <w:t>un</w:t>
      </w:r>
      <w:r>
        <w:rPr>
          <w:spacing w:val="1"/>
          <w:sz w:val="24"/>
          <w:szCs w:val="24"/>
        </w:rPr>
        <w:t xml:space="preserve"> </w:t>
      </w:r>
      <w:r>
        <w:rPr>
          <w:spacing w:val="2"/>
          <w:sz w:val="24"/>
          <w:szCs w:val="24"/>
        </w:rPr>
        <w:t>d</w:t>
      </w:r>
      <w:r>
        <w:rPr>
          <w:spacing w:val="-1"/>
          <w:sz w:val="24"/>
          <w:szCs w:val="24"/>
        </w:rPr>
        <w:t>a</w:t>
      </w:r>
      <w:r>
        <w:rPr>
          <w:sz w:val="24"/>
          <w:szCs w:val="24"/>
        </w:rPr>
        <w:t>ri k</w:t>
      </w:r>
      <w:r>
        <w:rPr>
          <w:spacing w:val="1"/>
          <w:sz w:val="24"/>
          <w:szCs w:val="24"/>
        </w:rPr>
        <w:t>e</w:t>
      </w:r>
      <w:r>
        <w:rPr>
          <w:sz w:val="24"/>
          <w:szCs w:val="24"/>
        </w:rPr>
        <w:t>lua</w:t>
      </w:r>
      <w:r>
        <w:rPr>
          <w:spacing w:val="-1"/>
          <w:sz w:val="24"/>
          <w:szCs w:val="24"/>
        </w:rPr>
        <w:t>r</w:t>
      </w:r>
      <w:r>
        <w:rPr>
          <w:sz w:val="24"/>
          <w:szCs w:val="24"/>
        </w:rPr>
        <w:t>ga</w:t>
      </w:r>
      <w:r>
        <w:rPr>
          <w:spacing w:val="4"/>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memi</w:t>
      </w:r>
      <w:r>
        <w:rPr>
          <w:spacing w:val="1"/>
          <w:sz w:val="24"/>
          <w:szCs w:val="24"/>
        </w:rPr>
        <w:t>l</w:t>
      </w:r>
      <w:r>
        <w:rPr>
          <w:sz w:val="24"/>
          <w:szCs w:val="24"/>
        </w:rPr>
        <w:t>iki riwa</w:t>
      </w:r>
      <w:r>
        <w:rPr>
          <w:spacing w:val="-5"/>
          <w:sz w:val="24"/>
          <w:szCs w:val="24"/>
        </w:rPr>
        <w:t>y</w:t>
      </w:r>
      <w:r>
        <w:rPr>
          <w:spacing w:val="-1"/>
          <w:sz w:val="24"/>
          <w:szCs w:val="24"/>
        </w:rPr>
        <w:t>a</w:t>
      </w:r>
      <w:r>
        <w:rPr>
          <w:sz w:val="24"/>
          <w:szCs w:val="24"/>
        </w:rPr>
        <w:t>t hipe</w:t>
      </w:r>
      <w:r>
        <w:rPr>
          <w:spacing w:val="-1"/>
          <w:sz w:val="24"/>
          <w:szCs w:val="24"/>
        </w:rPr>
        <w:t>r</w:t>
      </w:r>
      <w:r>
        <w:rPr>
          <w:sz w:val="24"/>
          <w:szCs w:val="24"/>
        </w:rPr>
        <w:t>t</w:t>
      </w:r>
      <w:r>
        <w:rPr>
          <w:spacing w:val="2"/>
          <w:sz w:val="24"/>
          <w:szCs w:val="24"/>
        </w:rPr>
        <w:t>e</w:t>
      </w:r>
      <w:r>
        <w:rPr>
          <w:sz w:val="24"/>
          <w:szCs w:val="24"/>
        </w:rPr>
        <w:t>nsi, k</w:t>
      </w:r>
      <w:r>
        <w:rPr>
          <w:spacing w:val="-1"/>
          <w:sz w:val="24"/>
          <w:szCs w:val="24"/>
        </w:rPr>
        <w:t>e</w:t>
      </w:r>
      <w:r>
        <w:rPr>
          <w:sz w:val="24"/>
          <w:szCs w:val="24"/>
        </w:rPr>
        <w:t>lain</w:t>
      </w:r>
      <w:r>
        <w:rPr>
          <w:spacing w:val="-1"/>
          <w:sz w:val="24"/>
          <w:szCs w:val="24"/>
        </w:rPr>
        <w:t>a</w:t>
      </w:r>
      <w:r>
        <w:rPr>
          <w:sz w:val="24"/>
          <w:szCs w:val="24"/>
        </w:rPr>
        <w:t xml:space="preserve">n jantung </w:t>
      </w:r>
      <w:r>
        <w:rPr>
          <w:spacing w:val="2"/>
          <w:sz w:val="24"/>
          <w:szCs w:val="24"/>
        </w:rPr>
        <w:t>s</w:t>
      </w:r>
      <w:r>
        <w:rPr>
          <w:spacing w:val="-1"/>
          <w:sz w:val="24"/>
          <w:szCs w:val="24"/>
        </w:rPr>
        <w:t>e</w:t>
      </w:r>
      <w:r>
        <w:rPr>
          <w:sz w:val="24"/>
          <w:szCs w:val="24"/>
        </w:rPr>
        <w:t>b</w:t>
      </w:r>
      <w:r>
        <w:rPr>
          <w:spacing w:val="-1"/>
          <w:sz w:val="24"/>
          <w:szCs w:val="24"/>
        </w:rPr>
        <w:t>e</w:t>
      </w:r>
      <w:r>
        <w:rPr>
          <w:sz w:val="24"/>
          <w:szCs w:val="24"/>
        </w:rPr>
        <w:t>lu</w:t>
      </w:r>
      <w:r>
        <w:rPr>
          <w:spacing w:val="1"/>
          <w:sz w:val="24"/>
          <w:szCs w:val="24"/>
        </w:rPr>
        <w:t>m</w:t>
      </w:r>
      <w:r>
        <w:rPr>
          <w:spacing w:val="5"/>
          <w:sz w:val="24"/>
          <w:szCs w:val="24"/>
        </w:rPr>
        <w:t>n</w:t>
      </w:r>
      <w:r>
        <w:rPr>
          <w:spacing w:val="-5"/>
          <w:sz w:val="24"/>
          <w:szCs w:val="24"/>
        </w:rPr>
        <w:t>y</w:t>
      </w:r>
      <w:r>
        <w:rPr>
          <w:spacing w:val="-1"/>
          <w:sz w:val="24"/>
          <w:szCs w:val="24"/>
        </w:rPr>
        <w:t>a</w:t>
      </w:r>
      <w:r>
        <w:rPr>
          <w:sz w:val="24"/>
          <w:szCs w:val="24"/>
        </w:rPr>
        <w:t>,</w:t>
      </w:r>
      <w:r>
        <w:rPr>
          <w:spacing w:val="3"/>
          <w:sz w:val="24"/>
          <w:szCs w:val="24"/>
        </w:rPr>
        <w:t xml:space="preserve"> </w:t>
      </w:r>
      <w:r>
        <w:rPr>
          <w:sz w:val="24"/>
          <w:szCs w:val="24"/>
        </w:rPr>
        <w:t>bi</w:t>
      </w:r>
      <w:r>
        <w:rPr>
          <w:spacing w:val="2"/>
          <w:sz w:val="24"/>
          <w:szCs w:val="24"/>
        </w:rPr>
        <w:t>a</w:t>
      </w:r>
      <w:r>
        <w:rPr>
          <w:sz w:val="24"/>
          <w:szCs w:val="24"/>
        </w:rPr>
        <w:t>s</w:t>
      </w:r>
      <w:r>
        <w:rPr>
          <w:spacing w:val="-1"/>
          <w:sz w:val="24"/>
          <w:szCs w:val="24"/>
        </w:rPr>
        <w:t>a</w:t>
      </w:r>
      <w:r>
        <w:rPr>
          <w:spacing w:val="2"/>
          <w:sz w:val="24"/>
          <w:szCs w:val="24"/>
        </w:rPr>
        <w:t>n</w:t>
      </w:r>
      <w:r>
        <w:rPr>
          <w:spacing w:val="-5"/>
          <w:sz w:val="24"/>
          <w:szCs w:val="24"/>
        </w:rPr>
        <w:t>y</w:t>
      </w:r>
      <w:r>
        <w:rPr>
          <w:sz w:val="24"/>
          <w:szCs w:val="24"/>
        </w:rPr>
        <w:t>a</w:t>
      </w:r>
      <w:r>
        <w:rPr>
          <w:spacing w:val="4"/>
          <w:sz w:val="24"/>
          <w:szCs w:val="24"/>
        </w:rPr>
        <w:t xml:space="preserve"> </w:t>
      </w:r>
      <w:r>
        <w:rPr>
          <w:sz w:val="24"/>
          <w:szCs w:val="24"/>
        </w:rPr>
        <w:t>te</w:t>
      </w:r>
      <w:r>
        <w:rPr>
          <w:spacing w:val="-1"/>
          <w:sz w:val="24"/>
          <w:szCs w:val="24"/>
        </w:rPr>
        <w:t>r</w:t>
      </w:r>
      <w:r>
        <w:rPr>
          <w:spacing w:val="3"/>
          <w:sz w:val="24"/>
          <w:szCs w:val="24"/>
        </w:rPr>
        <w:t>j</w:t>
      </w:r>
      <w:r>
        <w:rPr>
          <w:spacing w:val="-1"/>
          <w:sz w:val="24"/>
          <w:szCs w:val="24"/>
        </w:rPr>
        <w:t>a</w:t>
      </w:r>
      <w:r>
        <w:rPr>
          <w:sz w:val="24"/>
          <w:szCs w:val="24"/>
        </w:rPr>
        <w:t xml:space="preserve">di </w:t>
      </w:r>
      <w:r>
        <w:rPr>
          <w:spacing w:val="2"/>
          <w:sz w:val="24"/>
          <w:szCs w:val="24"/>
        </w:rPr>
        <w:t>n</w:t>
      </w:r>
      <w:r>
        <w:rPr>
          <w:spacing w:val="-5"/>
          <w:sz w:val="24"/>
          <w:szCs w:val="24"/>
        </w:rPr>
        <w:t>y</w:t>
      </w:r>
      <w:r>
        <w:rPr>
          <w:spacing w:val="1"/>
          <w:sz w:val="24"/>
          <w:szCs w:val="24"/>
        </w:rPr>
        <w:t>e</w:t>
      </w:r>
      <w:r>
        <w:rPr>
          <w:sz w:val="24"/>
          <w:szCs w:val="24"/>
        </w:rPr>
        <w:t xml:space="preserve">ri </w:t>
      </w:r>
      <w:r>
        <w:rPr>
          <w:spacing w:val="16"/>
          <w:sz w:val="24"/>
          <w:szCs w:val="24"/>
        </w:rPr>
        <w:t xml:space="preserve"> </w:t>
      </w:r>
      <w:r>
        <w:rPr>
          <w:sz w:val="24"/>
          <w:szCs w:val="24"/>
        </w:rPr>
        <w:t>k</w:t>
      </w:r>
      <w:r>
        <w:rPr>
          <w:spacing w:val="-1"/>
          <w:sz w:val="24"/>
          <w:szCs w:val="24"/>
        </w:rPr>
        <w:t>e</w:t>
      </w:r>
      <w:r>
        <w:rPr>
          <w:spacing w:val="2"/>
          <w:sz w:val="24"/>
          <w:szCs w:val="24"/>
        </w:rPr>
        <w:t>p</w:t>
      </w:r>
      <w:r>
        <w:rPr>
          <w:spacing w:val="-1"/>
          <w:sz w:val="24"/>
          <w:szCs w:val="24"/>
        </w:rPr>
        <w:t>a</w:t>
      </w:r>
      <w:r>
        <w:rPr>
          <w:sz w:val="24"/>
          <w:szCs w:val="24"/>
        </w:rPr>
        <w:t xml:space="preserve">la, </w:t>
      </w:r>
      <w:r>
        <w:rPr>
          <w:spacing w:val="16"/>
          <w:sz w:val="24"/>
          <w:szCs w:val="24"/>
        </w:rPr>
        <w:t xml:space="preserve"> </w:t>
      </w:r>
      <w:r>
        <w:rPr>
          <w:sz w:val="24"/>
          <w:szCs w:val="24"/>
        </w:rPr>
        <w:t xml:space="preserve">mual </w:t>
      </w:r>
      <w:r>
        <w:rPr>
          <w:spacing w:val="19"/>
          <w:sz w:val="24"/>
          <w:szCs w:val="24"/>
        </w:rPr>
        <w:t xml:space="preserve"> </w:t>
      </w:r>
      <w:r>
        <w:rPr>
          <w:sz w:val="24"/>
          <w:szCs w:val="24"/>
        </w:rPr>
        <w:t>mun</w:t>
      </w:r>
      <w:r>
        <w:rPr>
          <w:spacing w:val="1"/>
          <w:sz w:val="24"/>
          <w:szCs w:val="24"/>
        </w:rPr>
        <w:t>t</w:t>
      </w:r>
      <w:r>
        <w:rPr>
          <w:spacing w:val="-1"/>
          <w:sz w:val="24"/>
          <w:szCs w:val="24"/>
        </w:rPr>
        <w:t>a</w:t>
      </w:r>
      <w:r>
        <w:rPr>
          <w:sz w:val="24"/>
          <w:szCs w:val="24"/>
        </w:rPr>
        <w:t xml:space="preserve">h, </w:t>
      </w:r>
      <w:r>
        <w:rPr>
          <w:spacing w:val="17"/>
          <w:sz w:val="24"/>
          <w:szCs w:val="24"/>
        </w:rPr>
        <w:t xml:space="preserve"> </w:t>
      </w:r>
      <w:r>
        <w:rPr>
          <w:sz w:val="24"/>
          <w:szCs w:val="24"/>
        </w:rPr>
        <w:t>b</w:t>
      </w:r>
      <w:r>
        <w:rPr>
          <w:spacing w:val="-1"/>
          <w:sz w:val="24"/>
          <w:szCs w:val="24"/>
        </w:rPr>
        <w:t>a</w:t>
      </w:r>
      <w:r>
        <w:rPr>
          <w:sz w:val="24"/>
          <w:szCs w:val="24"/>
        </w:rPr>
        <w:t>hk</w:t>
      </w:r>
      <w:r>
        <w:rPr>
          <w:spacing w:val="1"/>
          <w:sz w:val="24"/>
          <w:szCs w:val="24"/>
        </w:rPr>
        <w:t>a</w:t>
      </w:r>
      <w:r>
        <w:rPr>
          <w:sz w:val="24"/>
          <w:szCs w:val="24"/>
        </w:rPr>
        <w:t>n</w:t>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190BF5">
      <w:pPr>
        <w:spacing w:before="29" w:line="360" w:lineRule="auto"/>
        <w:ind w:left="588" w:right="-41"/>
        <w:jc w:val="both"/>
        <w:rPr>
          <w:sz w:val="24"/>
          <w:szCs w:val="24"/>
        </w:rPr>
      </w:pPr>
      <w:proofErr w:type="gramStart"/>
      <w:r>
        <w:rPr>
          <w:sz w:val="24"/>
          <w:szCs w:val="24"/>
        </w:rPr>
        <w:lastRenderedPageBreak/>
        <w:t>k</w:t>
      </w:r>
      <w:r>
        <w:rPr>
          <w:spacing w:val="-1"/>
          <w:sz w:val="24"/>
          <w:szCs w:val="24"/>
        </w:rPr>
        <w:t>e</w:t>
      </w:r>
      <w:r>
        <w:rPr>
          <w:sz w:val="24"/>
          <w:szCs w:val="24"/>
        </w:rPr>
        <w:t>j</w:t>
      </w:r>
      <w:r>
        <w:rPr>
          <w:spacing w:val="-1"/>
          <w:sz w:val="24"/>
          <w:szCs w:val="24"/>
        </w:rPr>
        <w:t>a</w:t>
      </w:r>
      <w:r>
        <w:rPr>
          <w:spacing w:val="2"/>
          <w:sz w:val="24"/>
          <w:szCs w:val="24"/>
        </w:rPr>
        <w:t>n</w:t>
      </w:r>
      <w:r>
        <w:rPr>
          <w:sz w:val="24"/>
          <w:szCs w:val="24"/>
        </w:rPr>
        <w:t>g</w:t>
      </w:r>
      <w:proofErr w:type="gramEnd"/>
      <w:r>
        <w:rPr>
          <w:sz w:val="24"/>
          <w:szCs w:val="24"/>
        </w:rPr>
        <w:t xml:space="preserve"> s</w:t>
      </w:r>
      <w:r>
        <w:rPr>
          <w:spacing w:val="-1"/>
          <w:sz w:val="24"/>
          <w:szCs w:val="24"/>
        </w:rPr>
        <w:t>a</w:t>
      </w:r>
      <w:r>
        <w:rPr>
          <w:sz w:val="24"/>
          <w:szCs w:val="24"/>
        </w:rPr>
        <w:t>mpai</w:t>
      </w:r>
      <w:r>
        <w:rPr>
          <w:spacing w:val="4"/>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s</w:t>
      </w:r>
      <w:r>
        <w:rPr>
          <w:spacing w:val="1"/>
          <w:sz w:val="24"/>
          <w:szCs w:val="24"/>
        </w:rPr>
        <w:t>a</w:t>
      </w:r>
      <w:r>
        <w:rPr>
          <w:sz w:val="24"/>
          <w:szCs w:val="24"/>
        </w:rPr>
        <w:t>d</w:t>
      </w:r>
      <w:r>
        <w:rPr>
          <w:spacing w:val="-1"/>
          <w:sz w:val="24"/>
          <w:szCs w:val="24"/>
        </w:rPr>
        <w:t>a</w:t>
      </w:r>
      <w:r>
        <w:rPr>
          <w:sz w:val="24"/>
          <w:szCs w:val="24"/>
        </w:rPr>
        <w:t>r.</w:t>
      </w:r>
      <w:r>
        <w:rPr>
          <w:spacing w:val="1"/>
          <w:sz w:val="24"/>
          <w:szCs w:val="24"/>
        </w:rPr>
        <w:t xml:space="preserve"> </w:t>
      </w:r>
      <w:r>
        <w:rPr>
          <w:spacing w:val="2"/>
          <w:sz w:val="24"/>
          <w:szCs w:val="24"/>
        </w:rPr>
        <w:t>T</w:t>
      </w:r>
      <w:r>
        <w:rPr>
          <w:spacing w:val="-1"/>
          <w:sz w:val="24"/>
          <w:szCs w:val="24"/>
        </w:rPr>
        <w:t>e</w:t>
      </w:r>
      <w:r>
        <w:rPr>
          <w:sz w:val="24"/>
          <w:szCs w:val="24"/>
        </w:rPr>
        <w:t>rd</w:t>
      </w:r>
      <w:r>
        <w:rPr>
          <w:spacing w:val="-2"/>
          <w:sz w:val="24"/>
          <w:szCs w:val="24"/>
        </w:rPr>
        <w:t>a</w:t>
      </w:r>
      <w:r>
        <w:rPr>
          <w:spacing w:val="2"/>
          <w:sz w:val="24"/>
          <w:szCs w:val="24"/>
        </w:rPr>
        <w:t>p</w:t>
      </w:r>
      <w:r>
        <w:rPr>
          <w:spacing w:val="-1"/>
          <w:sz w:val="24"/>
          <w:szCs w:val="24"/>
        </w:rPr>
        <w:t>a</w:t>
      </w:r>
      <w:r>
        <w:rPr>
          <w:sz w:val="24"/>
          <w:szCs w:val="24"/>
        </w:rPr>
        <w:t>t k</w:t>
      </w:r>
      <w:r>
        <w:rPr>
          <w:spacing w:val="-1"/>
          <w:sz w:val="24"/>
          <w:szCs w:val="24"/>
        </w:rPr>
        <w:t>e</w:t>
      </w:r>
      <w:r>
        <w:rPr>
          <w:sz w:val="24"/>
          <w:szCs w:val="24"/>
        </w:rPr>
        <w:t>s</w:t>
      </w:r>
      <w:r>
        <w:rPr>
          <w:spacing w:val="-1"/>
          <w:sz w:val="24"/>
          <w:szCs w:val="24"/>
        </w:rPr>
        <w:t>e</w:t>
      </w:r>
      <w:r>
        <w:rPr>
          <w:sz w:val="24"/>
          <w:szCs w:val="24"/>
        </w:rPr>
        <w:t>nja</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p</w:t>
      </w:r>
      <w:r>
        <w:rPr>
          <w:spacing w:val="-1"/>
          <w:sz w:val="24"/>
          <w:szCs w:val="24"/>
        </w:rPr>
        <w:t>a</w:t>
      </w:r>
      <w:r>
        <w:rPr>
          <w:sz w:val="24"/>
          <w:szCs w:val="24"/>
        </w:rPr>
        <w:t>da</w:t>
      </w:r>
      <w:r>
        <w:rPr>
          <w:spacing w:val="1"/>
          <w:sz w:val="24"/>
          <w:szCs w:val="24"/>
        </w:rPr>
        <w:t xml:space="preserve"> </w:t>
      </w:r>
      <w:r>
        <w:rPr>
          <w:sz w:val="24"/>
          <w:szCs w:val="24"/>
        </w:rPr>
        <w:t>dia</w:t>
      </w:r>
      <w:r>
        <w:rPr>
          <w:spacing w:val="-3"/>
          <w:sz w:val="24"/>
          <w:szCs w:val="24"/>
        </w:rPr>
        <w:t>g</w:t>
      </w:r>
      <w:r>
        <w:rPr>
          <w:sz w:val="24"/>
          <w:szCs w:val="24"/>
        </w:rPr>
        <w:t>no</w:t>
      </w:r>
      <w:r>
        <w:rPr>
          <w:spacing w:val="2"/>
          <w:sz w:val="24"/>
          <w:szCs w:val="24"/>
        </w:rPr>
        <w:t>s</w:t>
      </w:r>
      <w:r>
        <w:rPr>
          <w:sz w:val="24"/>
          <w:szCs w:val="24"/>
        </w:rPr>
        <w:t>a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w:t>
      </w:r>
      <w:r>
        <w:rPr>
          <w:spacing w:val="1"/>
          <w:sz w:val="24"/>
          <w:szCs w:val="24"/>
        </w:rPr>
        <w:t xml:space="preserve"> </w:t>
      </w:r>
      <w:r>
        <w:rPr>
          <w:spacing w:val="-1"/>
          <w:sz w:val="24"/>
          <w:szCs w:val="24"/>
        </w:rPr>
        <w:t>a</w:t>
      </w:r>
      <w:r>
        <w:rPr>
          <w:sz w:val="24"/>
          <w:szCs w:val="24"/>
        </w:rPr>
        <w:t>nt</w:t>
      </w:r>
      <w:r>
        <w:rPr>
          <w:spacing w:val="2"/>
          <w:sz w:val="24"/>
          <w:szCs w:val="24"/>
        </w:rPr>
        <w:t>a</w:t>
      </w:r>
      <w:r>
        <w:rPr>
          <w:sz w:val="24"/>
          <w:szCs w:val="24"/>
        </w:rPr>
        <w:t>ra t</w:t>
      </w:r>
      <w:r>
        <w:rPr>
          <w:spacing w:val="1"/>
          <w:sz w:val="24"/>
          <w:szCs w:val="24"/>
        </w:rPr>
        <w:t>i</w:t>
      </w:r>
      <w:r>
        <w:rPr>
          <w:sz w:val="24"/>
          <w:szCs w:val="24"/>
        </w:rPr>
        <w:t>njau</w:t>
      </w:r>
      <w:r>
        <w:rPr>
          <w:spacing w:val="-1"/>
          <w:sz w:val="24"/>
          <w:szCs w:val="24"/>
        </w:rPr>
        <w:t>a</w:t>
      </w:r>
      <w:r>
        <w:rPr>
          <w:sz w:val="24"/>
          <w:szCs w:val="24"/>
        </w:rPr>
        <w:t>n</w:t>
      </w:r>
      <w:r>
        <w:rPr>
          <w:spacing w:val="2"/>
          <w:sz w:val="24"/>
          <w:szCs w:val="24"/>
        </w:rPr>
        <w:t xml:space="preserve"> </w:t>
      </w:r>
      <w:r>
        <w:rPr>
          <w:sz w:val="24"/>
          <w:szCs w:val="24"/>
        </w:rPr>
        <w:t>pust</w:t>
      </w:r>
      <w:r>
        <w:rPr>
          <w:spacing w:val="-1"/>
          <w:sz w:val="24"/>
          <w:szCs w:val="24"/>
        </w:rPr>
        <w:t>a</w:t>
      </w:r>
      <w:r>
        <w:rPr>
          <w:sz w:val="24"/>
          <w:szCs w:val="24"/>
        </w:rPr>
        <w:t xml:space="preserve">ka </w:t>
      </w:r>
      <w:proofErr w:type="gramStart"/>
      <w:r>
        <w:rPr>
          <w:sz w:val="24"/>
          <w:szCs w:val="24"/>
        </w:rPr>
        <w:t>d</w:t>
      </w:r>
      <w:r>
        <w:rPr>
          <w:spacing w:val="-1"/>
          <w:sz w:val="24"/>
          <w:szCs w:val="24"/>
        </w:rPr>
        <w:t>e</w:t>
      </w:r>
      <w:r>
        <w:rPr>
          <w:sz w:val="24"/>
          <w:szCs w:val="24"/>
        </w:rPr>
        <w:t>ng</w:t>
      </w:r>
      <w:r>
        <w:rPr>
          <w:spacing w:val="-1"/>
          <w:sz w:val="24"/>
          <w:szCs w:val="24"/>
        </w:rPr>
        <w:t>a</w:t>
      </w:r>
      <w:r>
        <w:rPr>
          <w:sz w:val="24"/>
          <w:szCs w:val="24"/>
        </w:rPr>
        <w:t>n  t</w:t>
      </w:r>
      <w:r>
        <w:rPr>
          <w:spacing w:val="1"/>
          <w:sz w:val="24"/>
          <w:szCs w:val="24"/>
        </w:rPr>
        <w:t>i</w:t>
      </w:r>
      <w:r>
        <w:rPr>
          <w:sz w:val="24"/>
          <w:szCs w:val="24"/>
        </w:rPr>
        <w:t>njau</w:t>
      </w:r>
      <w:r>
        <w:rPr>
          <w:spacing w:val="-1"/>
          <w:sz w:val="24"/>
          <w:szCs w:val="24"/>
        </w:rPr>
        <w:t>a</w:t>
      </w:r>
      <w:r>
        <w:rPr>
          <w:sz w:val="24"/>
          <w:szCs w:val="24"/>
        </w:rPr>
        <w:t>n</w:t>
      </w:r>
      <w:proofErr w:type="gramEnd"/>
      <w:r>
        <w:rPr>
          <w:sz w:val="24"/>
          <w:szCs w:val="24"/>
        </w:rPr>
        <w:t xml:space="preserve">  k</w:t>
      </w:r>
      <w:r>
        <w:rPr>
          <w:spacing w:val="-1"/>
          <w:sz w:val="24"/>
          <w:szCs w:val="24"/>
        </w:rPr>
        <w:t>a</w:t>
      </w:r>
      <w:r>
        <w:rPr>
          <w:spacing w:val="2"/>
          <w:sz w:val="24"/>
          <w:szCs w:val="24"/>
        </w:rPr>
        <w:t>s</w:t>
      </w:r>
      <w:r>
        <w:rPr>
          <w:sz w:val="24"/>
          <w:szCs w:val="24"/>
        </w:rPr>
        <w:t xml:space="preserve">us.  </w:t>
      </w:r>
      <w:proofErr w:type="gramStart"/>
      <w:r>
        <w:rPr>
          <w:sz w:val="24"/>
          <w:szCs w:val="24"/>
        </w:rPr>
        <w:t>D</w:t>
      </w:r>
      <w:r>
        <w:rPr>
          <w:spacing w:val="-1"/>
          <w:sz w:val="24"/>
          <w:szCs w:val="24"/>
        </w:rPr>
        <w:t>a</w:t>
      </w:r>
      <w:r>
        <w:rPr>
          <w:sz w:val="24"/>
          <w:szCs w:val="24"/>
        </w:rPr>
        <w:t>lam 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z w:val="24"/>
          <w:szCs w:val="24"/>
        </w:rPr>
        <w:t>pust</w:t>
      </w:r>
      <w:r>
        <w:rPr>
          <w:spacing w:val="-1"/>
          <w:sz w:val="24"/>
          <w:szCs w:val="24"/>
        </w:rPr>
        <w:t>a</w:t>
      </w:r>
      <w:r>
        <w:rPr>
          <w:sz w:val="24"/>
          <w:szCs w:val="24"/>
        </w:rPr>
        <w:t>ka te</w:t>
      </w:r>
      <w:r>
        <w:rPr>
          <w:spacing w:val="-1"/>
          <w:sz w:val="24"/>
          <w:szCs w:val="24"/>
        </w:rPr>
        <w:t>r</w:t>
      </w:r>
      <w:r>
        <w:rPr>
          <w:sz w:val="24"/>
          <w:szCs w:val="24"/>
        </w:rPr>
        <w:t>d</w:t>
      </w:r>
      <w:r>
        <w:rPr>
          <w:spacing w:val="-1"/>
          <w:sz w:val="24"/>
          <w:szCs w:val="24"/>
        </w:rPr>
        <w:t>a</w:t>
      </w:r>
      <w:r>
        <w:rPr>
          <w:spacing w:val="2"/>
          <w:sz w:val="24"/>
          <w:szCs w:val="24"/>
        </w:rPr>
        <w:t>p</w:t>
      </w:r>
      <w:r>
        <w:rPr>
          <w:spacing w:val="1"/>
          <w:sz w:val="24"/>
          <w:szCs w:val="24"/>
        </w:rPr>
        <w:t>a</w:t>
      </w:r>
      <w:r>
        <w:rPr>
          <w:sz w:val="24"/>
          <w:szCs w:val="24"/>
        </w:rPr>
        <w:t>t</w:t>
      </w:r>
      <w:r>
        <w:rPr>
          <w:spacing w:val="1"/>
          <w:sz w:val="24"/>
          <w:szCs w:val="24"/>
        </w:rPr>
        <w:t xml:space="preserve"> </w:t>
      </w:r>
      <w:r>
        <w:rPr>
          <w:sz w:val="24"/>
          <w:szCs w:val="24"/>
        </w:rPr>
        <w:t>7</w:t>
      </w:r>
      <w:r>
        <w:rPr>
          <w:spacing w:val="1"/>
          <w:sz w:val="24"/>
          <w:szCs w:val="24"/>
        </w:rPr>
        <w:t xml:space="preserve"> </w:t>
      </w:r>
      <w:r>
        <w:rPr>
          <w:sz w:val="24"/>
          <w:szCs w:val="24"/>
        </w:rPr>
        <w:t>dia</w:t>
      </w:r>
      <w:r>
        <w:rPr>
          <w:spacing w:val="-3"/>
          <w:sz w:val="24"/>
          <w:szCs w:val="24"/>
        </w:rPr>
        <w:t>g</w:t>
      </w:r>
      <w:r>
        <w:rPr>
          <w:sz w:val="24"/>
          <w:szCs w:val="24"/>
        </w:rPr>
        <w:t>nosa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w:t>
      </w:r>
      <w:r>
        <w:rPr>
          <w:spacing w:val="3"/>
          <w:sz w:val="24"/>
          <w:szCs w:val="24"/>
        </w:rPr>
        <w:t>u</w:t>
      </w:r>
      <w:r>
        <w:rPr>
          <w:sz w:val="24"/>
          <w:szCs w:val="24"/>
        </w:rPr>
        <w:t>n</w:t>
      </w:r>
      <w:r>
        <w:rPr>
          <w:spacing w:val="-2"/>
          <w:sz w:val="24"/>
          <w:szCs w:val="24"/>
        </w:rPr>
        <w:t>g</w:t>
      </w:r>
      <w:r>
        <w:rPr>
          <w:sz w:val="24"/>
          <w:szCs w:val="24"/>
        </w:rPr>
        <w:t>kin</w:t>
      </w:r>
      <w:r>
        <w:rPr>
          <w:spacing w:val="2"/>
          <w:sz w:val="24"/>
          <w:szCs w:val="24"/>
        </w:rPr>
        <w:t xml:space="preserve"> </w:t>
      </w:r>
      <w:r>
        <w:rPr>
          <w:sz w:val="24"/>
          <w:szCs w:val="24"/>
        </w:rPr>
        <w:t>s</w:t>
      </w:r>
      <w:r>
        <w:rPr>
          <w:spacing w:val="1"/>
          <w:sz w:val="24"/>
          <w:szCs w:val="24"/>
        </w:rPr>
        <w:t>e</w:t>
      </w:r>
      <w:r>
        <w:rPr>
          <w:sz w:val="24"/>
          <w:szCs w:val="24"/>
        </w:rPr>
        <w:t>ri</w:t>
      </w:r>
      <w:r>
        <w:rPr>
          <w:spacing w:val="2"/>
          <w:sz w:val="24"/>
          <w:szCs w:val="24"/>
        </w:rPr>
        <w:t>n</w:t>
      </w:r>
      <w:r>
        <w:rPr>
          <w:sz w:val="24"/>
          <w:szCs w:val="24"/>
        </w:rPr>
        <w:t>g muncul.</w:t>
      </w:r>
      <w:proofErr w:type="gramEnd"/>
      <w:r>
        <w:rPr>
          <w:spacing w:val="1"/>
          <w:sz w:val="24"/>
          <w:szCs w:val="24"/>
        </w:rPr>
        <w:t xml:space="preserve"> S</w:t>
      </w:r>
      <w:r>
        <w:rPr>
          <w:spacing w:val="-1"/>
          <w:sz w:val="24"/>
          <w:szCs w:val="24"/>
        </w:rPr>
        <w:t>e</w:t>
      </w:r>
      <w:r>
        <w:rPr>
          <w:sz w:val="24"/>
          <w:szCs w:val="24"/>
        </w:rPr>
        <w:t>d</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p</w:t>
      </w:r>
      <w:r>
        <w:rPr>
          <w:spacing w:val="-1"/>
          <w:sz w:val="24"/>
          <w:szCs w:val="24"/>
        </w:rPr>
        <w:t>a</w:t>
      </w:r>
      <w:r>
        <w:rPr>
          <w:sz w:val="24"/>
          <w:szCs w:val="24"/>
        </w:rPr>
        <w:t>da t</w:t>
      </w:r>
      <w:r>
        <w:rPr>
          <w:spacing w:val="1"/>
          <w:sz w:val="24"/>
          <w:szCs w:val="24"/>
        </w:rPr>
        <w:t>i</w:t>
      </w:r>
      <w:r>
        <w:rPr>
          <w:sz w:val="24"/>
          <w:szCs w:val="24"/>
        </w:rPr>
        <w:t>njau</w:t>
      </w:r>
      <w:r>
        <w:rPr>
          <w:spacing w:val="-1"/>
          <w:sz w:val="24"/>
          <w:szCs w:val="24"/>
        </w:rPr>
        <w:t>a</w:t>
      </w:r>
      <w:r>
        <w:rPr>
          <w:sz w:val="24"/>
          <w:szCs w:val="24"/>
        </w:rPr>
        <w:t>n k</w:t>
      </w:r>
      <w:r>
        <w:rPr>
          <w:spacing w:val="-1"/>
          <w:sz w:val="24"/>
          <w:szCs w:val="24"/>
        </w:rPr>
        <w:t>a</w:t>
      </w:r>
      <w:r>
        <w:rPr>
          <w:sz w:val="24"/>
          <w:szCs w:val="24"/>
        </w:rPr>
        <w:t>sus</w:t>
      </w:r>
      <w:r>
        <w:rPr>
          <w:spacing w:val="1"/>
          <w:sz w:val="24"/>
          <w:szCs w:val="24"/>
        </w:rPr>
        <w:t xml:space="preserve"> </w:t>
      </w:r>
      <w:r>
        <w:rPr>
          <w:sz w:val="24"/>
          <w:szCs w:val="24"/>
        </w:rPr>
        <w:t>muncul</w:t>
      </w:r>
      <w:r>
        <w:rPr>
          <w:spacing w:val="1"/>
          <w:sz w:val="24"/>
          <w:szCs w:val="24"/>
        </w:rPr>
        <w:t xml:space="preserve"> </w:t>
      </w:r>
      <w:r>
        <w:rPr>
          <w:sz w:val="24"/>
          <w:szCs w:val="24"/>
        </w:rPr>
        <w:t>6</w:t>
      </w:r>
      <w:r>
        <w:rPr>
          <w:spacing w:val="1"/>
          <w:sz w:val="24"/>
          <w:szCs w:val="24"/>
        </w:rPr>
        <w:t xml:space="preserve"> </w:t>
      </w:r>
      <w:r>
        <w:rPr>
          <w:sz w:val="24"/>
          <w:szCs w:val="24"/>
        </w:rPr>
        <w:t>dia</w:t>
      </w:r>
      <w:r>
        <w:rPr>
          <w:spacing w:val="-3"/>
          <w:sz w:val="24"/>
          <w:szCs w:val="24"/>
        </w:rPr>
        <w:t>g</w:t>
      </w:r>
      <w:r>
        <w:rPr>
          <w:sz w:val="24"/>
          <w:szCs w:val="24"/>
        </w:rPr>
        <w:t>nosa d</w:t>
      </w:r>
      <w:r>
        <w:rPr>
          <w:spacing w:val="-1"/>
          <w:sz w:val="24"/>
          <w:szCs w:val="24"/>
        </w:rPr>
        <w:t>e</w:t>
      </w:r>
      <w:r>
        <w:rPr>
          <w:sz w:val="24"/>
          <w:szCs w:val="24"/>
        </w:rPr>
        <w:t>ng</w:t>
      </w:r>
      <w:r>
        <w:rPr>
          <w:spacing w:val="-1"/>
          <w:sz w:val="24"/>
          <w:szCs w:val="24"/>
        </w:rPr>
        <w:t>a</w:t>
      </w:r>
      <w:r>
        <w:rPr>
          <w:sz w:val="24"/>
          <w:szCs w:val="24"/>
        </w:rPr>
        <w:t xml:space="preserve">n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tas fi</w:t>
      </w:r>
      <w:r>
        <w:rPr>
          <w:spacing w:val="2"/>
          <w:sz w:val="24"/>
          <w:szCs w:val="24"/>
        </w:rPr>
        <w:t>s</w:t>
      </w:r>
      <w:r>
        <w:rPr>
          <w:sz w:val="24"/>
          <w:szCs w:val="24"/>
        </w:rPr>
        <w:t>ik,</w:t>
      </w:r>
      <w:r>
        <w:rPr>
          <w:spacing w:val="1"/>
          <w:sz w:val="24"/>
          <w:szCs w:val="24"/>
        </w:rPr>
        <w:t xml:space="preserve"> </w:t>
      </w:r>
      <w:r>
        <w:rPr>
          <w:spacing w:val="-1"/>
          <w:sz w:val="24"/>
          <w:szCs w:val="24"/>
        </w:rPr>
        <w:t>a</w:t>
      </w:r>
      <w:r>
        <w:rPr>
          <w:sz w:val="24"/>
          <w:szCs w:val="24"/>
        </w:rPr>
        <w:t>nsiet</w:t>
      </w:r>
      <w:r>
        <w:rPr>
          <w:spacing w:val="-1"/>
          <w:sz w:val="24"/>
          <w:szCs w:val="24"/>
        </w:rPr>
        <w:t>a</w:t>
      </w:r>
      <w:r>
        <w:rPr>
          <w:sz w:val="24"/>
          <w:szCs w:val="24"/>
        </w:rPr>
        <w:t>s, d</w:t>
      </w:r>
      <w:r>
        <w:rPr>
          <w:spacing w:val="-1"/>
          <w:sz w:val="24"/>
          <w:szCs w:val="24"/>
        </w:rPr>
        <w:t>e</w:t>
      </w:r>
      <w:r>
        <w:rPr>
          <w:sz w:val="24"/>
          <w:szCs w:val="24"/>
        </w:rPr>
        <w:t>fisit</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tah</w:t>
      </w:r>
      <w:r>
        <w:rPr>
          <w:spacing w:val="2"/>
          <w:sz w:val="24"/>
          <w:szCs w:val="24"/>
        </w:rPr>
        <w:t>u</w:t>
      </w:r>
      <w:r>
        <w:rPr>
          <w:spacing w:val="-1"/>
          <w:sz w:val="24"/>
          <w:szCs w:val="24"/>
        </w:rPr>
        <w:t>a</w:t>
      </w:r>
      <w:r>
        <w:rPr>
          <w:sz w:val="24"/>
          <w:szCs w:val="24"/>
        </w:rPr>
        <w:t>n, d</w:t>
      </w:r>
      <w:r>
        <w:rPr>
          <w:spacing w:val="-1"/>
          <w:sz w:val="24"/>
          <w:szCs w:val="24"/>
        </w:rPr>
        <w:t>e</w:t>
      </w:r>
      <w:r>
        <w:rPr>
          <w:sz w:val="24"/>
          <w:szCs w:val="24"/>
        </w:rPr>
        <w:t>f</w:t>
      </w:r>
      <w:r>
        <w:rPr>
          <w:spacing w:val="2"/>
          <w:sz w:val="24"/>
          <w:szCs w:val="24"/>
        </w:rPr>
        <w:t>i</w:t>
      </w:r>
      <w:r>
        <w:rPr>
          <w:sz w:val="24"/>
          <w:szCs w:val="24"/>
        </w:rPr>
        <w:t>sit</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 diri,   k</w:t>
      </w:r>
      <w:r>
        <w:rPr>
          <w:spacing w:val="-1"/>
          <w:sz w:val="24"/>
          <w:szCs w:val="24"/>
        </w:rPr>
        <w:t>e</w:t>
      </w:r>
      <w:r>
        <w:rPr>
          <w:sz w:val="24"/>
          <w:szCs w:val="24"/>
        </w:rPr>
        <w:t>rus</w:t>
      </w:r>
      <w:r>
        <w:rPr>
          <w:spacing w:val="-1"/>
          <w:sz w:val="24"/>
          <w:szCs w:val="24"/>
        </w:rPr>
        <w:t>a</w:t>
      </w:r>
      <w:r>
        <w:rPr>
          <w:sz w:val="24"/>
          <w:szCs w:val="24"/>
        </w:rPr>
        <w:t>k</w:t>
      </w:r>
      <w:r>
        <w:rPr>
          <w:spacing w:val="-1"/>
          <w:sz w:val="24"/>
          <w:szCs w:val="24"/>
        </w:rPr>
        <w:t>a</w:t>
      </w:r>
      <w:r>
        <w:rPr>
          <w:sz w:val="24"/>
          <w:szCs w:val="24"/>
        </w:rPr>
        <w:t>n   komun</w:t>
      </w:r>
      <w:r>
        <w:rPr>
          <w:spacing w:val="1"/>
          <w:sz w:val="24"/>
          <w:szCs w:val="24"/>
        </w:rPr>
        <w:t>i</w:t>
      </w:r>
      <w:r>
        <w:rPr>
          <w:sz w:val="24"/>
          <w:szCs w:val="24"/>
        </w:rPr>
        <w:t>k</w:t>
      </w:r>
      <w:r>
        <w:rPr>
          <w:spacing w:val="-1"/>
          <w:sz w:val="24"/>
          <w:szCs w:val="24"/>
        </w:rPr>
        <w:t>a</w:t>
      </w:r>
      <w:r>
        <w:rPr>
          <w:sz w:val="24"/>
          <w:szCs w:val="24"/>
        </w:rPr>
        <w:t>si   v</w:t>
      </w:r>
      <w:r>
        <w:rPr>
          <w:spacing w:val="-1"/>
          <w:sz w:val="24"/>
          <w:szCs w:val="24"/>
        </w:rPr>
        <w:t>e</w:t>
      </w:r>
      <w:r>
        <w:rPr>
          <w:sz w:val="24"/>
          <w:szCs w:val="24"/>
        </w:rPr>
        <w:t>rb</w:t>
      </w:r>
      <w:r>
        <w:rPr>
          <w:spacing w:val="-2"/>
          <w:sz w:val="24"/>
          <w:szCs w:val="24"/>
        </w:rPr>
        <w:t>a</w:t>
      </w:r>
      <w:r>
        <w:rPr>
          <w:sz w:val="24"/>
          <w:szCs w:val="24"/>
        </w:rPr>
        <w:t>l, d</w:t>
      </w:r>
      <w:r>
        <w:rPr>
          <w:spacing w:val="-1"/>
          <w:sz w:val="24"/>
          <w:szCs w:val="24"/>
        </w:rPr>
        <w:t>a</w:t>
      </w:r>
      <w:r>
        <w:rPr>
          <w:sz w:val="24"/>
          <w:szCs w:val="24"/>
        </w:rPr>
        <w:t>n k</w:t>
      </w:r>
      <w:r>
        <w:rPr>
          <w:spacing w:val="1"/>
          <w:sz w:val="24"/>
          <w:szCs w:val="24"/>
        </w:rPr>
        <w:t>e</w:t>
      </w:r>
      <w:r>
        <w:rPr>
          <w:sz w:val="24"/>
          <w:szCs w:val="24"/>
        </w:rPr>
        <w:t>rus</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in</w:t>
      </w:r>
      <w:r>
        <w:rPr>
          <w:spacing w:val="1"/>
          <w:sz w:val="24"/>
          <w:szCs w:val="24"/>
        </w:rPr>
        <w:t>te</w:t>
      </w:r>
      <w:r>
        <w:rPr>
          <w:spacing w:val="-2"/>
          <w:sz w:val="24"/>
          <w:szCs w:val="24"/>
        </w:rPr>
        <w:t>g</w:t>
      </w:r>
      <w:r>
        <w:rPr>
          <w:sz w:val="24"/>
          <w:szCs w:val="24"/>
        </w:rPr>
        <w:t>rit</w:t>
      </w:r>
      <w:r>
        <w:rPr>
          <w:spacing w:val="1"/>
          <w:sz w:val="24"/>
          <w:szCs w:val="24"/>
        </w:rPr>
        <w:t>a</w:t>
      </w:r>
      <w:r>
        <w:rPr>
          <w:sz w:val="24"/>
          <w:szCs w:val="24"/>
        </w:rPr>
        <w:t>s kul</w:t>
      </w:r>
      <w:r>
        <w:rPr>
          <w:spacing w:val="1"/>
          <w:sz w:val="24"/>
          <w:szCs w:val="24"/>
        </w:rPr>
        <w:t>i</w:t>
      </w:r>
      <w:r>
        <w:rPr>
          <w:sz w:val="24"/>
          <w:szCs w:val="24"/>
        </w:rPr>
        <w:t>t.</w:t>
      </w:r>
      <w:r>
        <w:rPr>
          <w:spacing w:val="3"/>
          <w:sz w:val="24"/>
          <w:szCs w:val="24"/>
        </w:rPr>
        <w:t xml:space="preserve"> </w:t>
      </w:r>
      <w:proofErr w:type="gramStart"/>
      <w:r>
        <w:rPr>
          <w:spacing w:val="1"/>
          <w:sz w:val="24"/>
          <w:szCs w:val="24"/>
        </w:rPr>
        <w:t>P</w:t>
      </w:r>
      <w:r>
        <w:rPr>
          <w:spacing w:val="-1"/>
          <w:sz w:val="24"/>
          <w:szCs w:val="24"/>
        </w:rPr>
        <w:t>a</w:t>
      </w:r>
      <w:r>
        <w:rPr>
          <w:sz w:val="24"/>
          <w:szCs w:val="24"/>
        </w:rPr>
        <w:t>da in</w:t>
      </w:r>
      <w:r>
        <w:rPr>
          <w:spacing w:val="1"/>
          <w:sz w:val="24"/>
          <w:szCs w:val="24"/>
        </w:rPr>
        <w:t>t</w:t>
      </w:r>
      <w:r>
        <w:rPr>
          <w:spacing w:val="-1"/>
          <w:sz w:val="24"/>
          <w:szCs w:val="24"/>
        </w:rPr>
        <w:t>e</w:t>
      </w:r>
      <w:r>
        <w:rPr>
          <w:sz w:val="24"/>
          <w:szCs w:val="24"/>
        </w:rPr>
        <w:t>rv</w:t>
      </w:r>
      <w:r>
        <w:rPr>
          <w:spacing w:val="-2"/>
          <w:sz w:val="24"/>
          <w:szCs w:val="24"/>
        </w:rPr>
        <w:t>e</w:t>
      </w:r>
      <w:r>
        <w:rPr>
          <w:sz w:val="24"/>
          <w:szCs w:val="24"/>
        </w:rPr>
        <w:t>nsi te</w:t>
      </w:r>
      <w:r>
        <w:rPr>
          <w:spacing w:val="-1"/>
          <w:sz w:val="24"/>
          <w:szCs w:val="24"/>
        </w:rPr>
        <w:t>r</w:t>
      </w:r>
      <w:r>
        <w:rPr>
          <w:sz w:val="24"/>
          <w:szCs w:val="24"/>
        </w:rPr>
        <w:t>d</w:t>
      </w:r>
      <w:r>
        <w:rPr>
          <w:spacing w:val="-1"/>
          <w:sz w:val="24"/>
          <w:szCs w:val="24"/>
        </w:rPr>
        <w:t>a</w:t>
      </w:r>
      <w:r>
        <w:rPr>
          <w:spacing w:val="2"/>
          <w:sz w:val="24"/>
          <w:szCs w:val="24"/>
        </w:rPr>
        <w:t>p</w:t>
      </w:r>
      <w:r>
        <w:rPr>
          <w:spacing w:val="-1"/>
          <w:sz w:val="24"/>
          <w:szCs w:val="24"/>
        </w:rPr>
        <w:t>a</w:t>
      </w:r>
      <w:r>
        <w:rPr>
          <w:sz w:val="24"/>
          <w:szCs w:val="24"/>
        </w:rPr>
        <w:t>t k</w:t>
      </w:r>
      <w:r>
        <w:rPr>
          <w:spacing w:val="-1"/>
          <w:sz w:val="24"/>
          <w:szCs w:val="24"/>
        </w:rPr>
        <w:t>e</w:t>
      </w:r>
      <w:r>
        <w:rPr>
          <w:sz w:val="24"/>
          <w:szCs w:val="24"/>
        </w:rPr>
        <w:t>s</w:t>
      </w:r>
      <w:r>
        <w:rPr>
          <w:spacing w:val="1"/>
          <w:sz w:val="24"/>
          <w:szCs w:val="24"/>
        </w:rPr>
        <w:t>e</w:t>
      </w:r>
      <w:r>
        <w:rPr>
          <w:sz w:val="24"/>
          <w:szCs w:val="24"/>
        </w:rPr>
        <w:t>suai</w:t>
      </w:r>
      <w:r>
        <w:rPr>
          <w:spacing w:val="-1"/>
          <w:sz w:val="24"/>
          <w:szCs w:val="24"/>
        </w:rPr>
        <w:t>a</w:t>
      </w:r>
      <w:r>
        <w:rPr>
          <w:sz w:val="24"/>
          <w:szCs w:val="24"/>
        </w:rPr>
        <w:t xml:space="preserve">n </w:t>
      </w:r>
      <w:r>
        <w:rPr>
          <w:spacing w:val="-1"/>
          <w:sz w:val="24"/>
          <w:szCs w:val="24"/>
        </w:rPr>
        <w:t>a</w:t>
      </w:r>
      <w:r>
        <w:rPr>
          <w:sz w:val="24"/>
          <w:szCs w:val="24"/>
        </w:rPr>
        <w:t>nta</w:t>
      </w:r>
      <w:r>
        <w:rPr>
          <w:spacing w:val="1"/>
          <w:sz w:val="24"/>
          <w:szCs w:val="24"/>
        </w:rPr>
        <w:t>r</w:t>
      </w:r>
      <w:r>
        <w:rPr>
          <w:sz w:val="24"/>
          <w:szCs w:val="24"/>
        </w:rPr>
        <w:t>a 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z w:val="24"/>
          <w:szCs w:val="24"/>
        </w:rPr>
        <w:t>pust</w:t>
      </w:r>
      <w:r>
        <w:rPr>
          <w:spacing w:val="-1"/>
          <w:sz w:val="24"/>
          <w:szCs w:val="24"/>
        </w:rPr>
        <w:t>a</w:t>
      </w:r>
      <w:r>
        <w:rPr>
          <w:sz w:val="24"/>
          <w:szCs w:val="24"/>
        </w:rPr>
        <w:t>ka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t</w:t>
      </w:r>
      <w:r>
        <w:rPr>
          <w:spacing w:val="1"/>
          <w:sz w:val="24"/>
          <w:szCs w:val="24"/>
        </w:rPr>
        <w:t>i</w:t>
      </w:r>
      <w:r>
        <w:rPr>
          <w:sz w:val="24"/>
          <w:szCs w:val="24"/>
        </w:rPr>
        <w:t>njau</w:t>
      </w:r>
      <w:r>
        <w:rPr>
          <w:spacing w:val="-1"/>
          <w:sz w:val="24"/>
          <w:szCs w:val="24"/>
        </w:rPr>
        <w:t>a</w:t>
      </w:r>
      <w:r>
        <w:rPr>
          <w:sz w:val="24"/>
          <w:szCs w:val="24"/>
        </w:rPr>
        <w:t>n k</w:t>
      </w:r>
      <w:r>
        <w:rPr>
          <w:spacing w:val="-1"/>
          <w:sz w:val="24"/>
          <w:szCs w:val="24"/>
        </w:rPr>
        <w:t>a</w:t>
      </w:r>
      <w:r>
        <w:rPr>
          <w:sz w:val="24"/>
          <w:szCs w:val="24"/>
        </w:rPr>
        <w:t>sus.</w:t>
      </w:r>
      <w:proofErr w:type="gramEnd"/>
      <w:r>
        <w:rPr>
          <w:spacing w:val="2"/>
          <w:sz w:val="24"/>
          <w:szCs w:val="24"/>
        </w:rPr>
        <w:t xml:space="preserve"> </w:t>
      </w:r>
      <w:proofErr w:type="gramStart"/>
      <w:r>
        <w:rPr>
          <w:spacing w:val="1"/>
          <w:sz w:val="24"/>
          <w:szCs w:val="24"/>
        </w:rPr>
        <w:t>P</w:t>
      </w:r>
      <w:r>
        <w:rPr>
          <w:spacing w:val="-1"/>
          <w:sz w:val="24"/>
          <w:szCs w:val="24"/>
        </w:rPr>
        <w:t>a</w:t>
      </w:r>
      <w:r>
        <w:rPr>
          <w:sz w:val="24"/>
          <w:szCs w:val="24"/>
        </w:rPr>
        <w:t>da t</w:t>
      </w:r>
      <w:r>
        <w:rPr>
          <w:spacing w:val="1"/>
          <w:sz w:val="24"/>
          <w:szCs w:val="24"/>
        </w:rPr>
        <w:t>i</w:t>
      </w:r>
      <w:r>
        <w:rPr>
          <w:sz w:val="24"/>
          <w:szCs w:val="24"/>
        </w:rPr>
        <w:t>njau</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z w:val="24"/>
          <w:szCs w:val="24"/>
        </w:rPr>
        <w:t>sus</w:t>
      </w:r>
      <w:r>
        <w:rPr>
          <w:spacing w:val="2"/>
          <w:sz w:val="24"/>
          <w:szCs w:val="24"/>
        </w:rPr>
        <w:t xml:space="preserve"> </w:t>
      </w:r>
      <w:r>
        <w:rPr>
          <w:sz w:val="24"/>
          <w:szCs w:val="24"/>
        </w:rPr>
        <w:t>in</w:t>
      </w:r>
      <w:r>
        <w:rPr>
          <w:spacing w:val="1"/>
          <w:sz w:val="24"/>
          <w:szCs w:val="24"/>
        </w:rPr>
        <w:t>t</w:t>
      </w:r>
      <w:r>
        <w:rPr>
          <w:spacing w:val="-1"/>
          <w:sz w:val="24"/>
          <w:szCs w:val="24"/>
        </w:rPr>
        <w:t>e</w:t>
      </w:r>
      <w:r>
        <w:rPr>
          <w:sz w:val="24"/>
          <w:szCs w:val="24"/>
        </w:rPr>
        <w:t>rv</w:t>
      </w:r>
      <w:r>
        <w:rPr>
          <w:spacing w:val="-2"/>
          <w:sz w:val="24"/>
          <w:szCs w:val="24"/>
        </w:rPr>
        <w:t>e</w:t>
      </w:r>
      <w:r>
        <w:rPr>
          <w:sz w:val="24"/>
          <w:szCs w:val="24"/>
        </w:rPr>
        <w:t xml:space="preserve">nsi </w:t>
      </w:r>
      <w:r>
        <w:rPr>
          <w:spacing w:val="-5"/>
          <w:sz w:val="24"/>
          <w:szCs w:val="24"/>
        </w:rPr>
        <w:t>y</w:t>
      </w:r>
      <w:r>
        <w:rPr>
          <w:spacing w:val="1"/>
          <w:sz w:val="24"/>
          <w:szCs w:val="24"/>
        </w:rPr>
        <w:t>a</w:t>
      </w:r>
      <w:r>
        <w:rPr>
          <w:sz w:val="24"/>
          <w:szCs w:val="24"/>
        </w:rPr>
        <w:t>i</w:t>
      </w:r>
      <w:r>
        <w:rPr>
          <w:spacing w:val="1"/>
          <w:sz w:val="24"/>
          <w:szCs w:val="24"/>
        </w:rPr>
        <w:t>t</w:t>
      </w:r>
      <w:r>
        <w:rPr>
          <w:sz w:val="24"/>
          <w:szCs w:val="24"/>
        </w:rPr>
        <w:t>u duku</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mob</w:t>
      </w:r>
      <w:r>
        <w:rPr>
          <w:spacing w:val="1"/>
          <w:sz w:val="24"/>
          <w:szCs w:val="24"/>
        </w:rPr>
        <w:t>i</w:t>
      </w:r>
      <w:r>
        <w:rPr>
          <w:sz w:val="24"/>
          <w:szCs w:val="24"/>
        </w:rPr>
        <w:t>l</w:t>
      </w:r>
      <w:r>
        <w:rPr>
          <w:spacing w:val="1"/>
          <w:sz w:val="24"/>
          <w:szCs w:val="24"/>
        </w:rPr>
        <w:t>i</w:t>
      </w:r>
      <w:r>
        <w:rPr>
          <w:sz w:val="24"/>
          <w:szCs w:val="24"/>
        </w:rPr>
        <w:t>s</w:t>
      </w:r>
      <w:r>
        <w:rPr>
          <w:spacing w:val="-1"/>
          <w:sz w:val="24"/>
          <w:szCs w:val="24"/>
        </w:rPr>
        <w:t>a</w:t>
      </w:r>
      <w:r>
        <w:rPr>
          <w:sz w:val="24"/>
          <w:szCs w:val="24"/>
        </w:rPr>
        <w:t>si,</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 in</w:t>
      </w:r>
      <w:r>
        <w:rPr>
          <w:spacing w:val="1"/>
          <w:sz w:val="24"/>
          <w:szCs w:val="24"/>
        </w:rPr>
        <w:t>t</w:t>
      </w:r>
      <w:r>
        <w:rPr>
          <w:spacing w:val="-1"/>
          <w:sz w:val="24"/>
          <w:szCs w:val="24"/>
        </w:rPr>
        <w:t>e</w:t>
      </w:r>
      <w:r>
        <w:rPr>
          <w:spacing w:val="-2"/>
          <w:sz w:val="24"/>
          <w:szCs w:val="24"/>
        </w:rPr>
        <w:t>g</w:t>
      </w:r>
      <w:r>
        <w:rPr>
          <w:sz w:val="24"/>
          <w:szCs w:val="24"/>
        </w:rPr>
        <w:t>ritas</w:t>
      </w:r>
      <w:r>
        <w:rPr>
          <w:spacing w:val="1"/>
          <w:sz w:val="24"/>
          <w:szCs w:val="24"/>
        </w:rPr>
        <w:t xml:space="preserve"> </w:t>
      </w:r>
      <w:r>
        <w:rPr>
          <w:sz w:val="24"/>
          <w:szCs w:val="24"/>
        </w:rPr>
        <w:t>kul</w:t>
      </w:r>
      <w:r>
        <w:rPr>
          <w:spacing w:val="1"/>
          <w:sz w:val="24"/>
          <w:szCs w:val="24"/>
        </w:rPr>
        <w:t>i</w:t>
      </w:r>
      <w:r>
        <w:rPr>
          <w:sz w:val="24"/>
          <w:szCs w:val="24"/>
        </w:rPr>
        <w:t xml:space="preserve">t, </w:t>
      </w:r>
      <w:r>
        <w:rPr>
          <w:spacing w:val="-1"/>
          <w:sz w:val="24"/>
          <w:szCs w:val="24"/>
        </w:rPr>
        <w:t>e</w:t>
      </w:r>
      <w:r>
        <w:rPr>
          <w:sz w:val="24"/>
          <w:szCs w:val="24"/>
        </w:rPr>
        <w:t>duk</w:t>
      </w:r>
      <w:r>
        <w:rPr>
          <w:spacing w:val="-1"/>
          <w:sz w:val="24"/>
          <w:szCs w:val="24"/>
        </w:rPr>
        <w:t>a</w:t>
      </w:r>
      <w:r>
        <w:rPr>
          <w:spacing w:val="2"/>
          <w:sz w:val="24"/>
          <w:szCs w:val="24"/>
        </w:rPr>
        <w:t>s</w:t>
      </w:r>
      <w:r>
        <w:rPr>
          <w:sz w:val="24"/>
          <w:szCs w:val="24"/>
        </w:rPr>
        <w:t>i k</w:t>
      </w:r>
      <w:r>
        <w:rPr>
          <w:spacing w:val="-1"/>
          <w:sz w:val="24"/>
          <w:szCs w:val="24"/>
        </w:rPr>
        <w:t>e</w:t>
      </w:r>
      <w:r>
        <w:rPr>
          <w:sz w:val="24"/>
          <w:szCs w:val="24"/>
        </w:rPr>
        <w:t>s</w:t>
      </w:r>
      <w:r>
        <w:rPr>
          <w:spacing w:val="-1"/>
          <w:sz w:val="24"/>
          <w:szCs w:val="24"/>
        </w:rPr>
        <w:t>e</w:t>
      </w:r>
      <w:r>
        <w:rPr>
          <w:sz w:val="24"/>
          <w:szCs w:val="24"/>
        </w:rPr>
        <w:t>h</w:t>
      </w:r>
      <w:r>
        <w:rPr>
          <w:spacing w:val="-1"/>
          <w:sz w:val="24"/>
          <w:szCs w:val="24"/>
        </w:rPr>
        <w:t>a</w:t>
      </w:r>
      <w:r>
        <w:rPr>
          <w:spacing w:val="3"/>
          <w:sz w:val="24"/>
          <w:szCs w:val="24"/>
        </w:rPr>
        <w:t>t</w:t>
      </w:r>
      <w:r>
        <w:rPr>
          <w:spacing w:val="-1"/>
          <w:sz w:val="24"/>
          <w:szCs w:val="24"/>
        </w:rPr>
        <w:t>a</w:t>
      </w:r>
      <w:r>
        <w:rPr>
          <w:sz w:val="24"/>
          <w:szCs w:val="24"/>
        </w:rPr>
        <w:t>n, d</w:t>
      </w:r>
      <w:r>
        <w:rPr>
          <w:spacing w:val="-1"/>
          <w:sz w:val="24"/>
          <w:szCs w:val="24"/>
        </w:rPr>
        <w:t>e</w:t>
      </w:r>
      <w:r>
        <w:rPr>
          <w:sz w:val="24"/>
          <w:szCs w:val="24"/>
        </w:rPr>
        <w:t>fisit bic</w:t>
      </w:r>
      <w:r>
        <w:rPr>
          <w:spacing w:val="-1"/>
          <w:sz w:val="24"/>
          <w:szCs w:val="24"/>
        </w:rPr>
        <w:t>a</w:t>
      </w:r>
      <w:r>
        <w:rPr>
          <w:sz w:val="24"/>
          <w:szCs w:val="24"/>
        </w:rPr>
        <w:t>r</w:t>
      </w:r>
      <w:r>
        <w:rPr>
          <w:spacing w:val="-2"/>
          <w:sz w:val="24"/>
          <w:szCs w:val="24"/>
        </w:rPr>
        <w:t>a</w:t>
      </w:r>
      <w:r>
        <w:rPr>
          <w:sz w:val="24"/>
          <w:szCs w:val="24"/>
        </w:rPr>
        <w:t>, duku</w:t>
      </w:r>
      <w:r>
        <w:rPr>
          <w:spacing w:val="2"/>
          <w:sz w:val="24"/>
          <w:szCs w:val="24"/>
        </w:rPr>
        <w:t>n</w:t>
      </w:r>
      <w:r>
        <w:rPr>
          <w:sz w:val="24"/>
          <w:szCs w:val="24"/>
        </w:rPr>
        <w:t>g</w:t>
      </w:r>
      <w:r>
        <w:rPr>
          <w:spacing w:val="1"/>
          <w:sz w:val="24"/>
          <w:szCs w:val="24"/>
        </w:rPr>
        <w:t>a</w:t>
      </w:r>
      <w:r>
        <w:rPr>
          <w:sz w:val="24"/>
          <w:szCs w:val="24"/>
        </w:rPr>
        <w:t>n 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diri, te</w:t>
      </w:r>
      <w:r>
        <w:rPr>
          <w:spacing w:val="-1"/>
          <w:sz w:val="24"/>
          <w:szCs w:val="24"/>
        </w:rPr>
        <w:t>ra</w:t>
      </w:r>
      <w:r>
        <w:rPr>
          <w:sz w:val="24"/>
          <w:szCs w:val="24"/>
        </w:rPr>
        <w:t>pi</w:t>
      </w:r>
      <w:r>
        <w:rPr>
          <w:spacing w:val="3"/>
          <w:sz w:val="24"/>
          <w:szCs w:val="24"/>
        </w:rPr>
        <w:t xml:space="preserve"> </w:t>
      </w:r>
      <w:r>
        <w:rPr>
          <w:sz w:val="24"/>
          <w:szCs w:val="24"/>
        </w:rPr>
        <w:t>r</w:t>
      </w:r>
      <w:r>
        <w:rPr>
          <w:spacing w:val="-2"/>
          <w:sz w:val="24"/>
          <w:szCs w:val="24"/>
        </w:rPr>
        <w:t>e</w:t>
      </w:r>
      <w:r>
        <w:rPr>
          <w:sz w:val="24"/>
          <w:szCs w:val="24"/>
        </w:rPr>
        <w:t>laks</w:t>
      </w:r>
      <w:r>
        <w:rPr>
          <w:spacing w:val="-1"/>
          <w:sz w:val="24"/>
          <w:szCs w:val="24"/>
        </w:rPr>
        <w:t>a</w:t>
      </w:r>
      <w:r>
        <w:rPr>
          <w:sz w:val="24"/>
          <w:szCs w:val="24"/>
        </w:rPr>
        <w:t>si.</w:t>
      </w:r>
      <w:proofErr w:type="gramEnd"/>
      <w:r>
        <w:rPr>
          <w:spacing w:val="3"/>
          <w:sz w:val="24"/>
          <w:szCs w:val="24"/>
        </w:rPr>
        <w:t xml:space="preserve"> </w:t>
      </w:r>
      <w:r>
        <w:rPr>
          <w:spacing w:val="1"/>
          <w:sz w:val="24"/>
          <w:szCs w:val="24"/>
        </w:rPr>
        <w:t>P</w:t>
      </w:r>
      <w:r>
        <w:rPr>
          <w:spacing w:val="-1"/>
          <w:sz w:val="24"/>
          <w:szCs w:val="24"/>
        </w:rPr>
        <w:t>e</w:t>
      </w:r>
      <w:r>
        <w:rPr>
          <w:sz w:val="24"/>
          <w:szCs w:val="24"/>
        </w:rPr>
        <w:t>laks</w:t>
      </w:r>
      <w:r>
        <w:rPr>
          <w:spacing w:val="-1"/>
          <w:sz w:val="24"/>
          <w:szCs w:val="24"/>
        </w:rPr>
        <w:t>a</w:t>
      </w:r>
      <w:r>
        <w:rPr>
          <w:sz w:val="24"/>
          <w:szCs w:val="24"/>
        </w:rPr>
        <w:t>n</w:t>
      </w:r>
      <w:r>
        <w:rPr>
          <w:spacing w:val="1"/>
          <w:sz w:val="24"/>
          <w:szCs w:val="24"/>
        </w:rPr>
        <w:t>a</w:t>
      </w:r>
      <w:r>
        <w:rPr>
          <w:spacing w:val="-1"/>
          <w:sz w:val="24"/>
          <w:szCs w:val="24"/>
        </w:rPr>
        <w:t>a</w:t>
      </w:r>
      <w:r>
        <w:rPr>
          <w:sz w:val="24"/>
          <w:szCs w:val="24"/>
        </w:rPr>
        <w:t>n 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 xml:space="preserve">tan </w:t>
      </w:r>
      <w:r>
        <w:rPr>
          <w:spacing w:val="2"/>
          <w:sz w:val="24"/>
          <w:szCs w:val="24"/>
        </w:rPr>
        <w:t>p</w:t>
      </w:r>
      <w:r>
        <w:rPr>
          <w:spacing w:val="1"/>
          <w:sz w:val="24"/>
          <w:szCs w:val="24"/>
        </w:rPr>
        <w:t>a</w:t>
      </w:r>
      <w:r>
        <w:rPr>
          <w:sz w:val="24"/>
          <w:szCs w:val="24"/>
        </w:rPr>
        <w:t>da k</w:t>
      </w:r>
      <w:r>
        <w:rPr>
          <w:spacing w:val="-1"/>
          <w:sz w:val="24"/>
          <w:szCs w:val="24"/>
        </w:rPr>
        <w:t>a</w:t>
      </w:r>
      <w:r>
        <w:rPr>
          <w:sz w:val="24"/>
          <w:szCs w:val="24"/>
        </w:rPr>
        <w:t>sus</w:t>
      </w:r>
      <w:r>
        <w:rPr>
          <w:spacing w:val="1"/>
          <w:sz w:val="24"/>
          <w:szCs w:val="24"/>
        </w:rPr>
        <w:t xml:space="preserve"> </w:t>
      </w:r>
      <w:r>
        <w:rPr>
          <w:sz w:val="24"/>
          <w:szCs w:val="24"/>
        </w:rPr>
        <w:t>post stroke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 xml:space="preserve">n  </w:t>
      </w:r>
      <w:r>
        <w:rPr>
          <w:spacing w:val="25"/>
          <w:sz w:val="24"/>
          <w:szCs w:val="24"/>
        </w:rPr>
        <w:t xml:space="preserve"> </w:t>
      </w:r>
      <w:r>
        <w:rPr>
          <w:sz w:val="24"/>
          <w:szCs w:val="24"/>
        </w:rPr>
        <w:t>mob</w:t>
      </w:r>
      <w:r>
        <w:rPr>
          <w:spacing w:val="1"/>
          <w:sz w:val="24"/>
          <w:szCs w:val="24"/>
        </w:rPr>
        <w:t>i</w:t>
      </w:r>
      <w:r>
        <w:rPr>
          <w:sz w:val="24"/>
          <w:szCs w:val="24"/>
        </w:rPr>
        <w:t>l</w:t>
      </w:r>
      <w:r>
        <w:rPr>
          <w:spacing w:val="1"/>
          <w:sz w:val="24"/>
          <w:szCs w:val="24"/>
        </w:rPr>
        <w:t>i</w:t>
      </w:r>
      <w:r>
        <w:rPr>
          <w:sz w:val="24"/>
          <w:szCs w:val="24"/>
        </w:rPr>
        <w:t>tas fisik</w:t>
      </w:r>
      <w:r>
        <w:rPr>
          <w:spacing w:val="1"/>
          <w:sz w:val="24"/>
          <w:szCs w:val="24"/>
        </w:rPr>
        <w:t xml:space="preserve"> </w:t>
      </w:r>
      <w:r>
        <w:rPr>
          <w:sz w:val="24"/>
          <w:szCs w:val="24"/>
        </w:rPr>
        <w:t>di</w:t>
      </w:r>
      <w:r>
        <w:rPr>
          <w:spacing w:val="1"/>
          <w:sz w:val="24"/>
          <w:szCs w:val="24"/>
        </w:rPr>
        <w:t>l</w:t>
      </w:r>
      <w:r>
        <w:rPr>
          <w:spacing w:val="-1"/>
          <w:sz w:val="24"/>
          <w:szCs w:val="24"/>
        </w:rPr>
        <w:t>a</w:t>
      </w:r>
      <w:r>
        <w:rPr>
          <w:sz w:val="24"/>
          <w:szCs w:val="24"/>
        </w:rPr>
        <w:t>ksan</w:t>
      </w:r>
      <w:r>
        <w:rPr>
          <w:spacing w:val="-2"/>
          <w:sz w:val="24"/>
          <w:szCs w:val="24"/>
        </w:rPr>
        <w:t>a</w:t>
      </w:r>
      <w:r>
        <w:rPr>
          <w:sz w:val="24"/>
          <w:szCs w:val="24"/>
        </w:rPr>
        <w:t>k</w:t>
      </w:r>
      <w:r>
        <w:rPr>
          <w:spacing w:val="-1"/>
          <w:sz w:val="24"/>
          <w:szCs w:val="24"/>
        </w:rPr>
        <w:t>a</w:t>
      </w:r>
      <w:r>
        <w:rPr>
          <w:sz w:val="24"/>
          <w:szCs w:val="24"/>
        </w:rPr>
        <w:t>n s</w:t>
      </w:r>
      <w:r>
        <w:rPr>
          <w:spacing w:val="-1"/>
          <w:sz w:val="24"/>
          <w:szCs w:val="24"/>
        </w:rPr>
        <w:t>e</w:t>
      </w:r>
      <w:r>
        <w:rPr>
          <w:sz w:val="24"/>
          <w:szCs w:val="24"/>
        </w:rPr>
        <w:t>suai d</w:t>
      </w:r>
      <w:r>
        <w:rPr>
          <w:spacing w:val="-1"/>
          <w:sz w:val="24"/>
          <w:szCs w:val="24"/>
        </w:rPr>
        <w:t>e</w:t>
      </w:r>
      <w:r>
        <w:rPr>
          <w:sz w:val="24"/>
          <w:szCs w:val="24"/>
        </w:rPr>
        <w:t>ng</w:t>
      </w:r>
      <w:r>
        <w:rPr>
          <w:spacing w:val="-1"/>
          <w:sz w:val="24"/>
          <w:szCs w:val="24"/>
        </w:rPr>
        <w:t>a</w:t>
      </w:r>
      <w:r>
        <w:rPr>
          <w:sz w:val="24"/>
          <w:szCs w:val="24"/>
        </w:rPr>
        <w:t>n p</w:t>
      </w:r>
      <w:r>
        <w:rPr>
          <w:spacing w:val="-1"/>
          <w:sz w:val="24"/>
          <w:szCs w:val="24"/>
        </w:rPr>
        <w:t>e</w:t>
      </w:r>
      <w:r>
        <w:rPr>
          <w:sz w:val="24"/>
          <w:szCs w:val="24"/>
        </w:rPr>
        <w:t>r</w:t>
      </w:r>
      <w:r>
        <w:rPr>
          <w:spacing w:val="-2"/>
          <w:sz w:val="24"/>
          <w:szCs w:val="24"/>
        </w:rPr>
        <w:t>e</w:t>
      </w:r>
      <w:r>
        <w:rPr>
          <w:sz w:val="24"/>
          <w:szCs w:val="24"/>
        </w:rPr>
        <w:t>n</w:t>
      </w:r>
      <w:r>
        <w:rPr>
          <w:spacing w:val="1"/>
          <w:sz w:val="24"/>
          <w:szCs w:val="24"/>
        </w:rPr>
        <w:t>c</w:t>
      </w:r>
      <w:r>
        <w:rPr>
          <w:spacing w:val="-1"/>
          <w:sz w:val="24"/>
          <w:szCs w:val="24"/>
        </w:rPr>
        <w:t>a</w:t>
      </w:r>
      <w:r>
        <w:rPr>
          <w:sz w:val="24"/>
          <w:szCs w:val="24"/>
        </w:rPr>
        <w:t>n</w:t>
      </w:r>
      <w:r>
        <w:rPr>
          <w:spacing w:val="1"/>
          <w:sz w:val="24"/>
          <w:szCs w:val="24"/>
        </w:rPr>
        <w:t>a</w:t>
      </w:r>
      <w:r>
        <w:rPr>
          <w:spacing w:val="-1"/>
          <w:sz w:val="24"/>
          <w:szCs w:val="24"/>
        </w:rPr>
        <w:t>a</w:t>
      </w:r>
      <w:r>
        <w:rPr>
          <w:sz w:val="24"/>
          <w:szCs w:val="24"/>
        </w:rPr>
        <w:t>n di</w:t>
      </w:r>
      <w:r>
        <w:rPr>
          <w:spacing w:val="2"/>
          <w:sz w:val="24"/>
          <w:szCs w:val="24"/>
        </w:rPr>
        <w:t>a</w:t>
      </w:r>
      <w:r>
        <w:rPr>
          <w:spacing w:val="-2"/>
          <w:sz w:val="24"/>
          <w:szCs w:val="24"/>
        </w:rPr>
        <w:t>g</w:t>
      </w:r>
      <w:r>
        <w:rPr>
          <w:sz w:val="24"/>
          <w:szCs w:val="24"/>
        </w:rPr>
        <w:t>nosa</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w:t>
      </w:r>
      <w:r>
        <w:rPr>
          <w:spacing w:val="2"/>
          <w:sz w:val="24"/>
          <w:szCs w:val="24"/>
        </w:rPr>
        <w:t>a</w:t>
      </w:r>
      <w:r>
        <w:rPr>
          <w:sz w:val="24"/>
          <w:szCs w:val="24"/>
        </w:rPr>
        <w:t>n s</w:t>
      </w:r>
      <w:r>
        <w:rPr>
          <w:spacing w:val="-1"/>
          <w:sz w:val="24"/>
          <w:szCs w:val="24"/>
        </w:rPr>
        <w:t>e</w:t>
      </w:r>
      <w:r>
        <w:rPr>
          <w:sz w:val="24"/>
          <w:szCs w:val="24"/>
        </w:rPr>
        <w:t>suai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r</w:t>
      </w:r>
      <w:r>
        <w:rPr>
          <w:sz w:val="24"/>
          <w:szCs w:val="24"/>
        </w:rPr>
        <w:t>ioritas</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tel</w:t>
      </w:r>
      <w:r>
        <w:rPr>
          <w:spacing w:val="1"/>
          <w:sz w:val="24"/>
          <w:szCs w:val="24"/>
        </w:rPr>
        <w:t>a</w:t>
      </w:r>
      <w:r>
        <w:rPr>
          <w:sz w:val="24"/>
          <w:szCs w:val="24"/>
        </w:rPr>
        <w:t>h dibuat,</w:t>
      </w:r>
      <w:r>
        <w:rPr>
          <w:spacing w:val="1"/>
          <w:sz w:val="24"/>
          <w:szCs w:val="24"/>
        </w:rPr>
        <w:t xml:space="preserve"> </w:t>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 d</w:t>
      </w:r>
      <w:r>
        <w:rPr>
          <w:spacing w:val="-1"/>
          <w:sz w:val="24"/>
          <w:szCs w:val="24"/>
        </w:rPr>
        <w:t>a</w:t>
      </w:r>
      <w:r>
        <w:rPr>
          <w:sz w:val="24"/>
          <w:szCs w:val="24"/>
        </w:rPr>
        <w:t>p</w:t>
      </w:r>
      <w:r>
        <w:rPr>
          <w:spacing w:val="-1"/>
          <w:sz w:val="24"/>
          <w:szCs w:val="24"/>
        </w:rPr>
        <w:t>a</w:t>
      </w:r>
      <w:r>
        <w:rPr>
          <w:sz w:val="24"/>
          <w:szCs w:val="24"/>
        </w:rPr>
        <w:t xml:space="preserve">t </w:t>
      </w:r>
      <w:proofErr w:type="gramStart"/>
      <w:r>
        <w:rPr>
          <w:sz w:val="24"/>
          <w:szCs w:val="24"/>
        </w:rPr>
        <w:t>te</w:t>
      </w:r>
      <w:r>
        <w:rPr>
          <w:spacing w:val="-1"/>
          <w:sz w:val="24"/>
          <w:szCs w:val="24"/>
        </w:rPr>
        <w:t>r</w:t>
      </w:r>
      <w:r>
        <w:rPr>
          <w:sz w:val="24"/>
          <w:szCs w:val="24"/>
        </w:rPr>
        <w:t>laks</w:t>
      </w:r>
      <w:r>
        <w:rPr>
          <w:spacing w:val="-1"/>
          <w:sz w:val="24"/>
          <w:szCs w:val="24"/>
        </w:rPr>
        <w:t>a</w:t>
      </w:r>
      <w:r>
        <w:rPr>
          <w:sz w:val="24"/>
          <w:szCs w:val="24"/>
        </w:rPr>
        <w:t xml:space="preserve">na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proofErr w:type="gramEnd"/>
      <w:r>
        <w:rPr>
          <w:sz w:val="24"/>
          <w:szCs w:val="24"/>
        </w:rPr>
        <w:t xml:space="preserve"> </w:t>
      </w:r>
      <w:r>
        <w:rPr>
          <w:spacing w:val="1"/>
          <w:sz w:val="24"/>
          <w:szCs w:val="24"/>
        </w:rPr>
        <w:t xml:space="preserve"> </w:t>
      </w:r>
      <w:r>
        <w:rPr>
          <w:spacing w:val="2"/>
          <w:sz w:val="24"/>
          <w:szCs w:val="24"/>
        </w:rPr>
        <w:t>b</w:t>
      </w:r>
      <w:r>
        <w:rPr>
          <w:spacing w:val="-1"/>
          <w:sz w:val="24"/>
          <w:szCs w:val="24"/>
        </w:rPr>
        <w:t>a</w:t>
      </w:r>
      <w:r>
        <w:rPr>
          <w:sz w:val="24"/>
          <w:szCs w:val="24"/>
        </w:rPr>
        <w:t xml:space="preserve">ik </w:t>
      </w:r>
      <w:r>
        <w:rPr>
          <w:spacing w:val="2"/>
          <w:sz w:val="24"/>
          <w:szCs w:val="24"/>
        </w:rPr>
        <w:t xml:space="preserve"> </w:t>
      </w:r>
      <w:r>
        <w:rPr>
          <w:sz w:val="24"/>
          <w:szCs w:val="24"/>
        </w:rPr>
        <w:t>k</w:t>
      </w:r>
      <w:r>
        <w:rPr>
          <w:spacing w:val="-1"/>
          <w:sz w:val="24"/>
          <w:szCs w:val="24"/>
        </w:rPr>
        <w:t>a</w:t>
      </w:r>
      <w:r>
        <w:rPr>
          <w:sz w:val="24"/>
          <w:szCs w:val="24"/>
        </w:rPr>
        <w:t>r</w:t>
      </w:r>
      <w:r>
        <w:rPr>
          <w:spacing w:val="-2"/>
          <w:sz w:val="24"/>
          <w:szCs w:val="24"/>
        </w:rPr>
        <w:t>e</w:t>
      </w:r>
      <w:r>
        <w:rPr>
          <w:spacing w:val="2"/>
          <w:sz w:val="24"/>
          <w:szCs w:val="24"/>
        </w:rPr>
        <w:t>n</w:t>
      </w:r>
      <w:r>
        <w:rPr>
          <w:sz w:val="24"/>
          <w:szCs w:val="24"/>
        </w:rPr>
        <w:t>a 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pacing w:val="2"/>
          <w:sz w:val="24"/>
          <w:szCs w:val="24"/>
        </w:rPr>
        <w:t>k</w:t>
      </w:r>
      <w:r>
        <w:rPr>
          <w:spacing w:val="-1"/>
          <w:sz w:val="24"/>
          <w:szCs w:val="24"/>
        </w:rPr>
        <w:t>e</w:t>
      </w:r>
      <w:r>
        <w:rPr>
          <w:sz w:val="24"/>
          <w:szCs w:val="24"/>
        </w:rPr>
        <w:t>rj</w:t>
      </w:r>
      <w:r>
        <w:rPr>
          <w:spacing w:val="-1"/>
          <w:sz w:val="24"/>
          <w:szCs w:val="24"/>
        </w:rPr>
        <w:t>a</w:t>
      </w:r>
      <w:r>
        <w:rPr>
          <w:spacing w:val="2"/>
          <w:sz w:val="24"/>
          <w:szCs w:val="24"/>
        </w:rPr>
        <w:t>s</w:t>
      </w:r>
      <w:r>
        <w:rPr>
          <w:spacing w:val="-1"/>
          <w:sz w:val="24"/>
          <w:szCs w:val="24"/>
        </w:rPr>
        <w:t>a</w:t>
      </w:r>
      <w:r>
        <w:rPr>
          <w:sz w:val="24"/>
          <w:szCs w:val="24"/>
        </w:rPr>
        <w:t>ma mel</w:t>
      </w:r>
      <w:r>
        <w:rPr>
          <w:spacing w:val="-1"/>
          <w:sz w:val="24"/>
          <w:szCs w:val="24"/>
        </w:rPr>
        <w:t>a</w:t>
      </w:r>
      <w:r>
        <w:rPr>
          <w:sz w:val="24"/>
          <w:szCs w:val="24"/>
        </w:rPr>
        <w:t>lui 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koop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f</w:t>
      </w:r>
      <w:r>
        <w:rPr>
          <w:spacing w:val="1"/>
          <w:sz w:val="24"/>
          <w:szCs w:val="24"/>
        </w:rPr>
        <w:t xml:space="preserve"> </w:t>
      </w:r>
      <w:r>
        <w:rPr>
          <w:sz w:val="24"/>
          <w:szCs w:val="24"/>
        </w:rPr>
        <w:t>d</w:t>
      </w:r>
      <w:r>
        <w:rPr>
          <w:spacing w:val="-1"/>
          <w:sz w:val="24"/>
          <w:szCs w:val="24"/>
        </w:rPr>
        <w:t>a</w:t>
      </w:r>
      <w:r>
        <w:rPr>
          <w:sz w:val="24"/>
          <w:szCs w:val="24"/>
        </w:rPr>
        <w:t xml:space="preserve">n </w:t>
      </w:r>
      <w:r>
        <w:rPr>
          <w:spacing w:val="2"/>
          <w:sz w:val="24"/>
          <w:szCs w:val="24"/>
        </w:rPr>
        <w:t>b</w:t>
      </w:r>
      <w:r>
        <w:rPr>
          <w:spacing w:val="-1"/>
          <w:sz w:val="24"/>
          <w:szCs w:val="24"/>
        </w:rPr>
        <w:t>e</w:t>
      </w:r>
      <w:r>
        <w:rPr>
          <w:sz w:val="24"/>
          <w:szCs w:val="24"/>
        </w:rPr>
        <w:t>rsik</w:t>
      </w:r>
      <w:r>
        <w:rPr>
          <w:spacing w:val="-1"/>
          <w:sz w:val="24"/>
          <w:szCs w:val="24"/>
        </w:rPr>
        <w:t>a</w:t>
      </w:r>
      <w:r>
        <w:rPr>
          <w:sz w:val="24"/>
          <w:szCs w:val="24"/>
        </w:rPr>
        <w:t>p te</w:t>
      </w:r>
      <w:r>
        <w:rPr>
          <w:spacing w:val="-1"/>
          <w:sz w:val="24"/>
          <w:szCs w:val="24"/>
        </w:rPr>
        <w:t>r</w:t>
      </w:r>
      <w:r>
        <w:rPr>
          <w:sz w:val="24"/>
          <w:szCs w:val="24"/>
        </w:rPr>
        <w:t>buk</w:t>
      </w:r>
      <w:r>
        <w:rPr>
          <w:spacing w:val="-1"/>
          <w:sz w:val="24"/>
          <w:szCs w:val="24"/>
        </w:rPr>
        <w:t>a</w:t>
      </w:r>
      <w:r>
        <w:rPr>
          <w:sz w:val="24"/>
          <w:szCs w:val="24"/>
        </w:rPr>
        <w:t>. E</w:t>
      </w:r>
      <w:r>
        <w:rPr>
          <w:spacing w:val="2"/>
          <w:sz w:val="24"/>
          <w:szCs w:val="24"/>
        </w:rPr>
        <w:t>v</w:t>
      </w:r>
      <w:r>
        <w:rPr>
          <w:spacing w:val="-1"/>
          <w:sz w:val="24"/>
          <w:szCs w:val="24"/>
        </w:rPr>
        <w:t>a</w:t>
      </w:r>
      <w:r>
        <w:rPr>
          <w:sz w:val="24"/>
          <w:szCs w:val="24"/>
        </w:rPr>
        <w:t>luasi</w:t>
      </w:r>
      <w:r>
        <w:rPr>
          <w:spacing w:val="2"/>
          <w:sz w:val="24"/>
          <w:szCs w:val="24"/>
        </w:rPr>
        <w:t xml:space="preserve"> </w:t>
      </w:r>
      <w:r>
        <w:rPr>
          <w:sz w:val="24"/>
          <w:szCs w:val="24"/>
        </w:rPr>
        <w:t>didap</w:t>
      </w:r>
      <w:r>
        <w:rPr>
          <w:spacing w:val="-1"/>
          <w:sz w:val="24"/>
          <w:szCs w:val="24"/>
        </w:rPr>
        <w:t>a</w:t>
      </w:r>
      <w:r>
        <w:rPr>
          <w:sz w:val="24"/>
          <w:szCs w:val="24"/>
        </w:rPr>
        <w:t>tkan k</w:t>
      </w:r>
      <w:r>
        <w:rPr>
          <w:spacing w:val="-1"/>
          <w:sz w:val="24"/>
          <w:szCs w:val="24"/>
        </w:rPr>
        <w:t>e</w:t>
      </w:r>
      <w:r>
        <w:rPr>
          <w:sz w:val="24"/>
          <w:szCs w:val="24"/>
        </w:rPr>
        <w:t>b</w:t>
      </w:r>
      <w:r>
        <w:rPr>
          <w:spacing w:val="-1"/>
          <w:sz w:val="24"/>
          <w:szCs w:val="24"/>
        </w:rPr>
        <w:t>e</w:t>
      </w:r>
      <w:r>
        <w:rPr>
          <w:sz w:val="24"/>
          <w:szCs w:val="24"/>
        </w:rPr>
        <w:t>rh</w:t>
      </w:r>
      <w:r>
        <w:rPr>
          <w:spacing w:val="-2"/>
          <w:sz w:val="24"/>
          <w:szCs w:val="24"/>
        </w:rPr>
        <w:t>a</w:t>
      </w:r>
      <w:r>
        <w:rPr>
          <w:sz w:val="24"/>
          <w:szCs w:val="24"/>
        </w:rPr>
        <w:t>si</w:t>
      </w:r>
      <w:r>
        <w:rPr>
          <w:spacing w:val="1"/>
          <w:sz w:val="24"/>
          <w:szCs w:val="24"/>
        </w:rPr>
        <w:t>l</w:t>
      </w:r>
      <w:r>
        <w:rPr>
          <w:spacing w:val="-1"/>
          <w:sz w:val="24"/>
          <w:szCs w:val="24"/>
        </w:rPr>
        <w:t>a</w:t>
      </w:r>
      <w:r>
        <w:rPr>
          <w:sz w:val="24"/>
          <w:szCs w:val="24"/>
        </w:rPr>
        <w:t xml:space="preserve">n </w:t>
      </w:r>
      <w:r>
        <w:rPr>
          <w:spacing w:val="2"/>
          <w:sz w:val="24"/>
          <w:szCs w:val="24"/>
        </w:rPr>
        <w:t>s</w:t>
      </w:r>
      <w:r>
        <w:rPr>
          <w:spacing w:val="-1"/>
          <w:sz w:val="24"/>
          <w:szCs w:val="24"/>
        </w:rPr>
        <w:t>e</w:t>
      </w:r>
      <w:r>
        <w:rPr>
          <w:sz w:val="24"/>
          <w:szCs w:val="24"/>
        </w:rPr>
        <w:t>b</w:t>
      </w:r>
      <w:r>
        <w:rPr>
          <w:spacing w:val="1"/>
          <w:sz w:val="24"/>
          <w:szCs w:val="24"/>
        </w:rPr>
        <w:t>a</w:t>
      </w:r>
      <w:r>
        <w:rPr>
          <w:spacing w:val="-2"/>
          <w:sz w:val="24"/>
          <w:szCs w:val="24"/>
        </w:rPr>
        <w:t>g</w:t>
      </w:r>
      <w:r>
        <w:rPr>
          <w:sz w:val="24"/>
          <w:szCs w:val="24"/>
        </w:rPr>
        <w:t>ian</w:t>
      </w:r>
      <w:r>
        <w:rPr>
          <w:spacing w:val="2"/>
          <w:sz w:val="24"/>
          <w:szCs w:val="24"/>
        </w:rPr>
        <w:t xml:space="preserve"> </w:t>
      </w:r>
      <w:r>
        <w:rPr>
          <w:sz w:val="24"/>
          <w:szCs w:val="24"/>
        </w:rPr>
        <w:t>d</w:t>
      </w:r>
      <w:r>
        <w:rPr>
          <w:spacing w:val="-1"/>
          <w:sz w:val="24"/>
          <w:szCs w:val="24"/>
        </w:rPr>
        <w:t>a</w:t>
      </w:r>
      <w:r>
        <w:rPr>
          <w:sz w:val="24"/>
          <w:szCs w:val="24"/>
        </w:rPr>
        <w:t xml:space="preserve">ri </w:t>
      </w:r>
      <w:r>
        <w:rPr>
          <w:spacing w:val="3"/>
          <w:sz w:val="24"/>
          <w:szCs w:val="24"/>
        </w:rPr>
        <w:t>t</w:t>
      </w:r>
      <w:r>
        <w:rPr>
          <w:sz w:val="24"/>
          <w:szCs w:val="24"/>
        </w:rPr>
        <w:t>indak</w:t>
      </w:r>
      <w:r>
        <w:rPr>
          <w:spacing w:val="-1"/>
          <w:sz w:val="24"/>
          <w:szCs w:val="24"/>
        </w:rPr>
        <w:t>a</w:t>
      </w:r>
      <w:r>
        <w:rPr>
          <w:sz w:val="24"/>
          <w:szCs w:val="24"/>
        </w:rPr>
        <w:t xml:space="preserve">n </w:t>
      </w:r>
      <w:proofErr w:type="gramStart"/>
      <w:r>
        <w:rPr>
          <w:spacing w:val="-5"/>
          <w:sz w:val="24"/>
          <w:szCs w:val="24"/>
        </w:rPr>
        <w:t>y</w:t>
      </w:r>
      <w:r>
        <w:rPr>
          <w:spacing w:val="1"/>
          <w:sz w:val="24"/>
          <w:szCs w:val="24"/>
        </w:rPr>
        <w:t>a</w:t>
      </w:r>
      <w:r>
        <w:rPr>
          <w:spacing w:val="2"/>
          <w:sz w:val="24"/>
          <w:szCs w:val="24"/>
        </w:rPr>
        <w:t>n</w:t>
      </w:r>
      <w:r>
        <w:rPr>
          <w:sz w:val="24"/>
          <w:szCs w:val="24"/>
        </w:rPr>
        <w:t xml:space="preserve">g </w:t>
      </w:r>
      <w:r>
        <w:rPr>
          <w:spacing w:val="5"/>
          <w:sz w:val="24"/>
          <w:szCs w:val="24"/>
        </w:rPr>
        <w:t xml:space="preserve"> </w:t>
      </w:r>
      <w:r>
        <w:rPr>
          <w:sz w:val="24"/>
          <w:szCs w:val="24"/>
        </w:rPr>
        <w:t>tel</w:t>
      </w:r>
      <w:r>
        <w:rPr>
          <w:spacing w:val="-1"/>
          <w:sz w:val="24"/>
          <w:szCs w:val="24"/>
        </w:rPr>
        <w:t>a</w:t>
      </w:r>
      <w:r>
        <w:rPr>
          <w:sz w:val="24"/>
          <w:szCs w:val="24"/>
        </w:rPr>
        <w:t>h</w:t>
      </w:r>
      <w:proofErr w:type="gramEnd"/>
      <w:r>
        <w:rPr>
          <w:sz w:val="24"/>
          <w:szCs w:val="24"/>
        </w:rPr>
        <w:t xml:space="preserve"> </w:t>
      </w:r>
      <w:r>
        <w:rPr>
          <w:spacing w:val="7"/>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7"/>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7"/>
          <w:sz w:val="24"/>
          <w:szCs w:val="24"/>
        </w:rPr>
        <w:t xml:space="preserve"> </w:t>
      </w:r>
      <w:r>
        <w:rPr>
          <w:sz w:val="24"/>
          <w:szCs w:val="24"/>
        </w:rPr>
        <w:t xml:space="preserve">6 </w:t>
      </w:r>
      <w:r>
        <w:rPr>
          <w:spacing w:val="7"/>
          <w:sz w:val="24"/>
          <w:szCs w:val="24"/>
        </w:rPr>
        <w:t xml:space="preserve"> </w:t>
      </w:r>
      <w:r>
        <w:rPr>
          <w:sz w:val="24"/>
          <w:szCs w:val="24"/>
        </w:rPr>
        <w:t>k</w:t>
      </w:r>
      <w:r>
        <w:rPr>
          <w:spacing w:val="-1"/>
          <w:sz w:val="24"/>
          <w:szCs w:val="24"/>
        </w:rPr>
        <w:t>a</w:t>
      </w:r>
      <w:r>
        <w:rPr>
          <w:sz w:val="24"/>
          <w:szCs w:val="24"/>
        </w:rPr>
        <w:t>li</w:t>
      </w:r>
    </w:p>
    <w:p w:rsidR="00445FF6" w:rsidRDefault="00190BF5">
      <w:pPr>
        <w:spacing w:before="29" w:line="359" w:lineRule="auto"/>
        <w:ind w:right="81"/>
        <w:jc w:val="both"/>
        <w:rPr>
          <w:sz w:val="24"/>
          <w:szCs w:val="24"/>
        </w:rPr>
      </w:pPr>
      <w:r>
        <w:br w:type="column"/>
      </w:r>
      <w:proofErr w:type="gramStart"/>
      <w:r>
        <w:rPr>
          <w:sz w:val="24"/>
          <w:szCs w:val="24"/>
        </w:rPr>
        <w:lastRenderedPageBreak/>
        <w:t>kunjun</w:t>
      </w:r>
      <w:r>
        <w:rPr>
          <w:spacing w:val="-2"/>
          <w:sz w:val="24"/>
          <w:szCs w:val="24"/>
        </w:rPr>
        <w:t>g</w:t>
      </w:r>
      <w:r>
        <w:rPr>
          <w:spacing w:val="-1"/>
          <w:sz w:val="24"/>
          <w:szCs w:val="24"/>
        </w:rPr>
        <w:t>a</w:t>
      </w:r>
      <w:r>
        <w:rPr>
          <w:sz w:val="24"/>
          <w:szCs w:val="24"/>
        </w:rPr>
        <w:t xml:space="preserve">n </w:t>
      </w:r>
      <w:r>
        <w:rPr>
          <w:spacing w:val="2"/>
          <w:sz w:val="24"/>
          <w:szCs w:val="24"/>
        </w:rPr>
        <w:t xml:space="preserve"> </w:t>
      </w:r>
      <w:r>
        <w:rPr>
          <w:sz w:val="24"/>
          <w:szCs w:val="24"/>
        </w:rPr>
        <w:t>rum</w:t>
      </w:r>
      <w:r>
        <w:rPr>
          <w:spacing w:val="-1"/>
          <w:sz w:val="24"/>
          <w:szCs w:val="24"/>
        </w:rPr>
        <w:t>a</w:t>
      </w:r>
      <w:r>
        <w:rPr>
          <w:sz w:val="24"/>
          <w:szCs w:val="24"/>
        </w:rPr>
        <w:t>h</w:t>
      </w:r>
      <w:proofErr w:type="gramEnd"/>
      <w:r>
        <w:rPr>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n  h</w:t>
      </w:r>
      <w:r>
        <w:rPr>
          <w:spacing w:val="-1"/>
          <w:sz w:val="24"/>
          <w:szCs w:val="24"/>
        </w:rPr>
        <w:t>a</w:t>
      </w:r>
      <w:r>
        <w:rPr>
          <w:sz w:val="24"/>
          <w:szCs w:val="24"/>
        </w:rPr>
        <w:t>sil p</w:t>
      </w:r>
      <w:r>
        <w:rPr>
          <w:spacing w:val="-1"/>
          <w:sz w:val="24"/>
          <w:szCs w:val="24"/>
        </w:rPr>
        <w:t>a</w:t>
      </w:r>
      <w:r>
        <w:rPr>
          <w:sz w:val="24"/>
          <w:szCs w:val="24"/>
        </w:rPr>
        <w:t>sien mampu mel</w:t>
      </w:r>
      <w:r>
        <w:rPr>
          <w:spacing w:val="-1"/>
          <w:sz w:val="24"/>
          <w:szCs w:val="24"/>
        </w:rPr>
        <w:t>a</w:t>
      </w:r>
      <w:r>
        <w:rPr>
          <w:sz w:val="24"/>
          <w:szCs w:val="24"/>
        </w:rPr>
        <w:t>ku</w:t>
      </w:r>
      <w:r>
        <w:rPr>
          <w:spacing w:val="2"/>
          <w:sz w:val="24"/>
          <w:szCs w:val="24"/>
        </w:rPr>
        <w:t>k</w:t>
      </w:r>
      <w:r>
        <w:rPr>
          <w:spacing w:val="-1"/>
          <w:sz w:val="24"/>
          <w:szCs w:val="24"/>
        </w:rPr>
        <w:t>a</w:t>
      </w:r>
      <w:r>
        <w:rPr>
          <w:sz w:val="24"/>
          <w:szCs w:val="24"/>
        </w:rPr>
        <w:t>n mob</w:t>
      </w:r>
      <w:r>
        <w:rPr>
          <w:spacing w:val="1"/>
          <w:sz w:val="24"/>
          <w:szCs w:val="24"/>
        </w:rPr>
        <w:t>i</w:t>
      </w:r>
      <w:r>
        <w:rPr>
          <w:sz w:val="24"/>
          <w:szCs w:val="24"/>
        </w:rPr>
        <w:t>l</w:t>
      </w:r>
      <w:r>
        <w:rPr>
          <w:spacing w:val="1"/>
          <w:sz w:val="24"/>
          <w:szCs w:val="24"/>
        </w:rPr>
        <w:t>i</w:t>
      </w:r>
      <w:r>
        <w:rPr>
          <w:sz w:val="24"/>
          <w:szCs w:val="24"/>
        </w:rPr>
        <w:t>s</w:t>
      </w:r>
      <w:r>
        <w:rPr>
          <w:spacing w:val="-1"/>
          <w:sz w:val="24"/>
          <w:szCs w:val="24"/>
        </w:rPr>
        <w:t>a</w:t>
      </w:r>
      <w:r>
        <w:rPr>
          <w:sz w:val="24"/>
          <w:szCs w:val="24"/>
        </w:rPr>
        <w:t>si dini</w:t>
      </w:r>
      <w:r>
        <w:rPr>
          <w:spacing w:val="1"/>
          <w:sz w:val="24"/>
          <w:szCs w:val="24"/>
        </w:rPr>
        <w:t xml:space="preserve"> </w:t>
      </w:r>
      <w:r>
        <w:rPr>
          <w:sz w:val="24"/>
          <w:szCs w:val="24"/>
        </w:rPr>
        <w:t>d</w:t>
      </w:r>
      <w:r>
        <w:rPr>
          <w:spacing w:val="-1"/>
          <w:sz w:val="24"/>
          <w:szCs w:val="24"/>
        </w:rPr>
        <w:t>a</w:t>
      </w:r>
      <w:r>
        <w:rPr>
          <w:sz w:val="24"/>
          <w:szCs w:val="24"/>
        </w:rPr>
        <w:t>n mel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rg</w:t>
      </w:r>
      <w:r>
        <w:rPr>
          <w:spacing w:val="-2"/>
          <w:sz w:val="24"/>
          <w:szCs w:val="24"/>
        </w:rPr>
        <w:t>e</w:t>
      </w:r>
      <w:r>
        <w:rPr>
          <w:sz w:val="24"/>
          <w:szCs w:val="24"/>
        </w:rPr>
        <w:t>r</w:t>
      </w:r>
      <w:r>
        <w:rPr>
          <w:spacing w:val="-2"/>
          <w:sz w:val="24"/>
          <w:szCs w:val="24"/>
        </w:rPr>
        <w:t>a</w:t>
      </w:r>
      <w:r>
        <w:rPr>
          <w:sz w:val="24"/>
          <w:szCs w:val="24"/>
        </w:rPr>
        <w:t>k</w:t>
      </w:r>
      <w:r>
        <w:rPr>
          <w:spacing w:val="2"/>
          <w:sz w:val="24"/>
          <w:szCs w:val="24"/>
        </w:rPr>
        <w:t>k</w:t>
      </w:r>
      <w:r>
        <w:rPr>
          <w:spacing w:val="-1"/>
          <w:sz w:val="24"/>
          <w:szCs w:val="24"/>
        </w:rPr>
        <w:t>a</w:t>
      </w:r>
      <w:r>
        <w:rPr>
          <w:sz w:val="24"/>
          <w:szCs w:val="24"/>
        </w:rPr>
        <w:t>n ROM.</w:t>
      </w:r>
    </w:p>
    <w:p w:rsidR="00445FF6" w:rsidRDefault="00445FF6" w:rsidP="00FF0B39">
      <w:pPr>
        <w:spacing w:before="6" w:line="360" w:lineRule="auto"/>
        <w:ind w:right="82" w:firstLine="283"/>
        <w:jc w:val="both"/>
        <w:rPr>
          <w:sz w:val="24"/>
          <w:szCs w:val="24"/>
        </w:rPr>
      </w:pPr>
    </w:p>
    <w:p w:rsidR="00445FF6" w:rsidRDefault="00445FF6">
      <w:pPr>
        <w:spacing w:before="10" w:line="160" w:lineRule="exact"/>
        <w:rPr>
          <w:sz w:val="16"/>
          <w:szCs w:val="16"/>
        </w:rPr>
      </w:pPr>
    </w:p>
    <w:p w:rsidR="00445FF6" w:rsidRDefault="00190BF5">
      <w:pPr>
        <w:ind w:right="3155"/>
        <w:jc w:val="both"/>
        <w:rPr>
          <w:sz w:val="24"/>
          <w:szCs w:val="24"/>
        </w:rPr>
      </w:pPr>
      <w:r>
        <w:rPr>
          <w:b/>
          <w:spacing w:val="1"/>
          <w:sz w:val="24"/>
          <w:szCs w:val="24"/>
        </w:rPr>
        <w:t>S</w:t>
      </w:r>
      <w:r>
        <w:rPr>
          <w:b/>
          <w:sz w:val="24"/>
          <w:szCs w:val="24"/>
        </w:rPr>
        <w:t>a</w:t>
      </w:r>
      <w:r>
        <w:rPr>
          <w:b/>
          <w:spacing w:val="-1"/>
          <w:sz w:val="24"/>
          <w:szCs w:val="24"/>
        </w:rPr>
        <w:t>r</w:t>
      </w:r>
      <w:r>
        <w:rPr>
          <w:b/>
          <w:sz w:val="24"/>
          <w:szCs w:val="24"/>
        </w:rPr>
        <w:t>an</w:t>
      </w:r>
    </w:p>
    <w:p w:rsidR="00445FF6" w:rsidRDefault="00445FF6">
      <w:pPr>
        <w:spacing w:line="100" w:lineRule="exact"/>
        <w:rPr>
          <w:sz w:val="10"/>
          <w:szCs w:val="10"/>
        </w:rPr>
      </w:pPr>
    </w:p>
    <w:p w:rsidR="00445FF6" w:rsidRDefault="00445FF6">
      <w:pPr>
        <w:spacing w:line="200" w:lineRule="exact"/>
      </w:pPr>
    </w:p>
    <w:p w:rsidR="00445FF6" w:rsidRDefault="00190BF5">
      <w:pPr>
        <w:ind w:right="1216"/>
        <w:jc w:val="both"/>
        <w:rPr>
          <w:sz w:val="24"/>
          <w:szCs w:val="24"/>
        </w:rPr>
      </w:pPr>
      <w:r>
        <w:rPr>
          <w:b/>
          <w:sz w:val="24"/>
          <w:szCs w:val="24"/>
        </w:rPr>
        <w:t xml:space="preserve">Bagi </w:t>
      </w:r>
      <w:r>
        <w:rPr>
          <w:b/>
          <w:spacing w:val="-1"/>
          <w:sz w:val="24"/>
          <w:szCs w:val="24"/>
        </w:rPr>
        <w:t>K</w:t>
      </w:r>
      <w:r>
        <w:rPr>
          <w:b/>
          <w:sz w:val="24"/>
          <w:szCs w:val="24"/>
        </w:rPr>
        <w:t>l</w:t>
      </w:r>
      <w:r>
        <w:rPr>
          <w:b/>
          <w:spacing w:val="1"/>
          <w:sz w:val="24"/>
          <w:szCs w:val="24"/>
        </w:rPr>
        <w:t>i</w:t>
      </w:r>
      <w:r>
        <w:rPr>
          <w:b/>
          <w:spacing w:val="-1"/>
          <w:sz w:val="24"/>
          <w:szCs w:val="24"/>
        </w:rPr>
        <w:t>e</w:t>
      </w:r>
      <w:r>
        <w:rPr>
          <w:b/>
          <w:sz w:val="24"/>
          <w:szCs w:val="24"/>
        </w:rPr>
        <w:t>n</w:t>
      </w:r>
      <w:r>
        <w:rPr>
          <w:b/>
          <w:spacing w:val="1"/>
          <w:sz w:val="24"/>
          <w:szCs w:val="24"/>
        </w:rPr>
        <w:t xml:space="preserve"> d</w:t>
      </w:r>
      <w:r>
        <w:rPr>
          <w:b/>
          <w:sz w:val="24"/>
          <w:szCs w:val="24"/>
        </w:rPr>
        <w:t>an</w:t>
      </w:r>
      <w:r>
        <w:rPr>
          <w:b/>
          <w:spacing w:val="1"/>
          <w:sz w:val="24"/>
          <w:szCs w:val="24"/>
        </w:rPr>
        <w:t xml:space="preserve"> </w:t>
      </w:r>
      <w:r>
        <w:rPr>
          <w:b/>
          <w:spacing w:val="-2"/>
          <w:sz w:val="24"/>
          <w:szCs w:val="24"/>
        </w:rPr>
        <w:t>K</w:t>
      </w:r>
      <w:r>
        <w:rPr>
          <w:b/>
          <w:spacing w:val="-1"/>
          <w:sz w:val="24"/>
          <w:szCs w:val="24"/>
        </w:rPr>
        <w:t>e</w:t>
      </w:r>
      <w:r>
        <w:rPr>
          <w:b/>
          <w:sz w:val="24"/>
          <w:szCs w:val="24"/>
        </w:rPr>
        <w:t>l</w:t>
      </w:r>
      <w:r>
        <w:rPr>
          <w:b/>
          <w:spacing w:val="1"/>
          <w:sz w:val="24"/>
          <w:szCs w:val="24"/>
        </w:rPr>
        <w:t>u</w:t>
      </w:r>
      <w:r>
        <w:rPr>
          <w:b/>
          <w:sz w:val="24"/>
          <w:szCs w:val="24"/>
        </w:rPr>
        <w:t>a</w:t>
      </w:r>
      <w:r>
        <w:rPr>
          <w:b/>
          <w:spacing w:val="-1"/>
          <w:sz w:val="24"/>
          <w:szCs w:val="24"/>
        </w:rPr>
        <w:t>r</w:t>
      </w:r>
      <w:r>
        <w:rPr>
          <w:b/>
          <w:sz w:val="24"/>
          <w:szCs w:val="24"/>
        </w:rPr>
        <w:t>ga</w:t>
      </w:r>
    </w:p>
    <w:p w:rsidR="00445FF6" w:rsidRDefault="00445FF6">
      <w:pPr>
        <w:spacing w:before="1" w:line="120" w:lineRule="exact"/>
        <w:rPr>
          <w:sz w:val="13"/>
          <w:szCs w:val="13"/>
        </w:rPr>
      </w:pPr>
    </w:p>
    <w:p w:rsidR="00445FF6" w:rsidRDefault="00445FF6">
      <w:pPr>
        <w:spacing w:line="200" w:lineRule="exact"/>
      </w:pPr>
    </w:p>
    <w:p w:rsidR="00445FF6" w:rsidRDefault="00190BF5">
      <w:pPr>
        <w:spacing w:line="360" w:lineRule="auto"/>
        <w:ind w:right="81" w:firstLine="427"/>
        <w:jc w:val="both"/>
        <w:rPr>
          <w:sz w:val="24"/>
          <w:szCs w:val="24"/>
        </w:rPr>
        <w:sectPr w:rsidR="00445FF6">
          <w:type w:val="continuous"/>
          <w:pgSz w:w="11920" w:h="16840"/>
          <w:pgMar w:top="1560" w:right="1580" w:bottom="280" w:left="1680" w:header="720" w:footer="720" w:gutter="0"/>
          <w:cols w:num="2" w:space="720" w:equalWidth="0">
            <w:col w:w="4272" w:space="570"/>
            <w:col w:w="3818"/>
          </w:cols>
        </w:sectPr>
      </w:pPr>
      <w:proofErr w:type="gramStart"/>
      <w:r>
        <w:rPr>
          <w:sz w:val="24"/>
          <w:szCs w:val="24"/>
        </w:rPr>
        <w:t>Dih</w:t>
      </w:r>
      <w:r>
        <w:rPr>
          <w:spacing w:val="-1"/>
          <w:sz w:val="24"/>
          <w:szCs w:val="24"/>
        </w:rPr>
        <w:t>a</w:t>
      </w:r>
      <w:r>
        <w:rPr>
          <w:sz w:val="24"/>
          <w:szCs w:val="24"/>
        </w:rPr>
        <w:t>r</w:t>
      </w:r>
      <w:r>
        <w:rPr>
          <w:spacing w:val="-2"/>
          <w:sz w:val="24"/>
          <w:szCs w:val="24"/>
        </w:rPr>
        <w:t>a</w:t>
      </w:r>
      <w:r>
        <w:rPr>
          <w:sz w:val="24"/>
          <w:szCs w:val="24"/>
        </w:rPr>
        <w:t>pk</w:t>
      </w:r>
      <w:r>
        <w:rPr>
          <w:spacing w:val="-1"/>
          <w:sz w:val="24"/>
          <w:szCs w:val="24"/>
        </w:rPr>
        <w:t>a</w:t>
      </w:r>
      <w:r>
        <w:rPr>
          <w:sz w:val="24"/>
          <w:szCs w:val="24"/>
        </w:rPr>
        <w:t>n kl</w:t>
      </w:r>
      <w:r>
        <w:rPr>
          <w:spacing w:val="1"/>
          <w:sz w:val="24"/>
          <w:szCs w:val="24"/>
        </w:rPr>
        <w:t>i</w:t>
      </w:r>
      <w:r>
        <w:rPr>
          <w:spacing w:val="-1"/>
          <w:sz w:val="24"/>
          <w:szCs w:val="24"/>
        </w:rPr>
        <w:t>e</w:t>
      </w:r>
      <w:r>
        <w:rPr>
          <w:sz w:val="24"/>
          <w:szCs w:val="24"/>
        </w:rPr>
        <w:t xml:space="preserve">n </w:t>
      </w:r>
      <w:r>
        <w:rPr>
          <w:spacing w:val="2"/>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a mampu men</w:t>
      </w:r>
      <w:r>
        <w:rPr>
          <w:spacing w:val="-3"/>
          <w:sz w:val="24"/>
          <w:szCs w:val="24"/>
        </w:rPr>
        <w:t>g</w:t>
      </w:r>
      <w:r>
        <w:rPr>
          <w:spacing w:val="-1"/>
          <w:sz w:val="24"/>
          <w:szCs w:val="24"/>
        </w:rPr>
        <w:t>a</w:t>
      </w:r>
      <w:r>
        <w:rPr>
          <w:spacing w:val="3"/>
          <w:sz w:val="24"/>
          <w:szCs w:val="24"/>
        </w:rPr>
        <w:t>t</w:t>
      </w:r>
      <w:r>
        <w:rPr>
          <w:spacing w:val="-1"/>
          <w:sz w:val="24"/>
          <w:szCs w:val="24"/>
        </w:rPr>
        <w:t>a</w:t>
      </w:r>
      <w:r>
        <w:rPr>
          <w:sz w:val="24"/>
          <w:szCs w:val="24"/>
        </w:rPr>
        <w:t>si</w:t>
      </w:r>
      <w:r>
        <w:rPr>
          <w:spacing w:val="1"/>
          <w:sz w:val="24"/>
          <w:szCs w:val="24"/>
        </w:rPr>
        <w:t xml:space="preserve"> </w:t>
      </w:r>
      <w:r>
        <w:rPr>
          <w:sz w:val="24"/>
          <w:szCs w:val="24"/>
        </w:rPr>
        <w:t>mas</w:t>
      </w:r>
      <w:r>
        <w:rPr>
          <w:spacing w:val="-1"/>
          <w:sz w:val="24"/>
          <w:szCs w:val="24"/>
        </w:rPr>
        <w:t>a</w:t>
      </w:r>
      <w:r>
        <w:rPr>
          <w:sz w:val="24"/>
          <w:szCs w:val="24"/>
        </w:rPr>
        <w:t>lah k</w:t>
      </w:r>
      <w:r>
        <w:rPr>
          <w:spacing w:val="-1"/>
          <w:sz w:val="24"/>
          <w:szCs w:val="24"/>
        </w:rPr>
        <w:t>e</w:t>
      </w:r>
      <w:r>
        <w:rPr>
          <w:sz w:val="24"/>
          <w:szCs w:val="24"/>
        </w:rPr>
        <w:t>s</w:t>
      </w:r>
      <w:r>
        <w:rPr>
          <w:spacing w:val="-1"/>
          <w:sz w:val="24"/>
          <w:szCs w:val="24"/>
        </w:rPr>
        <w:t>e</w:t>
      </w:r>
      <w:r>
        <w:rPr>
          <w:sz w:val="24"/>
          <w:szCs w:val="24"/>
        </w:rPr>
        <w:t>h</w:t>
      </w:r>
      <w:r>
        <w:rPr>
          <w:spacing w:val="-1"/>
          <w:sz w:val="24"/>
          <w:szCs w:val="24"/>
        </w:rPr>
        <w:t>a</w:t>
      </w:r>
      <w:r>
        <w:rPr>
          <w:sz w:val="24"/>
          <w:szCs w:val="24"/>
        </w:rPr>
        <w:t>t</w:t>
      </w:r>
      <w:r>
        <w:rPr>
          <w:spacing w:val="2"/>
          <w:sz w:val="24"/>
          <w:szCs w:val="24"/>
        </w:rPr>
        <w:t>a</w:t>
      </w:r>
      <w:r>
        <w:rPr>
          <w:sz w:val="24"/>
          <w:szCs w:val="24"/>
        </w:rPr>
        <w:t xml:space="preserve">n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 xml:space="preserve"> </w:t>
      </w:r>
      <w:r>
        <w:rPr>
          <w:sz w:val="24"/>
          <w:szCs w:val="24"/>
        </w:rPr>
        <w:t>d</w:t>
      </w:r>
      <w:r>
        <w:rPr>
          <w:spacing w:val="1"/>
          <w:sz w:val="24"/>
          <w:szCs w:val="24"/>
        </w:rPr>
        <w:t>e</w:t>
      </w:r>
      <w:r>
        <w:rPr>
          <w:sz w:val="24"/>
          <w:szCs w:val="24"/>
        </w:rPr>
        <w:t>rita 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w:t>
      </w:r>
      <w:r>
        <w:rPr>
          <w:sz w:val="24"/>
          <w:szCs w:val="24"/>
        </w:rPr>
        <w:t>mem</w:t>
      </w:r>
      <w:r>
        <w:rPr>
          <w:spacing w:val="-1"/>
          <w:sz w:val="24"/>
          <w:szCs w:val="24"/>
        </w:rPr>
        <w:t>a</w:t>
      </w:r>
      <w:r>
        <w:rPr>
          <w:sz w:val="24"/>
          <w:szCs w:val="24"/>
        </w:rPr>
        <w:t>n</w:t>
      </w:r>
      <w:r>
        <w:rPr>
          <w:spacing w:val="-1"/>
          <w:sz w:val="24"/>
          <w:szCs w:val="24"/>
        </w:rPr>
        <w:t>faa</w:t>
      </w:r>
      <w:r>
        <w:rPr>
          <w:sz w:val="24"/>
          <w:szCs w:val="24"/>
        </w:rPr>
        <w:t>t</w:t>
      </w:r>
      <w:r>
        <w:rPr>
          <w:spacing w:val="3"/>
          <w:sz w:val="24"/>
          <w:szCs w:val="24"/>
        </w:rPr>
        <w:t>k</w:t>
      </w:r>
      <w:r>
        <w:rPr>
          <w:spacing w:val="-1"/>
          <w:sz w:val="24"/>
          <w:szCs w:val="24"/>
        </w:rPr>
        <w:t>a</w:t>
      </w:r>
      <w:r>
        <w:rPr>
          <w:sz w:val="24"/>
          <w:szCs w:val="24"/>
        </w:rPr>
        <w:t>n sumb</w:t>
      </w:r>
      <w:r>
        <w:rPr>
          <w:spacing w:val="-1"/>
          <w:sz w:val="24"/>
          <w:szCs w:val="24"/>
        </w:rPr>
        <w:t>e</w:t>
      </w:r>
      <w:r>
        <w:rPr>
          <w:sz w:val="24"/>
          <w:szCs w:val="24"/>
        </w:rPr>
        <w:t>r 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pacing w:val="2"/>
          <w:sz w:val="24"/>
          <w:szCs w:val="24"/>
        </w:rPr>
        <w:t>n</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2"/>
          <w:sz w:val="24"/>
          <w:szCs w:val="24"/>
        </w:rPr>
        <w:t>s</w:t>
      </w:r>
      <w:r>
        <w:rPr>
          <w:spacing w:val="-1"/>
          <w:sz w:val="24"/>
          <w:szCs w:val="24"/>
        </w:rPr>
        <w:t>e</w:t>
      </w:r>
      <w:r>
        <w:rPr>
          <w:sz w:val="24"/>
          <w:szCs w:val="24"/>
        </w:rPr>
        <w:t>h</w:t>
      </w:r>
      <w:r>
        <w:rPr>
          <w:spacing w:val="-1"/>
          <w:sz w:val="24"/>
          <w:szCs w:val="24"/>
        </w:rPr>
        <w:t>a</w:t>
      </w:r>
      <w:r>
        <w:rPr>
          <w:sz w:val="24"/>
          <w:szCs w:val="24"/>
        </w:rPr>
        <w:t>tan</w:t>
      </w:r>
      <w:r>
        <w:rPr>
          <w:spacing w:val="5"/>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tep</w:t>
      </w:r>
      <w:r>
        <w:rPr>
          <w:spacing w:val="-1"/>
          <w:sz w:val="24"/>
          <w:szCs w:val="24"/>
        </w:rPr>
        <w:t>a</w:t>
      </w:r>
      <w:r>
        <w:rPr>
          <w:sz w:val="24"/>
          <w:szCs w:val="24"/>
        </w:rPr>
        <w:t>t,</w:t>
      </w:r>
      <w:r>
        <w:rPr>
          <w:spacing w:val="2"/>
          <w:sz w:val="24"/>
          <w:szCs w:val="24"/>
        </w:rPr>
        <w:t xml:space="preserve"> </w:t>
      </w:r>
      <w:r>
        <w:rPr>
          <w:sz w:val="24"/>
          <w:szCs w:val="24"/>
        </w:rPr>
        <w:t>menj</w:t>
      </w:r>
      <w:r>
        <w:rPr>
          <w:spacing w:val="1"/>
          <w:sz w:val="24"/>
          <w:szCs w:val="24"/>
        </w:rPr>
        <w:t>a</w:t>
      </w:r>
      <w:r>
        <w:rPr>
          <w:sz w:val="24"/>
          <w:szCs w:val="24"/>
        </w:rPr>
        <w:t>ga l</w:t>
      </w:r>
      <w:r>
        <w:rPr>
          <w:spacing w:val="1"/>
          <w:sz w:val="24"/>
          <w:szCs w:val="24"/>
        </w:rPr>
        <w:t>i</w:t>
      </w:r>
      <w:r>
        <w:rPr>
          <w:spacing w:val="2"/>
          <w:sz w:val="24"/>
          <w:szCs w:val="24"/>
        </w:rPr>
        <w:t>n</w:t>
      </w:r>
      <w:r>
        <w:rPr>
          <w:spacing w:val="-2"/>
          <w:sz w:val="24"/>
          <w:szCs w:val="24"/>
        </w:rPr>
        <w:t>g</w:t>
      </w:r>
      <w:r>
        <w:rPr>
          <w:sz w:val="24"/>
          <w:szCs w:val="24"/>
        </w:rPr>
        <w:t>ku</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rutin</w:t>
      </w:r>
      <w:r>
        <w:rPr>
          <w:spacing w:val="3"/>
          <w:sz w:val="24"/>
          <w:szCs w:val="24"/>
        </w:rPr>
        <w:t xml:space="preserve"> </w:t>
      </w:r>
      <w:r>
        <w:rPr>
          <w:sz w:val="24"/>
          <w:szCs w:val="24"/>
        </w:rPr>
        <w:t>m</w:t>
      </w:r>
      <w:r>
        <w:rPr>
          <w:spacing w:val="1"/>
          <w:sz w:val="24"/>
          <w:szCs w:val="24"/>
        </w:rPr>
        <w:t>i</w:t>
      </w:r>
      <w:r>
        <w:rPr>
          <w:sz w:val="24"/>
          <w:szCs w:val="24"/>
        </w:rPr>
        <w:t>num</w:t>
      </w:r>
      <w:r>
        <w:rPr>
          <w:spacing w:val="3"/>
          <w:sz w:val="24"/>
          <w:szCs w:val="24"/>
        </w:rPr>
        <w:t xml:space="preserve"> </w:t>
      </w:r>
      <w:r>
        <w:rPr>
          <w:sz w:val="24"/>
          <w:szCs w:val="24"/>
        </w:rPr>
        <w:t>ob</w:t>
      </w:r>
      <w:r>
        <w:rPr>
          <w:spacing w:val="-1"/>
          <w:sz w:val="24"/>
          <w:szCs w:val="24"/>
        </w:rPr>
        <w:t>a</w:t>
      </w:r>
      <w:r>
        <w:rPr>
          <w:sz w:val="24"/>
          <w:szCs w:val="24"/>
        </w:rPr>
        <w:t>t s</w:t>
      </w:r>
      <w:r>
        <w:rPr>
          <w:spacing w:val="-1"/>
          <w:sz w:val="24"/>
          <w:szCs w:val="24"/>
        </w:rPr>
        <w:t>eca</w:t>
      </w:r>
      <w:r>
        <w:rPr>
          <w:sz w:val="24"/>
          <w:szCs w:val="24"/>
        </w:rPr>
        <w:t>ra</w:t>
      </w:r>
      <w:r>
        <w:rPr>
          <w:spacing w:val="1"/>
          <w:sz w:val="24"/>
          <w:szCs w:val="24"/>
        </w:rPr>
        <w:t xml:space="preserve"> </w:t>
      </w:r>
      <w:r>
        <w:rPr>
          <w:sz w:val="24"/>
          <w:szCs w:val="24"/>
        </w:rPr>
        <w:t>t</w:t>
      </w:r>
      <w:r>
        <w:rPr>
          <w:spacing w:val="2"/>
          <w:sz w:val="24"/>
          <w:szCs w:val="24"/>
        </w:rPr>
        <w:t>e</w:t>
      </w:r>
      <w:r>
        <w:rPr>
          <w:sz w:val="24"/>
          <w:szCs w:val="24"/>
        </w:rPr>
        <w:t>r</w:t>
      </w:r>
      <w:r>
        <w:rPr>
          <w:spacing w:val="-2"/>
          <w:sz w:val="24"/>
          <w:szCs w:val="24"/>
        </w:rPr>
        <w:t>a</w:t>
      </w:r>
      <w:r>
        <w:rPr>
          <w:sz w:val="24"/>
          <w:szCs w:val="24"/>
        </w:rPr>
        <w:t>tur.</w:t>
      </w:r>
      <w:proofErr w:type="gramEnd"/>
      <w:r>
        <w:rPr>
          <w:sz w:val="24"/>
          <w:szCs w:val="24"/>
        </w:rPr>
        <w:t xml:space="preserve"> </w:t>
      </w:r>
      <w:proofErr w:type="gramStart"/>
      <w:r>
        <w:rPr>
          <w:sz w:val="24"/>
          <w:szCs w:val="24"/>
        </w:rPr>
        <w:t>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1"/>
          <w:sz w:val="24"/>
          <w:szCs w:val="24"/>
        </w:rPr>
        <w:t xml:space="preserve"> </w:t>
      </w:r>
      <w:r>
        <w:rPr>
          <w:sz w:val="24"/>
          <w:szCs w:val="24"/>
        </w:rPr>
        <w:t>mampu</w:t>
      </w:r>
      <w:proofErr w:type="gramEnd"/>
      <w:r>
        <w:rPr>
          <w:sz w:val="24"/>
          <w:szCs w:val="24"/>
        </w:rPr>
        <w:t xml:space="preserve">  m</w:t>
      </w:r>
      <w:r>
        <w:rPr>
          <w:spacing w:val="2"/>
          <w:sz w:val="24"/>
          <w:szCs w:val="24"/>
        </w:rPr>
        <w:t>e</w:t>
      </w:r>
      <w:r>
        <w:rPr>
          <w:sz w:val="24"/>
          <w:szCs w:val="24"/>
        </w:rPr>
        <w:t>r</w:t>
      </w:r>
      <w:r>
        <w:rPr>
          <w:spacing w:val="-2"/>
          <w:sz w:val="24"/>
          <w:szCs w:val="24"/>
        </w:rPr>
        <w:t>a</w:t>
      </w:r>
      <w:r>
        <w:rPr>
          <w:sz w:val="24"/>
          <w:szCs w:val="24"/>
        </w:rPr>
        <w:t>w</w:t>
      </w:r>
      <w:r>
        <w:rPr>
          <w:spacing w:val="-1"/>
          <w:sz w:val="24"/>
          <w:szCs w:val="24"/>
        </w:rPr>
        <w:t>a</w:t>
      </w:r>
      <w:r>
        <w:rPr>
          <w:sz w:val="24"/>
          <w:szCs w:val="24"/>
        </w:rPr>
        <w:t xml:space="preserve">t </w:t>
      </w:r>
      <w:r>
        <w:rPr>
          <w:spacing w:val="3"/>
          <w:sz w:val="24"/>
          <w:szCs w:val="24"/>
        </w:rPr>
        <w:t xml:space="preserve"> </w:t>
      </w:r>
      <w:r>
        <w:rPr>
          <w:sz w:val="24"/>
          <w:szCs w:val="24"/>
        </w:rPr>
        <w:t>kl</w:t>
      </w:r>
      <w:r>
        <w:rPr>
          <w:spacing w:val="1"/>
          <w:sz w:val="24"/>
          <w:szCs w:val="24"/>
        </w:rPr>
        <w:t>i</w:t>
      </w:r>
      <w:r>
        <w:rPr>
          <w:spacing w:val="-1"/>
          <w:sz w:val="24"/>
          <w:szCs w:val="24"/>
        </w:rPr>
        <w:t>e</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S</w:t>
      </w:r>
      <w:r>
        <w:rPr>
          <w:sz w:val="24"/>
          <w:szCs w:val="24"/>
        </w:rPr>
        <w:t>troke te</w:t>
      </w:r>
      <w:r>
        <w:rPr>
          <w:spacing w:val="-1"/>
          <w:sz w:val="24"/>
          <w:szCs w:val="24"/>
        </w:rPr>
        <w:t>r</w:t>
      </w:r>
      <w:r>
        <w:rPr>
          <w:sz w:val="24"/>
          <w:szCs w:val="24"/>
        </w:rPr>
        <w:t>uta</w:t>
      </w:r>
      <w:r>
        <w:rPr>
          <w:spacing w:val="2"/>
          <w:sz w:val="24"/>
          <w:szCs w:val="24"/>
        </w:rPr>
        <w:t>m</w:t>
      </w:r>
      <w:r>
        <w:rPr>
          <w:sz w:val="24"/>
          <w:szCs w:val="24"/>
        </w:rPr>
        <w:t>a p</w:t>
      </w:r>
      <w:r>
        <w:rPr>
          <w:spacing w:val="-1"/>
          <w:sz w:val="24"/>
          <w:szCs w:val="24"/>
        </w:rPr>
        <w:t>a</w:t>
      </w:r>
      <w:r>
        <w:rPr>
          <w:sz w:val="24"/>
          <w:szCs w:val="24"/>
        </w:rPr>
        <w:t>da</w:t>
      </w:r>
      <w:r>
        <w:rPr>
          <w:spacing w:val="2"/>
          <w:sz w:val="24"/>
          <w:szCs w:val="24"/>
        </w:rPr>
        <w:t xml:space="preserve"> </w:t>
      </w:r>
      <w:r>
        <w:rPr>
          <w:sz w:val="24"/>
          <w:szCs w:val="24"/>
        </w:rPr>
        <w:t>kondisi fisik</w:t>
      </w:r>
      <w:r>
        <w:rPr>
          <w:spacing w:val="1"/>
          <w:sz w:val="24"/>
          <w:szCs w:val="24"/>
        </w:rPr>
        <w:t xml:space="preserve"> </w:t>
      </w:r>
      <w:r>
        <w:rPr>
          <w:sz w:val="24"/>
          <w:szCs w:val="24"/>
        </w:rPr>
        <w:t>d</w:t>
      </w:r>
      <w:r>
        <w:rPr>
          <w:spacing w:val="-1"/>
          <w:sz w:val="24"/>
          <w:szCs w:val="24"/>
        </w:rPr>
        <w:t>a</w:t>
      </w:r>
      <w:r>
        <w:rPr>
          <w:sz w:val="24"/>
          <w:szCs w:val="24"/>
        </w:rPr>
        <w:t>n psik</w:t>
      </w:r>
      <w:r>
        <w:rPr>
          <w:spacing w:val="1"/>
          <w:sz w:val="24"/>
          <w:szCs w:val="24"/>
        </w:rPr>
        <w:t>i</w:t>
      </w:r>
      <w:r>
        <w:rPr>
          <w:sz w:val="24"/>
          <w:szCs w:val="24"/>
        </w:rPr>
        <w:t xml:space="preserve">s. </w:t>
      </w:r>
      <w:r>
        <w:rPr>
          <w:spacing w:val="1"/>
          <w:sz w:val="24"/>
          <w:szCs w:val="24"/>
        </w:rPr>
        <w:t>S</w:t>
      </w:r>
      <w:r>
        <w:rPr>
          <w:spacing w:val="-1"/>
          <w:sz w:val="24"/>
          <w:szCs w:val="24"/>
        </w:rPr>
        <w:t>a</w:t>
      </w:r>
      <w:r>
        <w:rPr>
          <w:sz w:val="24"/>
          <w:szCs w:val="24"/>
        </w:rPr>
        <w:t>lah s</w:t>
      </w:r>
      <w:r>
        <w:rPr>
          <w:spacing w:val="-3"/>
          <w:sz w:val="24"/>
          <w:szCs w:val="24"/>
        </w:rPr>
        <w:t>a</w:t>
      </w:r>
      <w:r>
        <w:rPr>
          <w:sz w:val="24"/>
          <w:szCs w:val="24"/>
        </w:rPr>
        <w:t>tu</w:t>
      </w:r>
      <w:r>
        <w:rPr>
          <w:spacing w:val="1"/>
          <w:sz w:val="24"/>
          <w:szCs w:val="24"/>
        </w:rPr>
        <w:t xml:space="preserve"> </w:t>
      </w:r>
      <w:r>
        <w:rPr>
          <w:spacing w:val="-1"/>
          <w:sz w:val="24"/>
          <w:szCs w:val="24"/>
        </w:rPr>
        <w:t>c</w:t>
      </w:r>
      <w:r>
        <w:rPr>
          <w:sz w:val="24"/>
          <w:szCs w:val="24"/>
        </w:rPr>
        <w:t>ontoh</w:t>
      </w:r>
      <w:r>
        <w:rPr>
          <w:spacing w:val="3"/>
          <w:sz w:val="24"/>
          <w:szCs w:val="24"/>
        </w:rPr>
        <w:t>n</w:t>
      </w:r>
      <w:r>
        <w:rPr>
          <w:spacing w:val="-2"/>
          <w:sz w:val="24"/>
          <w:szCs w:val="24"/>
        </w:rPr>
        <w:t>y</w:t>
      </w:r>
      <w:r>
        <w:rPr>
          <w:sz w:val="24"/>
          <w:szCs w:val="24"/>
        </w:rPr>
        <w:t xml:space="preserve">a </w:t>
      </w:r>
      <w:proofErr w:type="gramStart"/>
      <w:r>
        <w:rPr>
          <w:sz w:val="24"/>
          <w:szCs w:val="24"/>
        </w:rPr>
        <w:t xml:space="preserve">rutin </w:t>
      </w:r>
      <w:r>
        <w:rPr>
          <w:spacing w:val="22"/>
          <w:sz w:val="24"/>
          <w:szCs w:val="24"/>
        </w:rPr>
        <w:t xml:space="preserve"> </w:t>
      </w:r>
      <w:r>
        <w:rPr>
          <w:sz w:val="24"/>
          <w:szCs w:val="24"/>
        </w:rPr>
        <w:t>memb</w:t>
      </w:r>
      <w:r>
        <w:rPr>
          <w:spacing w:val="-1"/>
          <w:sz w:val="24"/>
          <w:szCs w:val="24"/>
        </w:rPr>
        <w:t>a</w:t>
      </w:r>
      <w:r>
        <w:rPr>
          <w:sz w:val="24"/>
          <w:szCs w:val="24"/>
        </w:rPr>
        <w:t>wa</w:t>
      </w:r>
      <w:proofErr w:type="gramEnd"/>
      <w:r>
        <w:rPr>
          <w:sz w:val="24"/>
          <w:szCs w:val="24"/>
        </w:rPr>
        <w:t xml:space="preserve"> </w:t>
      </w:r>
      <w:r>
        <w:rPr>
          <w:spacing w:val="20"/>
          <w:sz w:val="24"/>
          <w:szCs w:val="24"/>
        </w:rPr>
        <w:t xml:space="preserve"> </w:t>
      </w:r>
      <w:r>
        <w:rPr>
          <w:sz w:val="24"/>
          <w:szCs w:val="24"/>
        </w:rPr>
        <w:t>kl</w:t>
      </w:r>
      <w:r>
        <w:rPr>
          <w:spacing w:val="1"/>
          <w:sz w:val="24"/>
          <w:szCs w:val="24"/>
        </w:rPr>
        <w:t>i</w:t>
      </w:r>
      <w:r>
        <w:rPr>
          <w:spacing w:val="-1"/>
          <w:sz w:val="24"/>
          <w:szCs w:val="24"/>
        </w:rPr>
        <w:t>e</w:t>
      </w:r>
      <w:r>
        <w:rPr>
          <w:sz w:val="24"/>
          <w:szCs w:val="24"/>
        </w:rPr>
        <w:t xml:space="preserve">n </w:t>
      </w:r>
      <w:r>
        <w:rPr>
          <w:spacing w:val="21"/>
          <w:sz w:val="24"/>
          <w:szCs w:val="24"/>
        </w:rPr>
        <w:t xml:space="preserve"> </w:t>
      </w:r>
      <w:r>
        <w:rPr>
          <w:sz w:val="24"/>
          <w:szCs w:val="24"/>
        </w:rPr>
        <w:t xml:space="preserve">ke </w:t>
      </w:r>
      <w:r>
        <w:rPr>
          <w:spacing w:val="20"/>
          <w:sz w:val="24"/>
          <w:szCs w:val="24"/>
        </w:rPr>
        <w:t xml:space="preserve"> </w:t>
      </w:r>
      <w:r>
        <w:rPr>
          <w:sz w:val="24"/>
          <w:szCs w:val="24"/>
        </w:rPr>
        <w:t>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pacing w:val="2"/>
          <w:sz w:val="24"/>
          <w:szCs w:val="24"/>
        </w:rPr>
        <w:t>n</w:t>
      </w:r>
      <w:r>
        <w:rPr>
          <w:spacing w:val="-1"/>
          <w:sz w:val="24"/>
          <w:szCs w:val="24"/>
        </w:rPr>
        <w:t>a</w:t>
      </w:r>
      <w:r>
        <w:rPr>
          <w:sz w:val="24"/>
          <w:szCs w:val="24"/>
        </w:rPr>
        <w:t>n</w:t>
      </w:r>
    </w:p>
    <w:p w:rsidR="00445FF6" w:rsidRDefault="000A789E" w:rsidP="000A789E">
      <w:pPr>
        <w:spacing w:before="29" w:line="359" w:lineRule="auto"/>
        <w:ind w:left="588" w:right="-40"/>
        <w:jc w:val="both"/>
        <w:rPr>
          <w:sz w:val="24"/>
          <w:szCs w:val="24"/>
        </w:rPr>
      </w:pPr>
      <w:proofErr w:type="gramStart"/>
      <w:r>
        <w:rPr>
          <w:spacing w:val="-1"/>
          <w:sz w:val="24"/>
          <w:szCs w:val="24"/>
        </w:rPr>
        <w:lastRenderedPageBreak/>
        <w:t>k</w:t>
      </w:r>
      <w:r w:rsidR="00190BF5">
        <w:rPr>
          <w:spacing w:val="-1"/>
          <w:sz w:val="24"/>
          <w:szCs w:val="24"/>
        </w:rPr>
        <w:t>e</w:t>
      </w:r>
      <w:r w:rsidR="00190BF5">
        <w:rPr>
          <w:sz w:val="24"/>
          <w:szCs w:val="24"/>
        </w:rPr>
        <w:t>s</w:t>
      </w:r>
      <w:r w:rsidR="00190BF5">
        <w:rPr>
          <w:spacing w:val="-1"/>
          <w:sz w:val="24"/>
          <w:szCs w:val="24"/>
        </w:rPr>
        <w:t>e</w:t>
      </w:r>
      <w:r w:rsidR="00190BF5">
        <w:rPr>
          <w:sz w:val="24"/>
          <w:szCs w:val="24"/>
        </w:rPr>
        <w:t>h</w:t>
      </w:r>
      <w:r w:rsidR="00190BF5">
        <w:rPr>
          <w:spacing w:val="-1"/>
          <w:sz w:val="24"/>
          <w:szCs w:val="24"/>
        </w:rPr>
        <w:t>a</w:t>
      </w:r>
      <w:r w:rsidR="00190BF5">
        <w:rPr>
          <w:sz w:val="24"/>
          <w:szCs w:val="24"/>
        </w:rPr>
        <w:t>tan</w:t>
      </w:r>
      <w:proofErr w:type="gramEnd"/>
      <w:r w:rsidR="00190BF5">
        <w:rPr>
          <w:sz w:val="24"/>
          <w:szCs w:val="24"/>
        </w:rPr>
        <w:t xml:space="preserve"> t</w:t>
      </w:r>
      <w:r w:rsidR="00190BF5">
        <w:rPr>
          <w:spacing w:val="2"/>
          <w:sz w:val="24"/>
          <w:szCs w:val="24"/>
        </w:rPr>
        <w:t>e</w:t>
      </w:r>
      <w:r w:rsidR="00190BF5">
        <w:rPr>
          <w:sz w:val="24"/>
          <w:szCs w:val="24"/>
        </w:rPr>
        <w:t>rd</w:t>
      </w:r>
      <w:r w:rsidR="00190BF5">
        <w:rPr>
          <w:spacing w:val="-2"/>
          <w:sz w:val="24"/>
          <w:szCs w:val="24"/>
        </w:rPr>
        <w:t>e</w:t>
      </w:r>
      <w:r w:rsidR="00190BF5">
        <w:rPr>
          <w:sz w:val="24"/>
          <w:szCs w:val="24"/>
        </w:rPr>
        <w:t>k</w:t>
      </w:r>
      <w:r w:rsidR="00190BF5">
        <w:rPr>
          <w:spacing w:val="-1"/>
          <w:sz w:val="24"/>
          <w:szCs w:val="24"/>
        </w:rPr>
        <w:t>a</w:t>
      </w:r>
      <w:r w:rsidR="00190BF5">
        <w:rPr>
          <w:sz w:val="24"/>
          <w:szCs w:val="24"/>
        </w:rPr>
        <w:t>t</w:t>
      </w:r>
      <w:r w:rsidR="00190BF5">
        <w:rPr>
          <w:spacing w:val="1"/>
          <w:sz w:val="24"/>
          <w:szCs w:val="24"/>
        </w:rPr>
        <w:t xml:space="preserve"> </w:t>
      </w:r>
      <w:r w:rsidR="00190BF5">
        <w:rPr>
          <w:sz w:val="24"/>
          <w:szCs w:val="24"/>
        </w:rPr>
        <w:t>u</w:t>
      </w:r>
      <w:r w:rsidR="00190BF5">
        <w:rPr>
          <w:spacing w:val="2"/>
          <w:sz w:val="24"/>
          <w:szCs w:val="24"/>
        </w:rPr>
        <w:t>n</w:t>
      </w:r>
      <w:r w:rsidR="00190BF5">
        <w:rPr>
          <w:sz w:val="24"/>
          <w:szCs w:val="24"/>
        </w:rPr>
        <w:t>tuk</w:t>
      </w:r>
      <w:r w:rsidR="00190BF5">
        <w:rPr>
          <w:spacing w:val="1"/>
          <w:sz w:val="24"/>
          <w:szCs w:val="24"/>
        </w:rPr>
        <w:t xml:space="preserve"> </w:t>
      </w:r>
      <w:r w:rsidR="00190BF5">
        <w:rPr>
          <w:sz w:val="24"/>
          <w:szCs w:val="24"/>
        </w:rPr>
        <w:t>b</w:t>
      </w:r>
      <w:r w:rsidR="00190BF5">
        <w:rPr>
          <w:spacing w:val="-1"/>
          <w:sz w:val="24"/>
          <w:szCs w:val="24"/>
        </w:rPr>
        <w:t>e</w:t>
      </w:r>
      <w:r w:rsidR="00190BF5">
        <w:rPr>
          <w:sz w:val="24"/>
          <w:szCs w:val="24"/>
        </w:rPr>
        <w:t>rob</w:t>
      </w:r>
      <w:r w:rsidR="00190BF5">
        <w:rPr>
          <w:spacing w:val="-2"/>
          <w:sz w:val="24"/>
          <w:szCs w:val="24"/>
        </w:rPr>
        <w:t>a</w:t>
      </w:r>
      <w:r w:rsidR="00190BF5">
        <w:rPr>
          <w:sz w:val="24"/>
          <w:szCs w:val="24"/>
        </w:rPr>
        <w:t>t s</w:t>
      </w:r>
      <w:r w:rsidR="00190BF5">
        <w:rPr>
          <w:spacing w:val="-1"/>
          <w:sz w:val="24"/>
          <w:szCs w:val="24"/>
        </w:rPr>
        <w:t>eca</w:t>
      </w:r>
      <w:r w:rsidR="00190BF5">
        <w:rPr>
          <w:spacing w:val="1"/>
          <w:sz w:val="24"/>
          <w:szCs w:val="24"/>
        </w:rPr>
        <w:t>r</w:t>
      </w:r>
      <w:r w:rsidR="00190BF5">
        <w:rPr>
          <w:sz w:val="24"/>
          <w:szCs w:val="24"/>
        </w:rPr>
        <w:t>a  te</w:t>
      </w:r>
      <w:r w:rsidR="00190BF5">
        <w:rPr>
          <w:spacing w:val="-1"/>
          <w:sz w:val="24"/>
          <w:szCs w:val="24"/>
        </w:rPr>
        <w:t>ra</w:t>
      </w:r>
      <w:r w:rsidR="00190BF5">
        <w:rPr>
          <w:sz w:val="24"/>
          <w:szCs w:val="24"/>
        </w:rPr>
        <w:t xml:space="preserve">tur,  </w:t>
      </w:r>
      <w:r w:rsidR="00190BF5">
        <w:rPr>
          <w:spacing w:val="2"/>
          <w:sz w:val="24"/>
          <w:szCs w:val="24"/>
        </w:rPr>
        <w:t>s</w:t>
      </w:r>
      <w:r w:rsidR="00190BF5">
        <w:rPr>
          <w:spacing w:val="-1"/>
          <w:sz w:val="24"/>
          <w:szCs w:val="24"/>
        </w:rPr>
        <w:t>e</w:t>
      </w:r>
      <w:r w:rsidR="00190BF5">
        <w:rPr>
          <w:sz w:val="24"/>
          <w:szCs w:val="24"/>
        </w:rPr>
        <w:t>la</w:t>
      </w:r>
      <w:r w:rsidR="00190BF5">
        <w:rPr>
          <w:spacing w:val="2"/>
          <w:sz w:val="24"/>
          <w:szCs w:val="24"/>
        </w:rPr>
        <w:t>l</w:t>
      </w:r>
      <w:r w:rsidR="00190BF5">
        <w:rPr>
          <w:sz w:val="24"/>
          <w:szCs w:val="24"/>
        </w:rPr>
        <w:t xml:space="preserve">u </w:t>
      </w:r>
      <w:r w:rsidR="00190BF5">
        <w:rPr>
          <w:spacing w:val="1"/>
          <w:sz w:val="24"/>
          <w:szCs w:val="24"/>
        </w:rPr>
        <w:t xml:space="preserve"> </w:t>
      </w:r>
      <w:r w:rsidR="00190BF5">
        <w:rPr>
          <w:sz w:val="24"/>
          <w:szCs w:val="24"/>
        </w:rPr>
        <w:t>memb</w:t>
      </w:r>
      <w:r w:rsidR="00190BF5">
        <w:rPr>
          <w:spacing w:val="-1"/>
          <w:sz w:val="24"/>
          <w:szCs w:val="24"/>
        </w:rPr>
        <w:t>e</w:t>
      </w:r>
      <w:r w:rsidR="00190BF5">
        <w:rPr>
          <w:sz w:val="24"/>
          <w:szCs w:val="24"/>
        </w:rPr>
        <w:t>ri mo</w:t>
      </w:r>
      <w:r w:rsidR="00190BF5">
        <w:rPr>
          <w:spacing w:val="1"/>
          <w:sz w:val="24"/>
          <w:szCs w:val="24"/>
        </w:rPr>
        <w:t>t</w:t>
      </w:r>
      <w:r w:rsidR="00190BF5">
        <w:rPr>
          <w:sz w:val="24"/>
          <w:szCs w:val="24"/>
        </w:rPr>
        <w:t>ivasi</w:t>
      </w:r>
      <w:r w:rsidR="00190BF5">
        <w:rPr>
          <w:spacing w:val="1"/>
          <w:sz w:val="24"/>
          <w:szCs w:val="24"/>
        </w:rPr>
        <w:t xml:space="preserve"> </w:t>
      </w:r>
      <w:r w:rsidR="00190BF5">
        <w:rPr>
          <w:sz w:val="24"/>
          <w:szCs w:val="24"/>
        </w:rPr>
        <w:t>ke kl</w:t>
      </w:r>
      <w:r w:rsidR="00190BF5">
        <w:rPr>
          <w:spacing w:val="1"/>
          <w:sz w:val="24"/>
          <w:szCs w:val="24"/>
        </w:rPr>
        <w:t>i</w:t>
      </w:r>
      <w:r w:rsidR="00190BF5">
        <w:rPr>
          <w:spacing w:val="-1"/>
          <w:sz w:val="24"/>
          <w:szCs w:val="24"/>
        </w:rPr>
        <w:t>e</w:t>
      </w:r>
      <w:r w:rsidR="00190BF5">
        <w:rPr>
          <w:sz w:val="24"/>
          <w:szCs w:val="24"/>
        </w:rPr>
        <w:t>n</w:t>
      </w:r>
      <w:r w:rsidR="00190BF5">
        <w:rPr>
          <w:spacing w:val="1"/>
          <w:sz w:val="24"/>
          <w:szCs w:val="24"/>
        </w:rPr>
        <w:t xml:space="preserve"> </w:t>
      </w:r>
      <w:r w:rsidR="00190BF5">
        <w:rPr>
          <w:sz w:val="24"/>
          <w:szCs w:val="24"/>
        </w:rPr>
        <w:t>untuk</w:t>
      </w:r>
      <w:r w:rsidR="00190BF5">
        <w:rPr>
          <w:spacing w:val="2"/>
          <w:sz w:val="24"/>
          <w:szCs w:val="24"/>
        </w:rPr>
        <w:t xml:space="preserve"> </w:t>
      </w:r>
      <w:r w:rsidR="00190BF5">
        <w:rPr>
          <w:sz w:val="24"/>
          <w:szCs w:val="24"/>
        </w:rPr>
        <w:t>r</w:t>
      </w:r>
      <w:r w:rsidR="00190BF5">
        <w:rPr>
          <w:spacing w:val="-2"/>
          <w:sz w:val="24"/>
          <w:szCs w:val="24"/>
        </w:rPr>
        <w:t>a</w:t>
      </w:r>
      <w:r w:rsidR="00190BF5">
        <w:rPr>
          <w:sz w:val="24"/>
          <w:szCs w:val="24"/>
        </w:rPr>
        <w:t>j</w:t>
      </w:r>
      <w:r w:rsidR="00190BF5">
        <w:rPr>
          <w:spacing w:val="1"/>
          <w:sz w:val="24"/>
          <w:szCs w:val="24"/>
        </w:rPr>
        <w:t>i</w:t>
      </w:r>
      <w:r w:rsidR="00190BF5">
        <w:rPr>
          <w:sz w:val="24"/>
          <w:szCs w:val="24"/>
        </w:rPr>
        <w:t>n meminum</w:t>
      </w:r>
      <w:r w:rsidR="00190BF5">
        <w:rPr>
          <w:spacing w:val="1"/>
          <w:sz w:val="24"/>
          <w:szCs w:val="24"/>
        </w:rPr>
        <w:t xml:space="preserve"> </w:t>
      </w:r>
      <w:r w:rsidR="00190BF5">
        <w:rPr>
          <w:sz w:val="24"/>
          <w:szCs w:val="24"/>
        </w:rPr>
        <w:t>ob</w:t>
      </w:r>
      <w:r w:rsidR="00190BF5">
        <w:rPr>
          <w:spacing w:val="-1"/>
          <w:sz w:val="24"/>
          <w:szCs w:val="24"/>
        </w:rPr>
        <w:t>a</w:t>
      </w:r>
      <w:r w:rsidR="00190BF5">
        <w:rPr>
          <w:sz w:val="24"/>
          <w:szCs w:val="24"/>
        </w:rPr>
        <w:t>t s</w:t>
      </w:r>
      <w:r w:rsidR="00190BF5">
        <w:rPr>
          <w:spacing w:val="-1"/>
          <w:sz w:val="24"/>
          <w:szCs w:val="24"/>
        </w:rPr>
        <w:t>e</w:t>
      </w:r>
      <w:r w:rsidR="00190BF5">
        <w:rPr>
          <w:sz w:val="24"/>
          <w:szCs w:val="24"/>
        </w:rPr>
        <w:t>suai dosis</w:t>
      </w:r>
      <w:r w:rsidR="00190BF5">
        <w:rPr>
          <w:spacing w:val="3"/>
          <w:sz w:val="24"/>
          <w:szCs w:val="24"/>
        </w:rPr>
        <w:t xml:space="preserve"> </w:t>
      </w:r>
      <w:r w:rsidR="00190BF5">
        <w:rPr>
          <w:spacing w:val="-5"/>
          <w:sz w:val="24"/>
          <w:szCs w:val="24"/>
        </w:rPr>
        <w:t>y</w:t>
      </w:r>
      <w:r w:rsidR="00190BF5">
        <w:rPr>
          <w:spacing w:val="-1"/>
          <w:sz w:val="24"/>
          <w:szCs w:val="24"/>
        </w:rPr>
        <w:t>a</w:t>
      </w:r>
      <w:r w:rsidR="00190BF5">
        <w:rPr>
          <w:spacing w:val="5"/>
          <w:sz w:val="24"/>
          <w:szCs w:val="24"/>
        </w:rPr>
        <w:t>n</w:t>
      </w:r>
      <w:r w:rsidR="00190BF5">
        <w:rPr>
          <w:sz w:val="24"/>
          <w:szCs w:val="24"/>
        </w:rPr>
        <w:t>g disa</w:t>
      </w:r>
      <w:r w:rsidR="00190BF5">
        <w:rPr>
          <w:spacing w:val="-1"/>
          <w:sz w:val="24"/>
          <w:szCs w:val="24"/>
        </w:rPr>
        <w:t>ra</w:t>
      </w:r>
      <w:r w:rsidR="00190BF5">
        <w:rPr>
          <w:sz w:val="24"/>
          <w:szCs w:val="24"/>
        </w:rPr>
        <w:t>nk</w:t>
      </w:r>
      <w:r w:rsidR="00190BF5">
        <w:rPr>
          <w:spacing w:val="-1"/>
          <w:sz w:val="24"/>
          <w:szCs w:val="24"/>
        </w:rPr>
        <w:t>a</w:t>
      </w:r>
      <w:r w:rsidR="00190BF5">
        <w:rPr>
          <w:sz w:val="24"/>
          <w:szCs w:val="24"/>
        </w:rPr>
        <w:t>n,</w:t>
      </w:r>
      <w:r w:rsidR="00190BF5">
        <w:rPr>
          <w:spacing w:val="1"/>
          <w:sz w:val="24"/>
          <w:szCs w:val="24"/>
        </w:rPr>
        <w:t xml:space="preserve"> </w:t>
      </w:r>
      <w:r w:rsidR="00190BF5">
        <w:rPr>
          <w:sz w:val="24"/>
          <w:szCs w:val="24"/>
        </w:rPr>
        <w:t>menj</w:t>
      </w:r>
      <w:r w:rsidR="00190BF5">
        <w:rPr>
          <w:spacing w:val="1"/>
          <w:sz w:val="24"/>
          <w:szCs w:val="24"/>
        </w:rPr>
        <w:t>a</w:t>
      </w:r>
      <w:r w:rsidR="00190BF5">
        <w:rPr>
          <w:spacing w:val="-2"/>
          <w:sz w:val="24"/>
          <w:szCs w:val="24"/>
        </w:rPr>
        <w:t>g</w:t>
      </w:r>
      <w:r w:rsidR="00190BF5">
        <w:rPr>
          <w:sz w:val="24"/>
          <w:szCs w:val="24"/>
        </w:rPr>
        <w:t>a l</w:t>
      </w:r>
      <w:r w:rsidR="00190BF5">
        <w:rPr>
          <w:spacing w:val="1"/>
          <w:sz w:val="24"/>
          <w:szCs w:val="24"/>
        </w:rPr>
        <w:t>i</w:t>
      </w:r>
      <w:r w:rsidR="00190BF5">
        <w:rPr>
          <w:sz w:val="24"/>
          <w:szCs w:val="24"/>
        </w:rPr>
        <w:t>n</w:t>
      </w:r>
      <w:r w:rsidR="00190BF5">
        <w:rPr>
          <w:spacing w:val="-2"/>
          <w:sz w:val="24"/>
          <w:szCs w:val="24"/>
        </w:rPr>
        <w:t>g</w:t>
      </w:r>
      <w:r w:rsidR="00190BF5">
        <w:rPr>
          <w:sz w:val="24"/>
          <w:szCs w:val="24"/>
        </w:rPr>
        <w:t>ku</w:t>
      </w:r>
      <w:r w:rsidR="00190BF5">
        <w:rPr>
          <w:spacing w:val="2"/>
          <w:sz w:val="24"/>
          <w:szCs w:val="24"/>
        </w:rPr>
        <w:t>n</w:t>
      </w:r>
      <w:r w:rsidR="00190BF5">
        <w:rPr>
          <w:spacing w:val="-2"/>
          <w:sz w:val="24"/>
          <w:szCs w:val="24"/>
        </w:rPr>
        <w:t>g</w:t>
      </w:r>
      <w:r w:rsidR="00190BF5">
        <w:rPr>
          <w:spacing w:val="-1"/>
          <w:sz w:val="24"/>
          <w:szCs w:val="24"/>
        </w:rPr>
        <w:t>a</w:t>
      </w:r>
      <w:r w:rsidR="00190BF5">
        <w:rPr>
          <w:sz w:val="24"/>
          <w:szCs w:val="24"/>
        </w:rPr>
        <w:t>n,</w:t>
      </w:r>
      <w:r w:rsidR="00190BF5">
        <w:rPr>
          <w:spacing w:val="1"/>
          <w:sz w:val="24"/>
          <w:szCs w:val="24"/>
        </w:rPr>
        <w:t xml:space="preserve"> </w:t>
      </w:r>
      <w:r w:rsidR="00190BF5">
        <w:rPr>
          <w:sz w:val="24"/>
          <w:szCs w:val="24"/>
        </w:rPr>
        <w:t>d</w:t>
      </w:r>
      <w:r w:rsidR="00190BF5">
        <w:rPr>
          <w:spacing w:val="1"/>
          <w:sz w:val="24"/>
          <w:szCs w:val="24"/>
        </w:rPr>
        <w:t>a</w:t>
      </w:r>
      <w:r w:rsidR="00190BF5">
        <w:rPr>
          <w:sz w:val="24"/>
          <w:szCs w:val="24"/>
        </w:rPr>
        <w:t>n b</w:t>
      </w:r>
      <w:r w:rsidR="00190BF5">
        <w:rPr>
          <w:spacing w:val="-1"/>
          <w:sz w:val="24"/>
          <w:szCs w:val="24"/>
        </w:rPr>
        <w:t>e</w:t>
      </w:r>
      <w:r w:rsidR="00190BF5">
        <w:rPr>
          <w:sz w:val="24"/>
          <w:szCs w:val="24"/>
        </w:rPr>
        <w:t>rol</w:t>
      </w:r>
      <w:r w:rsidR="00190BF5">
        <w:rPr>
          <w:spacing w:val="-1"/>
          <w:sz w:val="24"/>
          <w:szCs w:val="24"/>
        </w:rPr>
        <w:t>a</w:t>
      </w:r>
      <w:r w:rsidR="00190BF5">
        <w:rPr>
          <w:sz w:val="24"/>
          <w:szCs w:val="24"/>
        </w:rPr>
        <w:t>h</w:t>
      </w:r>
      <w:r w:rsidR="00190BF5">
        <w:rPr>
          <w:spacing w:val="1"/>
          <w:sz w:val="24"/>
          <w:szCs w:val="24"/>
        </w:rPr>
        <w:t>ra</w:t>
      </w:r>
      <w:r w:rsidR="00190BF5">
        <w:rPr>
          <w:spacing w:val="-2"/>
          <w:sz w:val="24"/>
          <w:szCs w:val="24"/>
        </w:rPr>
        <w:t>g</w:t>
      </w:r>
      <w:r w:rsidR="00190BF5">
        <w:rPr>
          <w:sz w:val="24"/>
          <w:szCs w:val="24"/>
        </w:rPr>
        <w:t>a</w:t>
      </w:r>
    </w:p>
    <w:p w:rsidR="00445FF6" w:rsidRDefault="00445FF6" w:rsidP="000A789E">
      <w:pPr>
        <w:spacing w:before="2" w:line="160" w:lineRule="exact"/>
        <w:jc w:val="both"/>
        <w:rPr>
          <w:sz w:val="17"/>
          <w:szCs w:val="17"/>
        </w:rPr>
      </w:pPr>
    </w:p>
    <w:p w:rsidR="00445FF6" w:rsidRDefault="00190BF5" w:rsidP="000A789E">
      <w:pPr>
        <w:ind w:left="588" w:right="958"/>
        <w:jc w:val="both"/>
        <w:rPr>
          <w:sz w:val="24"/>
          <w:szCs w:val="24"/>
        </w:rPr>
      </w:pPr>
      <w:r>
        <w:rPr>
          <w:b/>
          <w:spacing w:val="1"/>
          <w:sz w:val="24"/>
          <w:szCs w:val="24"/>
        </w:rPr>
        <w:t>B</w:t>
      </w:r>
      <w:r>
        <w:rPr>
          <w:b/>
          <w:sz w:val="24"/>
          <w:szCs w:val="24"/>
        </w:rPr>
        <w:t xml:space="preserve">agi </w:t>
      </w:r>
      <w:r>
        <w:rPr>
          <w:b/>
          <w:spacing w:val="-2"/>
          <w:sz w:val="24"/>
          <w:szCs w:val="24"/>
        </w:rPr>
        <w:t>P</w:t>
      </w:r>
      <w:r>
        <w:rPr>
          <w:b/>
          <w:spacing w:val="-1"/>
          <w:sz w:val="24"/>
          <w:szCs w:val="24"/>
        </w:rPr>
        <w:t>r</w:t>
      </w:r>
      <w:r>
        <w:rPr>
          <w:b/>
          <w:sz w:val="24"/>
          <w:szCs w:val="24"/>
        </w:rPr>
        <w:t>o</w:t>
      </w:r>
      <w:r>
        <w:rPr>
          <w:b/>
          <w:spacing w:val="1"/>
          <w:sz w:val="24"/>
          <w:szCs w:val="24"/>
        </w:rPr>
        <w:t>f</w:t>
      </w:r>
      <w:r>
        <w:rPr>
          <w:b/>
          <w:spacing w:val="-1"/>
          <w:sz w:val="24"/>
          <w:szCs w:val="24"/>
        </w:rPr>
        <w:t>e</w:t>
      </w:r>
      <w:r>
        <w:rPr>
          <w:b/>
          <w:sz w:val="24"/>
          <w:szCs w:val="24"/>
        </w:rPr>
        <w:t xml:space="preserve">si </w:t>
      </w:r>
      <w:r>
        <w:rPr>
          <w:b/>
          <w:spacing w:val="1"/>
          <w:sz w:val="24"/>
          <w:szCs w:val="24"/>
        </w:rPr>
        <w:t>K</w:t>
      </w:r>
      <w:r>
        <w:rPr>
          <w:b/>
          <w:spacing w:val="-1"/>
          <w:sz w:val="24"/>
          <w:szCs w:val="24"/>
        </w:rPr>
        <w:t>e</w:t>
      </w:r>
      <w:r>
        <w:rPr>
          <w:b/>
          <w:spacing w:val="1"/>
          <w:sz w:val="24"/>
          <w:szCs w:val="24"/>
        </w:rPr>
        <w:t>p</w:t>
      </w:r>
      <w:r>
        <w:rPr>
          <w:b/>
          <w:spacing w:val="-1"/>
          <w:sz w:val="24"/>
          <w:szCs w:val="24"/>
        </w:rPr>
        <w:t>er</w:t>
      </w:r>
      <w:r>
        <w:rPr>
          <w:b/>
          <w:sz w:val="24"/>
          <w:szCs w:val="24"/>
        </w:rPr>
        <w:t>a</w:t>
      </w:r>
      <w:r>
        <w:rPr>
          <w:b/>
          <w:spacing w:val="2"/>
          <w:sz w:val="24"/>
          <w:szCs w:val="24"/>
        </w:rPr>
        <w:t>w</w:t>
      </w:r>
      <w:r>
        <w:rPr>
          <w:b/>
          <w:sz w:val="24"/>
          <w:szCs w:val="24"/>
        </w:rPr>
        <w:t>a</w:t>
      </w:r>
      <w:r>
        <w:rPr>
          <w:b/>
          <w:spacing w:val="-1"/>
          <w:sz w:val="24"/>
          <w:szCs w:val="24"/>
        </w:rPr>
        <w:t>t</w:t>
      </w:r>
      <w:r>
        <w:rPr>
          <w:b/>
          <w:sz w:val="24"/>
          <w:szCs w:val="24"/>
        </w:rPr>
        <w:t>an</w:t>
      </w:r>
    </w:p>
    <w:p w:rsidR="00445FF6" w:rsidRDefault="00445FF6" w:rsidP="000A789E">
      <w:pPr>
        <w:spacing w:before="2" w:line="120" w:lineRule="exact"/>
        <w:jc w:val="both"/>
        <w:rPr>
          <w:sz w:val="13"/>
          <w:szCs w:val="13"/>
        </w:rPr>
      </w:pPr>
    </w:p>
    <w:p w:rsidR="00445FF6" w:rsidRDefault="00445FF6" w:rsidP="000A789E">
      <w:pPr>
        <w:spacing w:line="200" w:lineRule="exact"/>
        <w:jc w:val="both"/>
      </w:pPr>
    </w:p>
    <w:p w:rsidR="00445FF6" w:rsidRDefault="00190BF5" w:rsidP="000A789E">
      <w:pPr>
        <w:spacing w:line="360" w:lineRule="auto"/>
        <w:ind w:left="588" w:right="-41" w:firstLine="427"/>
        <w:jc w:val="both"/>
        <w:rPr>
          <w:sz w:val="24"/>
          <w:szCs w:val="24"/>
        </w:rPr>
      </w:pPr>
      <w:r>
        <w:rPr>
          <w:spacing w:val="1"/>
          <w:sz w:val="24"/>
          <w:szCs w:val="24"/>
        </w:rPr>
        <w:t>P</w:t>
      </w:r>
      <w:r>
        <w:rPr>
          <w:spacing w:val="-1"/>
          <w:sz w:val="24"/>
          <w:szCs w:val="24"/>
        </w:rPr>
        <w:t>e</w:t>
      </w:r>
      <w:r>
        <w:rPr>
          <w:sz w:val="24"/>
          <w:szCs w:val="24"/>
        </w:rPr>
        <w:t>r</w:t>
      </w:r>
      <w:r>
        <w:rPr>
          <w:spacing w:val="-2"/>
          <w:sz w:val="24"/>
          <w:szCs w:val="24"/>
        </w:rPr>
        <w:t>a</w:t>
      </w:r>
      <w:r>
        <w:rPr>
          <w:sz w:val="24"/>
          <w:szCs w:val="24"/>
        </w:rPr>
        <w:t>w</w:t>
      </w:r>
      <w:r>
        <w:rPr>
          <w:spacing w:val="-1"/>
          <w:sz w:val="24"/>
          <w:szCs w:val="24"/>
        </w:rPr>
        <w:t>a</w:t>
      </w:r>
      <w:r>
        <w:rPr>
          <w:sz w:val="24"/>
          <w:szCs w:val="24"/>
        </w:rPr>
        <w:t>t dih</w:t>
      </w:r>
      <w:r>
        <w:rPr>
          <w:spacing w:val="2"/>
          <w:sz w:val="24"/>
          <w:szCs w:val="24"/>
        </w:rPr>
        <w:t>a</w:t>
      </w:r>
      <w:r>
        <w:rPr>
          <w:sz w:val="24"/>
          <w:szCs w:val="24"/>
        </w:rPr>
        <w:t>r</w:t>
      </w:r>
      <w:r>
        <w:rPr>
          <w:spacing w:val="-2"/>
          <w:sz w:val="24"/>
          <w:szCs w:val="24"/>
        </w:rPr>
        <w:t>a</w:t>
      </w:r>
      <w:r>
        <w:rPr>
          <w:sz w:val="24"/>
          <w:szCs w:val="24"/>
        </w:rPr>
        <w:t>pk</w:t>
      </w:r>
      <w:r>
        <w:rPr>
          <w:spacing w:val="-1"/>
          <w:sz w:val="24"/>
          <w:szCs w:val="24"/>
        </w:rPr>
        <w:t>a</w:t>
      </w:r>
      <w:r>
        <w:rPr>
          <w:sz w:val="24"/>
          <w:szCs w:val="24"/>
        </w:rPr>
        <w:t xml:space="preserve">n   </w:t>
      </w:r>
      <w:r>
        <w:rPr>
          <w:spacing w:val="56"/>
          <w:sz w:val="24"/>
          <w:szCs w:val="24"/>
        </w:rPr>
        <w:t xml:space="preserve"> </w:t>
      </w:r>
      <w:r>
        <w:rPr>
          <w:sz w:val="24"/>
          <w:szCs w:val="24"/>
        </w:rPr>
        <w:t>mampu memb</w:t>
      </w:r>
      <w:r>
        <w:rPr>
          <w:spacing w:val="-1"/>
          <w:sz w:val="24"/>
          <w:szCs w:val="24"/>
        </w:rPr>
        <w:t>e</w:t>
      </w:r>
      <w:r>
        <w:rPr>
          <w:sz w:val="24"/>
          <w:szCs w:val="24"/>
        </w:rPr>
        <w:t>rik</w:t>
      </w:r>
      <w:r>
        <w:rPr>
          <w:spacing w:val="-1"/>
          <w:sz w:val="24"/>
          <w:szCs w:val="24"/>
        </w:rPr>
        <w:t>a</w:t>
      </w:r>
      <w:r>
        <w:rPr>
          <w:sz w:val="24"/>
          <w:szCs w:val="24"/>
        </w:rPr>
        <w:t>n p</w:t>
      </w:r>
      <w:r>
        <w:rPr>
          <w:spacing w:val="-1"/>
          <w:sz w:val="24"/>
          <w:szCs w:val="24"/>
        </w:rPr>
        <w:t>e</w:t>
      </w:r>
      <w:r>
        <w:rPr>
          <w:spacing w:val="3"/>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w:t>
      </w:r>
      <w:r>
        <w:rPr>
          <w:spacing w:val="2"/>
          <w:sz w:val="24"/>
          <w:szCs w:val="24"/>
        </w:rPr>
        <w:t>a</w:t>
      </w:r>
      <w:r>
        <w:rPr>
          <w:sz w:val="24"/>
          <w:szCs w:val="24"/>
        </w:rPr>
        <w:t>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pacing w:val="-1"/>
          <w:sz w:val="24"/>
          <w:szCs w:val="24"/>
        </w:rPr>
        <w:t>a</w:t>
      </w:r>
      <w:r>
        <w:rPr>
          <w:spacing w:val="2"/>
          <w:sz w:val="24"/>
          <w:szCs w:val="24"/>
        </w:rPr>
        <w:t>n</w:t>
      </w:r>
      <w:r>
        <w:rPr>
          <w:sz w:val="24"/>
          <w:szCs w:val="24"/>
        </w:rPr>
        <w:t>g</w:t>
      </w:r>
      <w:r>
        <w:rPr>
          <w:spacing w:val="-2"/>
          <w:sz w:val="24"/>
          <w:szCs w:val="24"/>
        </w:rPr>
        <w:t>g</w:t>
      </w:r>
      <w:r>
        <w:rPr>
          <w:sz w:val="24"/>
          <w:szCs w:val="24"/>
        </w:rPr>
        <w:t>ota</w:t>
      </w:r>
      <w:r>
        <w:rPr>
          <w:spacing w:val="2"/>
          <w:sz w:val="24"/>
          <w:szCs w:val="24"/>
        </w:rPr>
        <w:t xml:space="preserve"> </w:t>
      </w:r>
      <w:r>
        <w:rPr>
          <w:sz w:val="24"/>
          <w:szCs w:val="24"/>
        </w:rPr>
        <w:t>k</w:t>
      </w:r>
      <w:r>
        <w:rPr>
          <w:spacing w:val="-1"/>
          <w:sz w:val="24"/>
          <w:szCs w:val="24"/>
        </w:rPr>
        <w:t>e</w:t>
      </w:r>
      <w:r>
        <w:rPr>
          <w:sz w:val="24"/>
          <w:szCs w:val="24"/>
        </w:rPr>
        <w:t>l</w:t>
      </w:r>
      <w:r>
        <w:rPr>
          <w:spacing w:val="3"/>
          <w:sz w:val="24"/>
          <w:szCs w:val="24"/>
        </w:rPr>
        <w:t>u</w:t>
      </w:r>
      <w:r>
        <w:rPr>
          <w:spacing w:val="-1"/>
          <w:sz w:val="24"/>
          <w:szCs w:val="24"/>
        </w:rPr>
        <w:t>a</w:t>
      </w:r>
      <w:r>
        <w:rPr>
          <w:spacing w:val="1"/>
          <w:sz w:val="24"/>
          <w:szCs w:val="24"/>
        </w:rPr>
        <w:t>r</w:t>
      </w:r>
      <w:r>
        <w:rPr>
          <w:spacing w:val="-2"/>
          <w:sz w:val="24"/>
          <w:szCs w:val="24"/>
        </w:rPr>
        <w:t>g</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w:t>
      </w:r>
      <w:r>
        <w:rPr>
          <w:spacing w:val="-1"/>
          <w:sz w:val="24"/>
          <w:szCs w:val="24"/>
        </w:rPr>
        <w:t>a</w:t>
      </w:r>
      <w:r>
        <w:rPr>
          <w:sz w:val="24"/>
          <w:szCs w:val="24"/>
        </w:rPr>
        <w:t>kit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memp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spek sos</w:t>
      </w:r>
      <w:r>
        <w:rPr>
          <w:spacing w:val="1"/>
          <w:sz w:val="24"/>
          <w:szCs w:val="24"/>
        </w:rPr>
        <w:t>i</w:t>
      </w:r>
      <w:r>
        <w:rPr>
          <w:spacing w:val="-1"/>
          <w:sz w:val="24"/>
          <w:szCs w:val="24"/>
        </w:rPr>
        <w:t>a</w:t>
      </w:r>
      <w:r>
        <w:rPr>
          <w:sz w:val="24"/>
          <w:szCs w:val="24"/>
        </w:rPr>
        <w:t xml:space="preserve">l </w:t>
      </w:r>
      <w:r>
        <w:rPr>
          <w:spacing w:val="-1"/>
          <w:sz w:val="24"/>
          <w:szCs w:val="24"/>
        </w:rPr>
        <w:t>e</w:t>
      </w:r>
      <w:r>
        <w:rPr>
          <w:sz w:val="24"/>
          <w:szCs w:val="24"/>
        </w:rPr>
        <w:t>konom</w:t>
      </w:r>
      <w:r>
        <w:rPr>
          <w:spacing w:val="1"/>
          <w:sz w:val="24"/>
          <w:szCs w:val="24"/>
        </w:rPr>
        <w:t>i</w:t>
      </w:r>
      <w:proofErr w:type="gramStart"/>
      <w:r>
        <w:rPr>
          <w:sz w:val="24"/>
          <w:szCs w:val="24"/>
        </w:rPr>
        <w:t>,  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proofErr w:type="gramEnd"/>
      <w:r>
        <w:rPr>
          <w:sz w:val="24"/>
          <w:szCs w:val="24"/>
        </w:rPr>
        <w:t xml:space="preserve">  d</w:t>
      </w:r>
      <w:r>
        <w:rPr>
          <w:spacing w:val="1"/>
          <w:sz w:val="24"/>
          <w:szCs w:val="24"/>
        </w:rPr>
        <w:t>a</w:t>
      </w:r>
      <w:r>
        <w:rPr>
          <w:sz w:val="24"/>
          <w:szCs w:val="24"/>
        </w:rPr>
        <w:t>n p</w:t>
      </w:r>
      <w:r>
        <w:rPr>
          <w:spacing w:val="-1"/>
          <w:sz w:val="24"/>
          <w:szCs w:val="24"/>
        </w:rPr>
        <w:t>e</w:t>
      </w:r>
      <w:r>
        <w:rPr>
          <w:sz w:val="24"/>
          <w:szCs w:val="24"/>
        </w:rPr>
        <w:t>ng</w:t>
      </w:r>
      <w:r>
        <w:rPr>
          <w:spacing w:val="-1"/>
          <w:sz w:val="24"/>
          <w:szCs w:val="24"/>
        </w:rPr>
        <w:t>e</w:t>
      </w:r>
      <w:r>
        <w:rPr>
          <w:sz w:val="24"/>
          <w:szCs w:val="24"/>
        </w:rPr>
        <w:t>tahu</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m</w:t>
      </w:r>
      <w:r>
        <w:rPr>
          <w:sz w:val="24"/>
          <w:szCs w:val="24"/>
        </w:rPr>
        <w:t>i</w:t>
      </w:r>
      <w:r>
        <w:rPr>
          <w:spacing w:val="1"/>
          <w:sz w:val="24"/>
          <w:szCs w:val="24"/>
        </w:rPr>
        <w:t>l</w:t>
      </w:r>
      <w:r>
        <w:rPr>
          <w:sz w:val="24"/>
          <w:szCs w:val="24"/>
        </w:rPr>
        <w:t>iki</w:t>
      </w:r>
      <w:r>
        <w:rPr>
          <w:spacing w:val="3"/>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z w:val="24"/>
          <w:szCs w:val="24"/>
        </w:rPr>
        <w:t>ga 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pacing w:val="-1"/>
          <w:sz w:val="24"/>
          <w:szCs w:val="24"/>
        </w:rPr>
        <w:t>c</w:t>
      </w:r>
      <w:r>
        <w:rPr>
          <w:spacing w:val="1"/>
          <w:sz w:val="24"/>
          <w:szCs w:val="24"/>
        </w:rPr>
        <w:t>a</w:t>
      </w:r>
      <w:r>
        <w:rPr>
          <w:sz w:val="24"/>
          <w:szCs w:val="24"/>
        </w:rPr>
        <w:t>ra memb</w:t>
      </w:r>
      <w:r>
        <w:rPr>
          <w:spacing w:val="-1"/>
          <w:sz w:val="24"/>
          <w:szCs w:val="24"/>
        </w:rPr>
        <w:t>e</w:t>
      </w:r>
      <w:r>
        <w:rPr>
          <w:sz w:val="24"/>
          <w:szCs w:val="24"/>
        </w:rPr>
        <w:t>rik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z w:val="24"/>
          <w:szCs w:val="24"/>
        </w:rPr>
        <w:t>uluh</w:t>
      </w:r>
      <w:r>
        <w:rPr>
          <w:spacing w:val="2"/>
          <w:sz w:val="24"/>
          <w:szCs w:val="24"/>
        </w:rPr>
        <w:t>a</w:t>
      </w:r>
      <w:r>
        <w:rPr>
          <w:sz w:val="24"/>
          <w:szCs w:val="24"/>
        </w:rPr>
        <w:t>n k</w:t>
      </w:r>
      <w:r>
        <w:rPr>
          <w:spacing w:val="-1"/>
          <w:sz w:val="24"/>
          <w:szCs w:val="24"/>
        </w:rPr>
        <w:t>e</w:t>
      </w:r>
      <w:r>
        <w:rPr>
          <w:sz w:val="24"/>
          <w:szCs w:val="24"/>
        </w:rPr>
        <w:t>p</w:t>
      </w:r>
      <w:r>
        <w:rPr>
          <w:spacing w:val="-1"/>
          <w:sz w:val="24"/>
          <w:szCs w:val="24"/>
        </w:rPr>
        <w:t>a</w:t>
      </w:r>
      <w:r>
        <w:rPr>
          <w:sz w:val="24"/>
          <w:szCs w:val="24"/>
        </w:rPr>
        <w:t xml:space="preserve">da </w:t>
      </w:r>
      <w:r>
        <w:rPr>
          <w:spacing w:val="2"/>
          <w:sz w:val="24"/>
          <w:szCs w:val="24"/>
        </w:rPr>
        <w:t>k</w:t>
      </w:r>
      <w:r>
        <w:rPr>
          <w:sz w:val="24"/>
          <w:szCs w:val="24"/>
        </w:rPr>
        <w:t>elua</w:t>
      </w:r>
      <w:r>
        <w:rPr>
          <w:spacing w:val="1"/>
          <w:sz w:val="24"/>
          <w:szCs w:val="24"/>
        </w:rPr>
        <w:t>r</w:t>
      </w:r>
      <w:r>
        <w:rPr>
          <w:sz w:val="24"/>
          <w:szCs w:val="24"/>
        </w:rPr>
        <w:t>ga 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3"/>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z w:val="24"/>
          <w:szCs w:val="24"/>
        </w:rPr>
        <w:t>ga mend</w:t>
      </w:r>
      <w:r>
        <w:rPr>
          <w:spacing w:val="-1"/>
          <w:sz w:val="24"/>
          <w:szCs w:val="24"/>
        </w:rPr>
        <w:t>a</w:t>
      </w:r>
      <w:r>
        <w:rPr>
          <w:sz w:val="24"/>
          <w:szCs w:val="24"/>
        </w:rPr>
        <w:t>p</w:t>
      </w:r>
      <w:r>
        <w:rPr>
          <w:spacing w:val="-1"/>
          <w:sz w:val="24"/>
          <w:szCs w:val="24"/>
        </w:rPr>
        <w:t>a</w:t>
      </w:r>
      <w:r>
        <w:rPr>
          <w:sz w:val="24"/>
          <w:szCs w:val="24"/>
        </w:rPr>
        <w:t>tkan doro</w:t>
      </w:r>
      <w:r>
        <w:rPr>
          <w:spacing w:val="1"/>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d</w:t>
      </w:r>
      <w:r>
        <w:rPr>
          <w:spacing w:val="-1"/>
          <w:sz w:val="24"/>
          <w:szCs w:val="24"/>
        </w:rPr>
        <w:t>a</w:t>
      </w:r>
      <w:r>
        <w:rPr>
          <w:sz w:val="24"/>
          <w:szCs w:val="24"/>
        </w:rPr>
        <w:t>n p</w:t>
      </w:r>
      <w:r>
        <w:rPr>
          <w:spacing w:val="-1"/>
          <w:sz w:val="24"/>
          <w:szCs w:val="24"/>
        </w:rPr>
        <w:t>e</w:t>
      </w:r>
      <w:r>
        <w:rPr>
          <w:sz w:val="24"/>
          <w:szCs w:val="24"/>
        </w:rPr>
        <w:t>rk</w:t>
      </w:r>
      <w:r>
        <w:rPr>
          <w:spacing w:val="-2"/>
          <w:sz w:val="24"/>
          <w:szCs w:val="24"/>
        </w:rPr>
        <w:t>e</w:t>
      </w:r>
      <w:r>
        <w:rPr>
          <w:sz w:val="24"/>
          <w:szCs w:val="24"/>
        </w:rPr>
        <w:t>mba</w:t>
      </w:r>
      <w:r>
        <w:rPr>
          <w:spacing w:val="2"/>
          <w:sz w:val="24"/>
          <w:szCs w:val="24"/>
        </w:rPr>
        <w:t>n</w:t>
      </w:r>
      <w:r>
        <w:rPr>
          <w:sz w:val="24"/>
          <w:szCs w:val="24"/>
        </w:rPr>
        <w:t>g</w:t>
      </w:r>
      <w:r>
        <w:rPr>
          <w:spacing w:val="-1"/>
          <w:sz w:val="24"/>
          <w:szCs w:val="24"/>
        </w:rPr>
        <w:t>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n</w:t>
      </w:r>
      <w:r>
        <w:rPr>
          <w:spacing w:val="2"/>
          <w:sz w:val="24"/>
          <w:szCs w:val="24"/>
        </w:rPr>
        <w:t>o</w:t>
      </w:r>
      <w:r>
        <w:rPr>
          <w:sz w:val="24"/>
          <w:szCs w:val="24"/>
        </w:rPr>
        <w:t>rm</w:t>
      </w:r>
      <w:r>
        <w:rPr>
          <w:spacing w:val="-1"/>
          <w:sz w:val="24"/>
          <w:szCs w:val="24"/>
        </w:rPr>
        <w:t>a</w:t>
      </w:r>
      <w:r>
        <w:rPr>
          <w:sz w:val="24"/>
          <w:szCs w:val="24"/>
        </w:rPr>
        <w:t>l</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ca</w:t>
      </w:r>
      <w:r>
        <w:rPr>
          <w:sz w:val="24"/>
          <w:szCs w:val="24"/>
        </w:rPr>
        <w:t>ra d</w:t>
      </w:r>
      <w:r>
        <w:rPr>
          <w:spacing w:val="-1"/>
          <w:sz w:val="24"/>
          <w:szCs w:val="24"/>
        </w:rPr>
        <w:t>a</w:t>
      </w:r>
      <w:r>
        <w:rPr>
          <w:spacing w:val="2"/>
          <w:sz w:val="24"/>
          <w:szCs w:val="24"/>
        </w:rPr>
        <w:t>p</w:t>
      </w:r>
      <w:r>
        <w:rPr>
          <w:spacing w:val="-1"/>
          <w:sz w:val="24"/>
          <w:szCs w:val="24"/>
        </w:rPr>
        <w:t>a</w:t>
      </w:r>
      <w:r>
        <w:rPr>
          <w:sz w:val="24"/>
          <w:szCs w:val="24"/>
        </w:rPr>
        <w:t>t</w:t>
      </w:r>
      <w:r>
        <w:rPr>
          <w:spacing w:val="2"/>
          <w:sz w:val="24"/>
          <w:szCs w:val="24"/>
        </w:rPr>
        <w:t xml:space="preserve"> </w:t>
      </w:r>
      <w:r>
        <w:rPr>
          <w:sz w:val="24"/>
          <w:szCs w:val="24"/>
        </w:rPr>
        <w:t>mem</w:t>
      </w:r>
      <w:r>
        <w:rPr>
          <w:spacing w:val="-1"/>
          <w:sz w:val="24"/>
          <w:szCs w:val="24"/>
        </w:rPr>
        <w:t>a</w:t>
      </w:r>
      <w:r>
        <w:rPr>
          <w:sz w:val="24"/>
          <w:szCs w:val="24"/>
        </w:rPr>
        <w:t>n</w:t>
      </w:r>
      <w:r>
        <w:rPr>
          <w:spacing w:val="-1"/>
          <w:sz w:val="24"/>
          <w:szCs w:val="24"/>
        </w:rPr>
        <w:t>f</w:t>
      </w:r>
      <w:r>
        <w:rPr>
          <w:spacing w:val="1"/>
          <w:sz w:val="24"/>
          <w:szCs w:val="24"/>
        </w:rPr>
        <w:t>a</w:t>
      </w:r>
      <w:r>
        <w:rPr>
          <w:spacing w:val="-1"/>
          <w:sz w:val="24"/>
          <w:szCs w:val="24"/>
        </w:rPr>
        <w:t>a</w:t>
      </w:r>
      <w:r>
        <w:rPr>
          <w:sz w:val="24"/>
          <w:szCs w:val="24"/>
        </w:rPr>
        <w:t>tkan</w:t>
      </w:r>
      <w:r>
        <w:rPr>
          <w:spacing w:val="1"/>
          <w:sz w:val="24"/>
          <w:szCs w:val="24"/>
        </w:rPr>
        <w:t xml:space="preserve"> </w:t>
      </w:r>
      <w:r>
        <w:rPr>
          <w:sz w:val="24"/>
          <w:szCs w:val="24"/>
        </w:rPr>
        <w:t>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z w:val="24"/>
          <w:szCs w:val="24"/>
        </w:rPr>
        <w:t>h</w:t>
      </w:r>
      <w:r>
        <w:rPr>
          <w:spacing w:val="-1"/>
          <w:sz w:val="24"/>
          <w:szCs w:val="24"/>
        </w:rPr>
        <w:t>a</w:t>
      </w:r>
      <w:r>
        <w:rPr>
          <w:sz w:val="24"/>
          <w:szCs w:val="24"/>
        </w:rPr>
        <w:t xml:space="preserve">tan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b</w:t>
      </w:r>
      <w:r>
        <w:rPr>
          <w:spacing w:val="-1"/>
          <w:sz w:val="24"/>
          <w:szCs w:val="24"/>
        </w:rPr>
        <w:t>a</w:t>
      </w:r>
      <w:r>
        <w:rPr>
          <w:sz w:val="24"/>
          <w:szCs w:val="24"/>
        </w:rPr>
        <w:t>ik.</w:t>
      </w:r>
    </w:p>
    <w:p w:rsidR="00445FF6" w:rsidRDefault="00445FF6">
      <w:pPr>
        <w:spacing w:before="9" w:line="160" w:lineRule="exact"/>
        <w:rPr>
          <w:sz w:val="16"/>
          <w:szCs w:val="16"/>
        </w:rPr>
      </w:pPr>
    </w:p>
    <w:p w:rsidR="00445FF6" w:rsidRDefault="00190BF5">
      <w:pPr>
        <w:ind w:left="588" w:right="1265"/>
        <w:jc w:val="both"/>
        <w:rPr>
          <w:sz w:val="24"/>
          <w:szCs w:val="24"/>
        </w:rPr>
      </w:pPr>
      <w:r>
        <w:rPr>
          <w:b/>
          <w:sz w:val="24"/>
          <w:szCs w:val="24"/>
        </w:rPr>
        <w:t xml:space="preserve">Bagi </w:t>
      </w:r>
      <w:r>
        <w:rPr>
          <w:b/>
          <w:spacing w:val="-2"/>
          <w:sz w:val="24"/>
          <w:szCs w:val="24"/>
        </w:rPr>
        <w:t>P</w:t>
      </w:r>
      <w:r>
        <w:rPr>
          <w:b/>
          <w:spacing w:val="-1"/>
          <w:sz w:val="24"/>
          <w:szCs w:val="24"/>
        </w:rPr>
        <w:t>r</w:t>
      </w:r>
      <w:r>
        <w:rPr>
          <w:b/>
          <w:sz w:val="24"/>
          <w:szCs w:val="24"/>
        </w:rPr>
        <w:t>o</w:t>
      </w:r>
      <w:r>
        <w:rPr>
          <w:b/>
          <w:spacing w:val="1"/>
          <w:sz w:val="24"/>
          <w:szCs w:val="24"/>
        </w:rPr>
        <w:t>f</w:t>
      </w:r>
      <w:r>
        <w:rPr>
          <w:b/>
          <w:spacing w:val="-1"/>
          <w:sz w:val="24"/>
          <w:szCs w:val="24"/>
        </w:rPr>
        <w:t>e</w:t>
      </w:r>
      <w:r>
        <w:rPr>
          <w:b/>
          <w:sz w:val="24"/>
          <w:szCs w:val="24"/>
        </w:rPr>
        <w:t xml:space="preserve">si </w:t>
      </w:r>
      <w:r>
        <w:rPr>
          <w:b/>
          <w:spacing w:val="1"/>
          <w:sz w:val="24"/>
          <w:szCs w:val="24"/>
        </w:rPr>
        <w:t>K</w:t>
      </w:r>
      <w:r>
        <w:rPr>
          <w:b/>
          <w:spacing w:val="-1"/>
          <w:sz w:val="24"/>
          <w:szCs w:val="24"/>
        </w:rPr>
        <w:t>e</w:t>
      </w:r>
      <w:r>
        <w:rPr>
          <w:b/>
          <w:sz w:val="24"/>
          <w:szCs w:val="24"/>
        </w:rPr>
        <w:t>s</w:t>
      </w:r>
      <w:r>
        <w:rPr>
          <w:b/>
          <w:spacing w:val="-1"/>
          <w:sz w:val="24"/>
          <w:szCs w:val="24"/>
        </w:rPr>
        <w:t>e</w:t>
      </w:r>
      <w:r>
        <w:rPr>
          <w:b/>
          <w:spacing w:val="1"/>
          <w:sz w:val="24"/>
          <w:szCs w:val="24"/>
        </w:rPr>
        <w:t>h</w:t>
      </w:r>
      <w:r>
        <w:rPr>
          <w:b/>
          <w:sz w:val="24"/>
          <w:szCs w:val="24"/>
        </w:rPr>
        <w:t>a</w:t>
      </w:r>
      <w:r>
        <w:rPr>
          <w:b/>
          <w:spacing w:val="-1"/>
          <w:sz w:val="24"/>
          <w:szCs w:val="24"/>
        </w:rPr>
        <w:t>t</w:t>
      </w:r>
      <w:r>
        <w:rPr>
          <w:b/>
          <w:sz w:val="24"/>
          <w:szCs w:val="24"/>
        </w:rPr>
        <w:t>an</w:t>
      </w:r>
    </w:p>
    <w:p w:rsidR="00445FF6" w:rsidRDefault="00445FF6">
      <w:pPr>
        <w:spacing w:before="4" w:line="120" w:lineRule="exact"/>
        <w:rPr>
          <w:sz w:val="13"/>
          <w:szCs w:val="13"/>
        </w:rPr>
      </w:pPr>
    </w:p>
    <w:p w:rsidR="00445FF6" w:rsidRDefault="00445FF6">
      <w:pPr>
        <w:spacing w:line="200" w:lineRule="exact"/>
      </w:pPr>
    </w:p>
    <w:p w:rsidR="00445FF6" w:rsidRDefault="00190BF5" w:rsidP="000A789E">
      <w:pPr>
        <w:spacing w:line="359" w:lineRule="auto"/>
        <w:ind w:left="730" w:right="-41" w:firstLine="286"/>
        <w:rPr>
          <w:sz w:val="24"/>
          <w:szCs w:val="24"/>
        </w:rPr>
      </w:pPr>
      <w:proofErr w:type="gramStart"/>
      <w:r>
        <w:rPr>
          <w:sz w:val="24"/>
          <w:szCs w:val="24"/>
        </w:rPr>
        <w:t>Dih</w:t>
      </w:r>
      <w:r>
        <w:rPr>
          <w:spacing w:val="-1"/>
          <w:sz w:val="24"/>
          <w:szCs w:val="24"/>
        </w:rPr>
        <w:t>a</w:t>
      </w:r>
      <w:r>
        <w:rPr>
          <w:sz w:val="24"/>
          <w:szCs w:val="24"/>
        </w:rPr>
        <w:t>r</w:t>
      </w:r>
      <w:r>
        <w:rPr>
          <w:spacing w:val="-2"/>
          <w:sz w:val="24"/>
          <w:szCs w:val="24"/>
        </w:rPr>
        <w:t>a</w:t>
      </w:r>
      <w:r>
        <w:rPr>
          <w:sz w:val="24"/>
          <w:szCs w:val="24"/>
        </w:rPr>
        <w:t>pk</w:t>
      </w:r>
      <w:r>
        <w:rPr>
          <w:spacing w:val="-1"/>
          <w:sz w:val="24"/>
          <w:szCs w:val="24"/>
        </w:rPr>
        <w:t>a</w:t>
      </w:r>
      <w:r>
        <w:rPr>
          <w:sz w:val="24"/>
          <w:szCs w:val="24"/>
        </w:rPr>
        <w:t>n  mampu</w:t>
      </w:r>
      <w:proofErr w:type="gramEnd"/>
      <w:r>
        <w:rPr>
          <w:sz w:val="24"/>
          <w:szCs w:val="24"/>
        </w:rPr>
        <w:t xml:space="preserve"> 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mu</w:t>
      </w:r>
      <w:r>
        <w:rPr>
          <w:spacing w:val="1"/>
          <w:sz w:val="24"/>
          <w:szCs w:val="24"/>
        </w:rPr>
        <w:t>t</w:t>
      </w:r>
      <w:r>
        <w:rPr>
          <w:sz w:val="24"/>
          <w:szCs w:val="24"/>
        </w:rPr>
        <w:t>u 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n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 k</w:t>
      </w:r>
      <w:r>
        <w:rPr>
          <w:spacing w:val="-1"/>
          <w:sz w:val="24"/>
          <w:szCs w:val="24"/>
        </w:rPr>
        <w:t>e</w:t>
      </w:r>
      <w:r>
        <w:rPr>
          <w:sz w:val="24"/>
          <w:szCs w:val="24"/>
        </w:rPr>
        <w:t>lua</w:t>
      </w:r>
      <w:r>
        <w:rPr>
          <w:spacing w:val="1"/>
          <w:sz w:val="24"/>
          <w:szCs w:val="24"/>
        </w:rPr>
        <w:t>r</w:t>
      </w:r>
      <w:r>
        <w:rPr>
          <w:sz w:val="24"/>
          <w:szCs w:val="24"/>
        </w:rPr>
        <w:t>ga s</w:t>
      </w:r>
      <w:r>
        <w:rPr>
          <w:spacing w:val="-1"/>
          <w:sz w:val="24"/>
          <w:szCs w:val="24"/>
        </w:rPr>
        <w:t>e</w:t>
      </w:r>
      <w:r>
        <w:rPr>
          <w:sz w:val="24"/>
          <w:szCs w:val="24"/>
        </w:rPr>
        <w:t>hingga men</w:t>
      </w:r>
      <w:r>
        <w:rPr>
          <w:spacing w:val="-1"/>
          <w:sz w:val="24"/>
          <w:szCs w:val="24"/>
        </w:rPr>
        <w:t>ca</w:t>
      </w:r>
      <w:r>
        <w:rPr>
          <w:sz w:val="24"/>
          <w:szCs w:val="24"/>
        </w:rPr>
        <w:t>p</w:t>
      </w:r>
      <w:r>
        <w:rPr>
          <w:spacing w:val="-1"/>
          <w:sz w:val="24"/>
          <w:szCs w:val="24"/>
        </w:rPr>
        <w:t>a</w:t>
      </w:r>
      <w:r>
        <w:rPr>
          <w:sz w:val="24"/>
          <w:szCs w:val="24"/>
        </w:rPr>
        <w:t xml:space="preserve">i </w:t>
      </w:r>
      <w:r>
        <w:rPr>
          <w:spacing w:val="3"/>
          <w:sz w:val="24"/>
          <w:szCs w:val="24"/>
        </w:rPr>
        <w:t>h</w:t>
      </w:r>
      <w:r>
        <w:rPr>
          <w:spacing w:val="-1"/>
          <w:sz w:val="24"/>
          <w:szCs w:val="24"/>
        </w:rPr>
        <w:t>a</w:t>
      </w:r>
      <w:r>
        <w:rPr>
          <w:sz w:val="24"/>
          <w:szCs w:val="24"/>
        </w:rPr>
        <w:t>sil</w:t>
      </w:r>
      <w:r>
        <w:rPr>
          <w:spacing w:val="3"/>
          <w:sz w:val="24"/>
          <w:szCs w:val="24"/>
        </w:rPr>
        <w:t xml:space="preserve"> </w:t>
      </w:r>
      <w:r>
        <w:rPr>
          <w:spacing w:val="-5"/>
          <w:sz w:val="24"/>
          <w:szCs w:val="24"/>
        </w:rPr>
        <w:t>y</w:t>
      </w:r>
      <w:r>
        <w:rPr>
          <w:spacing w:val="-1"/>
          <w:sz w:val="24"/>
          <w:szCs w:val="24"/>
        </w:rPr>
        <w:t>a</w:t>
      </w:r>
      <w:r>
        <w:rPr>
          <w:spacing w:val="4"/>
          <w:sz w:val="24"/>
          <w:szCs w:val="24"/>
        </w:rPr>
        <w:t>n</w:t>
      </w:r>
      <w:r>
        <w:rPr>
          <w:sz w:val="24"/>
          <w:szCs w:val="24"/>
        </w:rPr>
        <w:t>g</w:t>
      </w:r>
      <w:r>
        <w:rPr>
          <w:spacing w:val="-2"/>
          <w:sz w:val="24"/>
          <w:szCs w:val="24"/>
        </w:rPr>
        <w:t xml:space="preserve"> </w:t>
      </w:r>
      <w:r>
        <w:rPr>
          <w:sz w:val="24"/>
          <w:szCs w:val="24"/>
        </w:rPr>
        <w:t>opt</w:t>
      </w:r>
      <w:r>
        <w:rPr>
          <w:spacing w:val="3"/>
          <w:sz w:val="24"/>
          <w:szCs w:val="24"/>
        </w:rPr>
        <w:t>i</w:t>
      </w:r>
      <w:r>
        <w:rPr>
          <w:sz w:val="24"/>
          <w:szCs w:val="24"/>
        </w:rPr>
        <w:t>mal.</w:t>
      </w: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0A789E" w:rsidRDefault="000A789E" w:rsidP="000A789E">
      <w:pPr>
        <w:spacing w:line="359" w:lineRule="auto"/>
        <w:ind w:left="730" w:right="-41" w:firstLine="286"/>
        <w:rPr>
          <w:sz w:val="24"/>
          <w:szCs w:val="24"/>
        </w:rPr>
      </w:pPr>
    </w:p>
    <w:p w:rsidR="00445FF6" w:rsidRDefault="00445FF6">
      <w:pPr>
        <w:spacing w:line="160" w:lineRule="exact"/>
        <w:rPr>
          <w:sz w:val="17"/>
          <w:szCs w:val="17"/>
        </w:rPr>
      </w:pPr>
    </w:p>
    <w:p w:rsidR="00445FF6" w:rsidRDefault="00190BF5">
      <w:pPr>
        <w:ind w:left="588" w:right="1443"/>
        <w:jc w:val="both"/>
        <w:rPr>
          <w:sz w:val="24"/>
          <w:szCs w:val="24"/>
        </w:rPr>
      </w:pPr>
      <w:r>
        <w:rPr>
          <w:b/>
          <w:sz w:val="24"/>
          <w:szCs w:val="24"/>
        </w:rPr>
        <w:t>D</w:t>
      </w:r>
      <w:r>
        <w:rPr>
          <w:b/>
          <w:spacing w:val="1"/>
          <w:sz w:val="24"/>
          <w:szCs w:val="24"/>
        </w:rPr>
        <w:t>A</w:t>
      </w:r>
      <w:r>
        <w:rPr>
          <w:b/>
          <w:spacing w:val="-3"/>
          <w:sz w:val="24"/>
          <w:szCs w:val="24"/>
        </w:rPr>
        <w:t>F</w:t>
      </w:r>
      <w:r>
        <w:rPr>
          <w:b/>
          <w:sz w:val="24"/>
          <w:szCs w:val="24"/>
        </w:rPr>
        <w:t>TAR</w:t>
      </w:r>
      <w:r>
        <w:rPr>
          <w:b/>
          <w:spacing w:val="1"/>
          <w:sz w:val="24"/>
          <w:szCs w:val="24"/>
        </w:rPr>
        <w:t xml:space="preserve"> </w:t>
      </w:r>
      <w:r>
        <w:rPr>
          <w:b/>
          <w:spacing w:val="-3"/>
          <w:sz w:val="24"/>
          <w:szCs w:val="24"/>
        </w:rPr>
        <w:t>P</w:t>
      </w:r>
      <w:r>
        <w:rPr>
          <w:b/>
          <w:sz w:val="24"/>
          <w:szCs w:val="24"/>
        </w:rPr>
        <w:t>US</w:t>
      </w:r>
      <w:r>
        <w:rPr>
          <w:b/>
          <w:spacing w:val="1"/>
          <w:sz w:val="24"/>
          <w:szCs w:val="24"/>
        </w:rPr>
        <w:t>T</w:t>
      </w:r>
      <w:r>
        <w:rPr>
          <w:b/>
          <w:sz w:val="24"/>
          <w:szCs w:val="24"/>
        </w:rPr>
        <w:t>AKA</w:t>
      </w:r>
    </w:p>
    <w:p w:rsidR="00445FF6" w:rsidRDefault="00445FF6">
      <w:pPr>
        <w:spacing w:before="4" w:line="120" w:lineRule="exact"/>
        <w:rPr>
          <w:sz w:val="13"/>
          <w:szCs w:val="13"/>
        </w:rPr>
      </w:pPr>
    </w:p>
    <w:p w:rsidR="00445FF6" w:rsidRDefault="00190BF5" w:rsidP="000A789E">
      <w:pPr>
        <w:tabs>
          <w:tab w:val="left" w:pos="1980"/>
        </w:tabs>
        <w:spacing w:line="359" w:lineRule="auto"/>
        <w:ind w:left="567" w:right="-39" w:hanging="567"/>
        <w:jc w:val="both"/>
        <w:rPr>
          <w:sz w:val="24"/>
          <w:szCs w:val="24"/>
        </w:rPr>
      </w:pPr>
      <w:r>
        <w:rPr>
          <w:sz w:val="24"/>
          <w:szCs w:val="24"/>
        </w:rPr>
        <w:t>AD</w:t>
      </w:r>
      <w:r>
        <w:rPr>
          <w:spacing w:val="1"/>
          <w:sz w:val="24"/>
          <w:szCs w:val="24"/>
        </w:rPr>
        <w:t>P</w:t>
      </w:r>
      <w:r>
        <w:rPr>
          <w:sz w:val="24"/>
          <w:szCs w:val="24"/>
        </w:rPr>
        <w:t xml:space="preserve">,   </w:t>
      </w:r>
      <w:r>
        <w:rPr>
          <w:spacing w:val="21"/>
          <w:sz w:val="24"/>
          <w:szCs w:val="24"/>
        </w:rPr>
        <w:t xml:space="preserve"> </w:t>
      </w:r>
      <w:proofErr w:type="gramStart"/>
      <w:r>
        <w:rPr>
          <w:spacing w:val="1"/>
          <w:sz w:val="24"/>
          <w:szCs w:val="24"/>
        </w:rPr>
        <w:t>S</w:t>
      </w:r>
      <w:r>
        <w:rPr>
          <w:spacing w:val="-1"/>
          <w:sz w:val="24"/>
          <w:szCs w:val="24"/>
        </w:rPr>
        <w:t>a</w:t>
      </w:r>
      <w:r>
        <w:rPr>
          <w:sz w:val="24"/>
          <w:szCs w:val="24"/>
        </w:rPr>
        <w:t>lva</w:t>
      </w:r>
      <w:r>
        <w:rPr>
          <w:spacing w:val="-1"/>
          <w:sz w:val="24"/>
          <w:szCs w:val="24"/>
        </w:rPr>
        <w:t>r</w:t>
      </w:r>
      <w:r>
        <w:rPr>
          <w:sz w:val="24"/>
          <w:szCs w:val="24"/>
        </w:rPr>
        <w:t xml:space="preserve">i </w:t>
      </w:r>
      <w:r>
        <w:rPr>
          <w:spacing w:val="2"/>
          <w:sz w:val="24"/>
          <w:szCs w:val="24"/>
        </w:rPr>
        <w:t xml:space="preserve"> </w:t>
      </w:r>
      <w:r>
        <w:rPr>
          <w:sz w:val="24"/>
          <w:szCs w:val="24"/>
        </w:rPr>
        <w:t>Gusti</w:t>
      </w:r>
      <w:proofErr w:type="gramEnd"/>
      <w:r>
        <w:rPr>
          <w:sz w:val="24"/>
          <w:szCs w:val="24"/>
        </w:rPr>
        <w:t xml:space="preserve">.  </w:t>
      </w:r>
      <w:r>
        <w:rPr>
          <w:spacing w:val="-3"/>
          <w:sz w:val="24"/>
          <w:szCs w:val="24"/>
        </w:rPr>
        <w:t>(</w:t>
      </w:r>
      <w:r>
        <w:rPr>
          <w:sz w:val="24"/>
          <w:szCs w:val="24"/>
        </w:rPr>
        <w:t>2013</w:t>
      </w:r>
      <w:r>
        <w:rPr>
          <w:spacing w:val="-1"/>
          <w:sz w:val="24"/>
          <w:szCs w:val="24"/>
        </w:rPr>
        <w:t>)</w:t>
      </w:r>
      <w:proofErr w:type="gramStart"/>
      <w:r>
        <w:rPr>
          <w:sz w:val="24"/>
          <w:szCs w:val="24"/>
        </w:rPr>
        <w:t xml:space="preserve">. </w:t>
      </w:r>
      <w:r>
        <w:rPr>
          <w:spacing w:val="4"/>
          <w:sz w:val="24"/>
          <w:szCs w:val="24"/>
        </w:rPr>
        <w:t xml:space="preserve"> </w:t>
      </w:r>
      <w:r>
        <w:rPr>
          <w:i/>
          <w:sz w:val="24"/>
          <w:szCs w:val="24"/>
        </w:rPr>
        <w:t>Bu</w:t>
      </w:r>
      <w:r>
        <w:rPr>
          <w:i/>
          <w:spacing w:val="-1"/>
          <w:sz w:val="24"/>
          <w:szCs w:val="24"/>
        </w:rPr>
        <w:t>k</w:t>
      </w:r>
      <w:r>
        <w:rPr>
          <w:i/>
          <w:sz w:val="24"/>
          <w:szCs w:val="24"/>
        </w:rPr>
        <w:t>u</w:t>
      </w:r>
      <w:proofErr w:type="gramEnd"/>
      <w:r>
        <w:rPr>
          <w:i/>
          <w:sz w:val="24"/>
          <w:szCs w:val="24"/>
        </w:rPr>
        <w:t xml:space="preserve"> Ajar</w:t>
      </w:r>
      <w:r>
        <w:rPr>
          <w:i/>
          <w:sz w:val="24"/>
          <w:szCs w:val="24"/>
        </w:rPr>
        <w:tab/>
        <w:t xml:space="preserve">Asuhan   </w:t>
      </w:r>
      <w:r>
        <w:rPr>
          <w:i/>
          <w:spacing w:val="21"/>
          <w:sz w:val="24"/>
          <w:szCs w:val="24"/>
        </w:rPr>
        <w:t xml:space="preserve"> </w:t>
      </w:r>
      <w:r>
        <w:rPr>
          <w:i/>
          <w:sz w:val="24"/>
          <w:szCs w:val="24"/>
        </w:rPr>
        <w:t>K</w:t>
      </w:r>
      <w:r>
        <w:rPr>
          <w:i/>
          <w:spacing w:val="-1"/>
          <w:sz w:val="24"/>
          <w:szCs w:val="24"/>
        </w:rPr>
        <w:t>e</w:t>
      </w:r>
      <w:r>
        <w:rPr>
          <w:i/>
          <w:sz w:val="24"/>
          <w:szCs w:val="24"/>
        </w:rPr>
        <w:t>p</w:t>
      </w:r>
      <w:r>
        <w:rPr>
          <w:i/>
          <w:spacing w:val="-1"/>
          <w:sz w:val="24"/>
          <w:szCs w:val="24"/>
        </w:rPr>
        <w:t>e</w:t>
      </w:r>
      <w:r>
        <w:rPr>
          <w:i/>
          <w:sz w:val="24"/>
          <w:szCs w:val="24"/>
        </w:rPr>
        <w:t>ra</w:t>
      </w:r>
      <w:r>
        <w:rPr>
          <w:i/>
          <w:spacing w:val="1"/>
          <w:sz w:val="24"/>
          <w:szCs w:val="24"/>
        </w:rPr>
        <w:t>w</w:t>
      </w:r>
      <w:r>
        <w:rPr>
          <w:i/>
          <w:sz w:val="24"/>
          <w:szCs w:val="24"/>
        </w:rPr>
        <w:t>atan K</w:t>
      </w:r>
      <w:r>
        <w:rPr>
          <w:i/>
          <w:spacing w:val="-1"/>
          <w:sz w:val="24"/>
          <w:szCs w:val="24"/>
        </w:rPr>
        <w:t>e</w:t>
      </w:r>
      <w:r>
        <w:rPr>
          <w:i/>
          <w:sz w:val="24"/>
          <w:szCs w:val="24"/>
        </w:rPr>
        <w:t>luarga</w:t>
      </w:r>
      <w:r>
        <w:rPr>
          <w:sz w:val="24"/>
          <w:szCs w:val="24"/>
        </w:rPr>
        <w:t>.</w:t>
      </w:r>
      <w:r>
        <w:rPr>
          <w:spacing w:val="2"/>
          <w:sz w:val="24"/>
          <w:szCs w:val="24"/>
        </w:rPr>
        <w:t xml:space="preserve"> 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w:t>
      </w:r>
      <w:r>
        <w:rPr>
          <w:spacing w:val="1"/>
          <w:sz w:val="24"/>
          <w:szCs w:val="24"/>
        </w:rPr>
        <w:t xml:space="preserve"> </w:t>
      </w:r>
      <w:r>
        <w:rPr>
          <w:sz w:val="24"/>
          <w:szCs w:val="24"/>
        </w:rPr>
        <w:t>CV. T</w:t>
      </w:r>
      <w:r>
        <w:rPr>
          <w:spacing w:val="-1"/>
          <w:sz w:val="24"/>
          <w:szCs w:val="24"/>
        </w:rPr>
        <w:t>ra</w:t>
      </w:r>
      <w:r>
        <w:rPr>
          <w:sz w:val="24"/>
          <w:szCs w:val="24"/>
        </w:rPr>
        <w:t xml:space="preserve">ns </w:t>
      </w:r>
      <w:r>
        <w:rPr>
          <w:spacing w:val="-3"/>
          <w:sz w:val="24"/>
          <w:szCs w:val="24"/>
        </w:rPr>
        <w:t>I</w:t>
      </w:r>
      <w:r>
        <w:rPr>
          <w:spacing w:val="2"/>
          <w:sz w:val="24"/>
          <w:szCs w:val="24"/>
        </w:rPr>
        <w:t>n</w:t>
      </w:r>
      <w:r>
        <w:rPr>
          <w:sz w:val="24"/>
          <w:szCs w:val="24"/>
        </w:rPr>
        <w:t>fo M</w:t>
      </w:r>
      <w:r>
        <w:rPr>
          <w:spacing w:val="-1"/>
          <w:sz w:val="24"/>
          <w:szCs w:val="24"/>
        </w:rPr>
        <w:t>e</w:t>
      </w:r>
      <w:r>
        <w:rPr>
          <w:sz w:val="24"/>
          <w:szCs w:val="24"/>
        </w:rPr>
        <w:t>dia.</w:t>
      </w:r>
    </w:p>
    <w:p w:rsidR="00445FF6" w:rsidRDefault="00190BF5" w:rsidP="000A789E">
      <w:pPr>
        <w:tabs>
          <w:tab w:val="left" w:pos="860"/>
        </w:tabs>
        <w:spacing w:before="29" w:line="359" w:lineRule="auto"/>
        <w:ind w:left="567" w:right="81" w:hanging="567"/>
        <w:jc w:val="both"/>
        <w:rPr>
          <w:sz w:val="24"/>
          <w:szCs w:val="24"/>
        </w:rPr>
      </w:pPr>
      <w:r>
        <w:rPr>
          <w:sz w:val="24"/>
          <w:szCs w:val="24"/>
        </w:rPr>
        <w:t>Alfitri,</w:t>
      </w:r>
      <w:r>
        <w:rPr>
          <w:sz w:val="24"/>
          <w:szCs w:val="24"/>
        </w:rPr>
        <w:tab/>
      </w:r>
      <w:r>
        <w:rPr>
          <w:sz w:val="24"/>
          <w:szCs w:val="24"/>
        </w:rPr>
        <w:tab/>
        <w:t>N</w:t>
      </w:r>
      <w:r>
        <w:rPr>
          <w:spacing w:val="-1"/>
          <w:sz w:val="24"/>
          <w:szCs w:val="24"/>
        </w:rPr>
        <w:t>e</w:t>
      </w:r>
      <w:r>
        <w:rPr>
          <w:sz w:val="24"/>
          <w:szCs w:val="24"/>
        </w:rPr>
        <w:t>v</w:t>
      </w:r>
      <w:r>
        <w:rPr>
          <w:spacing w:val="5"/>
          <w:sz w:val="24"/>
          <w:szCs w:val="24"/>
        </w:rPr>
        <w:t>i</w:t>
      </w:r>
      <w:r>
        <w:rPr>
          <w:spacing w:val="-5"/>
          <w:sz w:val="24"/>
          <w:szCs w:val="24"/>
        </w:rPr>
        <w:t>y</w:t>
      </w:r>
      <w:r>
        <w:rPr>
          <w:spacing w:val="-1"/>
          <w:sz w:val="24"/>
          <w:szCs w:val="24"/>
        </w:rPr>
        <w:t>a</w:t>
      </w:r>
      <w:r>
        <w:rPr>
          <w:sz w:val="24"/>
          <w:szCs w:val="24"/>
        </w:rPr>
        <w:t xml:space="preserve">rni,  </w:t>
      </w:r>
      <w:r>
        <w:rPr>
          <w:spacing w:val="36"/>
          <w:sz w:val="24"/>
          <w:szCs w:val="24"/>
        </w:rPr>
        <w:t xml:space="preserve"> </w:t>
      </w:r>
      <w:r>
        <w:rPr>
          <w:sz w:val="24"/>
          <w:szCs w:val="24"/>
        </w:rPr>
        <w:t xml:space="preserve">&amp;  </w:t>
      </w:r>
      <w:r>
        <w:rPr>
          <w:spacing w:val="34"/>
          <w:sz w:val="24"/>
          <w:szCs w:val="24"/>
        </w:rPr>
        <w:t xml:space="preserve"> </w:t>
      </w:r>
      <w:r>
        <w:rPr>
          <w:sz w:val="24"/>
          <w:szCs w:val="24"/>
        </w:rPr>
        <w:t>Y</w:t>
      </w:r>
      <w:r>
        <w:rPr>
          <w:spacing w:val="-1"/>
          <w:sz w:val="24"/>
          <w:szCs w:val="24"/>
        </w:rPr>
        <w:t>a</w:t>
      </w:r>
      <w:r>
        <w:rPr>
          <w:sz w:val="24"/>
          <w:szCs w:val="24"/>
        </w:rPr>
        <w:t xml:space="preserve">rmis,  </w:t>
      </w:r>
      <w:r>
        <w:rPr>
          <w:spacing w:val="34"/>
          <w:sz w:val="24"/>
          <w:szCs w:val="24"/>
        </w:rPr>
        <w:t xml:space="preserve"> </w:t>
      </w:r>
      <w:r>
        <w:rPr>
          <w:spacing w:val="1"/>
          <w:sz w:val="24"/>
          <w:szCs w:val="24"/>
        </w:rPr>
        <w:t>S</w:t>
      </w:r>
      <w:r>
        <w:rPr>
          <w:sz w:val="24"/>
          <w:szCs w:val="24"/>
        </w:rPr>
        <w:t>. (201</w:t>
      </w:r>
      <w:r>
        <w:rPr>
          <w:spacing w:val="-1"/>
          <w:sz w:val="24"/>
          <w:szCs w:val="24"/>
        </w:rPr>
        <w:t>9</w:t>
      </w:r>
      <w:r>
        <w:rPr>
          <w:sz w:val="24"/>
          <w:szCs w:val="24"/>
        </w:rPr>
        <w:t xml:space="preserve">). </w:t>
      </w:r>
      <w:proofErr w:type="gramStart"/>
      <w:r>
        <w:rPr>
          <w:spacing w:val="1"/>
          <w:sz w:val="24"/>
          <w:szCs w:val="24"/>
        </w:rPr>
        <w:t>P</w:t>
      </w:r>
      <w:r>
        <w:rPr>
          <w:spacing w:val="-1"/>
          <w:sz w:val="24"/>
          <w:szCs w:val="24"/>
        </w:rPr>
        <w:t>e</w:t>
      </w:r>
      <w:r>
        <w:rPr>
          <w:sz w:val="24"/>
          <w:szCs w:val="24"/>
        </w:rPr>
        <w:t>r</w:t>
      </w:r>
      <w:r>
        <w:rPr>
          <w:spacing w:val="-2"/>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F</w:t>
      </w:r>
      <w:r>
        <w:rPr>
          <w:sz w:val="24"/>
          <w:szCs w:val="24"/>
        </w:rPr>
        <w:t>un</w:t>
      </w:r>
      <w:r>
        <w:rPr>
          <w:spacing w:val="-2"/>
          <w:sz w:val="24"/>
          <w:szCs w:val="24"/>
        </w:rPr>
        <w:t>g</w:t>
      </w:r>
      <w:r>
        <w:rPr>
          <w:sz w:val="24"/>
          <w:szCs w:val="24"/>
        </w:rPr>
        <w:t>si K</w:t>
      </w:r>
      <w:r>
        <w:rPr>
          <w:spacing w:val="-1"/>
          <w:sz w:val="24"/>
          <w:szCs w:val="24"/>
        </w:rPr>
        <w:t>e</w:t>
      </w:r>
      <w:r>
        <w:rPr>
          <w:sz w:val="24"/>
          <w:szCs w:val="24"/>
        </w:rPr>
        <w:t>lua</w:t>
      </w:r>
      <w:r>
        <w:rPr>
          <w:spacing w:val="1"/>
          <w:sz w:val="24"/>
          <w:szCs w:val="24"/>
        </w:rPr>
        <w:t>r</w:t>
      </w:r>
      <w:r>
        <w:rPr>
          <w:spacing w:val="-2"/>
          <w:sz w:val="24"/>
          <w:szCs w:val="24"/>
        </w:rPr>
        <w:t>g</w:t>
      </w:r>
      <w:r>
        <w:rPr>
          <w:sz w:val="24"/>
          <w:szCs w:val="24"/>
        </w:rPr>
        <w:t xml:space="preserve">a </w:t>
      </w:r>
      <w:r>
        <w:rPr>
          <w:spacing w:val="2"/>
          <w:sz w:val="24"/>
          <w:szCs w:val="24"/>
        </w:rPr>
        <w:t>D</w:t>
      </w:r>
      <w:r>
        <w:rPr>
          <w:spacing w:val="-1"/>
          <w:sz w:val="24"/>
          <w:szCs w:val="24"/>
        </w:rPr>
        <w:t>a</w:t>
      </w:r>
      <w:r>
        <w:rPr>
          <w:sz w:val="24"/>
          <w:szCs w:val="24"/>
        </w:rPr>
        <w:t>lam</w:t>
      </w:r>
      <w:r>
        <w:rPr>
          <w:spacing w:val="3"/>
          <w:sz w:val="24"/>
          <w:szCs w:val="24"/>
        </w:rPr>
        <w:t xml:space="preserve"> </w:t>
      </w:r>
      <w:r>
        <w:rPr>
          <w:sz w:val="24"/>
          <w:szCs w:val="24"/>
        </w:rPr>
        <w:t>Me</w:t>
      </w:r>
      <w:r>
        <w:rPr>
          <w:spacing w:val="1"/>
          <w:sz w:val="24"/>
          <w:szCs w:val="24"/>
        </w:rPr>
        <w:t>n</w:t>
      </w:r>
      <w:r>
        <w:rPr>
          <w:spacing w:val="-1"/>
          <w:sz w:val="24"/>
          <w:szCs w:val="24"/>
        </w:rPr>
        <w:t>c</w:t>
      </w:r>
      <w:r>
        <w:rPr>
          <w:spacing w:val="1"/>
          <w:sz w:val="24"/>
          <w:szCs w:val="24"/>
        </w:rPr>
        <w:t>e</w:t>
      </w:r>
      <w:r>
        <w:rPr>
          <w:spacing w:val="-2"/>
          <w:sz w:val="24"/>
          <w:szCs w:val="24"/>
        </w:rPr>
        <w:t>g</w:t>
      </w:r>
      <w:r>
        <w:rPr>
          <w:spacing w:val="-1"/>
          <w:sz w:val="24"/>
          <w:szCs w:val="24"/>
        </w:rPr>
        <w:t>a</w:t>
      </w:r>
      <w:r>
        <w:rPr>
          <w:sz w:val="24"/>
          <w:szCs w:val="24"/>
        </w:rPr>
        <w:t xml:space="preserve">h </w:t>
      </w:r>
      <w:r>
        <w:rPr>
          <w:spacing w:val="1"/>
          <w:sz w:val="24"/>
          <w:szCs w:val="24"/>
        </w:rPr>
        <w:t>P</w:t>
      </w:r>
      <w:r>
        <w:rPr>
          <w:spacing w:val="-1"/>
          <w:sz w:val="24"/>
          <w:szCs w:val="24"/>
        </w:rPr>
        <w:t>e</w:t>
      </w:r>
      <w:r>
        <w:rPr>
          <w:sz w:val="24"/>
          <w:szCs w:val="24"/>
        </w:rPr>
        <w:t>rilaku</w:t>
      </w:r>
      <w:r>
        <w:rPr>
          <w:spacing w:val="2"/>
          <w:sz w:val="24"/>
          <w:szCs w:val="24"/>
        </w:rPr>
        <w:t xml:space="preserve"> </w:t>
      </w:r>
      <w:r>
        <w:rPr>
          <w:spacing w:val="-5"/>
          <w:sz w:val="24"/>
          <w:szCs w:val="24"/>
        </w:rPr>
        <w:t>L</w:t>
      </w:r>
      <w:r>
        <w:rPr>
          <w:spacing w:val="2"/>
          <w:sz w:val="24"/>
          <w:szCs w:val="24"/>
        </w:rPr>
        <w:t>G</w:t>
      </w:r>
      <w:r>
        <w:rPr>
          <w:spacing w:val="-2"/>
          <w:sz w:val="24"/>
          <w:szCs w:val="24"/>
        </w:rPr>
        <w:t>B</w:t>
      </w:r>
      <w:r>
        <w:rPr>
          <w:sz w:val="24"/>
          <w:szCs w:val="24"/>
        </w:rPr>
        <w:t>T d</w:t>
      </w:r>
      <w:r>
        <w:rPr>
          <w:spacing w:val="-1"/>
          <w:sz w:val="24"/>
          <w:szCs w:val="24"/>
        </w:rPr>
        <w:t>a</w:t>
      </w:r>
      <w:r>
        <w:rPr>
          <w:sz w:val="24"/>
          <w:szCs w:val="24"/>
        </w:rPr>
        <w:t>n</w:t>
      </w:r>
      <w:r>
        <w:rPr>
          <w:spacing w:val="2"/>
          <w:sz w:val="24"/>
          <w:szCs w:val="24"/>
        </w:rPr>
        <w:t xml:space="preserve"> </w:t>
      </w:r>
      <w:r>
        <w:rPr>
          <w:sz w:val="24"/>
          <w:szCs w:val="24"/>
        </w:rPr>
        <w:t>R</w:t>
      </w:r>
      <w:r>
        <w:rPr>
          <w:spacing w:val="-1"/>
          <w:sz w:val="24"/>
          <w:szCs w:val="24"/>
        </w:rPr>
        <w:t>e</w:t>
      </w:r>
      <w:r>
        <w:rPr>
          <w:sz w:val="24"/>
          <w:szCs w:val="24"/>
        </w:rPr>
        <w:t xml:space="preserve">siko </w:t>
      </w:r>
      <w:r>
        <w:rPr>
          <w:spacing w:val="2"/>
          <w:sz w:val="24"/>
          <w:szCs w:val="24"/>
        </w:rPr>
        <w:t>H</w:t>
      </w:r>
      <w:r>
        <w:rPr>
          <w:spacing w:val="-3"/>
          <w:sz w:val="24"/>
          <w:szCs w:val="24"/>
        </w:rPr>
        <w:t>I</w:t>
      </w:r>
      <w:r>
        <w:rPr>
          <w:sz w:val="24"/>
          <w:szCs w:val="24"/>
        </w:rPr>
        <w:t>V/</w:t>
      </w:r>
      <w:r>
        <w:rPr>
          <w:spacing w:val="2"/>
          <w:sz w:val="24"/>
          <w:szCs w:val="24"/>
        </w:rPr>
        <w:t>A</w:t>
      </w:r>
      <w:r>
        <w:rPr>
          <w:spacing w:val="-3"/>
          <w:sz w:val="24"/>
          <w:szCs w:val="24"/>
        </w:rPr>
        <w:t>I</w:t>
      </w:r>
      <w:r>
        <w:rPr>
          <w:sz w:val="24"/>
          <w:szCs w:val="24"/>
        </w:rPr>
        <w:t>DS.</w:t>
      </w:r>
      <w:proofErr w:type="gramEnd"/>
      <w:r>
        <w:rPr>
          <w:sz w:val="24"/>
          <w:szCs w:val="24"/>
        </w:rPr>
        <w:t xml:space="preserve">   </w:t>
      </w:r>
      <w:r>
        <w:rPr>
          <w:i/>
          <w:spacing w:val="1"/>
          <w:sz w:val="24"/>
          <w:szCs w:val="24"/>
        </w:rPr>
        <w:t>L</w:t>
      </w:r>
      <w:r>
        <w:rPr>
          <w:i/>
          <w:spacing w:val="-1"/>
          <w:sz w:val="24"/>
          <w:szCs w:val="24"/>
        </w:rPr>
        <w:t>e</w:t>
      </w:r>
      <w:r>
        <w:rPr>
          <w:i/>
          <w:sz w:val="24"/>
          <w:szCs w:val="24"/>
        </w:rPr>
        <w:t>ntera K</w:t>
      </w:r>
      <w:r>
        <w:rPr>
          <w:i/>
          <w:spacing w:val="-1"/>
          <w:sz w:val="24"/>
          <w:szCs w:val="24"/>
        </w:rPr>
        <w:t>e</w:t>
      </w:r>
      <w:r>
        <w:rPr>
          <w:i/>
          <w:sz w:val="24"/>
          <w:szCs w:val="24"/>
        </w:rPr>
        <w:t>s</w:t>
      </w:r>
      <w:r>
        <w:rPr>
          <w:i/>
          <w:spacing w:val="-1"/>
          <w:sz w:val="24"/>
          <w:szCs w:val="24"/>
        </w:rPr>
        <w:t>e</w:t>
      </w:r>
      <w:r>
        <w:rPr>
          <w:i/>
          <w:sz w:val="24"/>
          <w:szCs w:val="24"/>
        </w:rPr>
        <w:t xml:space="preserve">hatan    </w:t>
      </w:r>
      <w:r>
        <w:rPr>
          <w:i/>
          <w:spacing w:val="3"/>
          <w:sz w:val="24"/>
          <w:szCs w:val="24"/>
        </w:rPr>
        <w:t xml:space="preserve"> </w:t>
      </w:r>
      <w:r>
        <w:rPr>
          <w:i/>
          <w:sz w:val="24"/>
          <w:szCs w:val="24"/>
        </w:rPr>
        <w:t>Aisyi</w:t>
      </w:r>
      <w:r>
        <w:rPr>
          <w:i/>
          <w:spacing w:val="-1"/>
          <w:sz w:val="24"/>
          <w:szCs w:val="24"/>
        </w:rPr>
        <w:t>y</w:t>
      </w:r>
      <w:r>
        <w:rPr>
          <w:i/>
          <w:sz w:val="24"/>
          <w:szCs w:val="24"/>
        </w:rPr>
        <w:t>a</w:t>
      </w:r>
      <w:r>
        <w:rPr>
          <w:i/>
          <w:spacing w:val="1"/>
          <w:sz w:val="24"/>
          <w:szCs w:val="24"/>
        </w:rPr>
        <w:t>h</w:t>
      </w:r>
      <w:r>
        <w:rPr>
          <w:sz w:val="24"/>
          <w:szCs w:val="24"/>
        </w:rPr>
        <w:t xml:space="preserve">,    </w:t>
      </w:r>
      <w:r>
        <w:rPr>
          <w:spacing w:val="2"/>
          <w:sz w:val="24"/>
          <w:szCs w:val="24"/>
        </w:rPr>
        <w:t xml:space="preserve"> </w:t>
      </w:r>
      <w:r>
        <w:rPr>
          <w:i/>
          <w:sz w:val="24"/>
          <w:szCs w:val="24"/>
        </w:rPr>
        <w:t>2</w:t>
      </w:r>
      <w:r>
        <w:rPr>
          <w:sz w:val="24"/>
          <w:szCs w:val="24"/>
        </w:rPr>
        <w:t>(2</w:t>
      </w:r>
      <w:r>
        <w:rPr>
          <w:spacing w:val="-1"/>
          <w:sz w:val="24"/>
          <w:szCs w:val="24"/>
        </w:rPr>
        <w:t>)</w:t>
      </w:r>
      <w:r>
        <w:rPr>
          <w:sz w:val="24"/>
          <w:szCs w:val="24"/>
        </w:rPr>
        <w:t>,</w:t>
      </w:r>
      <w:r w:rsidR="000A789E">
        <w:rPr>
          <w:sz w:val="24"/>
          <w:szCs w:val="24"/>
        </w:rPr>
        <w:t xml:space="preserve">       </w:t>
      </w:r>
      <w:r>
        <w:rPr>
          <w:sz w:val="24"/>
          <w:szCs w:val="24"/>
        </w:rPr>
        <w:t>191</w:t>
      </w:r>
      <w:r>
        <w:rPr>
          <w:w w:val="150"/>
          <w:sz w:val="24"/>
          <w:szCs w:val="24"/>
        </w:rPr>
        <w:t>-</w:t>
      </w:r>
      <w:r>
        <w:rPr>
          <w:sz w:val="24"/>
          <w:szCs w:val="24"/>
        </w:rPr>
        <w:t>201.</w:t>
      </w:r>
    </w:p>
    <w:p w:rsidR="00445FF6" w:rsidRDefault="00445FF6">
      <w:pPr>
        <w:spacing w:before="7" w:line="120" w:lineRule="exact"/>
        <w:rPr>
          <w:sz w:val="13"/>
          <w:szCs w:val="13"/>
        </w:rPr>
      </w:pPr>
    </w:p>
    <w:p w:rsidR="000A789E" w:rsidRPr="000A789E" w:rsidRDefault="002777A3" w:rsidP="000A789E">
      <w:pPr>
        <w:widowControl w:val="0"/>
        <w:autoSpaceDE w:val="0"/>
        <w:autoSpaceDN w:val="0"/>
        <w:adjustRightInd w:val="0"/>
        <w:spacing w:line="360" w:lineRule="auto"/>
        <w:ind w:left="480" w:hanging="480"/>
        <w:rPr>
          <w:noProof/>
          <w:sz w:val="24"/>
          <w:szCs w:val="24"/>
        </w:rPr>
      </w:pPr>
      <w:r>
        <w:rPr>
          <w:sz w:val="24"/>
          <w:szCs w:val="24"/>
        </w:rPr>
        <w:fldChar w:fldCharType="begin" w:fldLock="1"/>
      </w:r>
      <w:r w:rsidR="00E340D6">
        <w:rPr>
          <w:sz w:val="24"/>
          <w:szCs w:val="24"/>
        </w:rPr>
        <w:instrText xml:space="preserve">ADDIN Mendeley Bibliography CSL_BIBLIOGRAPHY </w:instrText>
      </w:r>
      <w:r>
        <w:rPr>
          <w:sz w:val="24"/>
          <w:szCs w:val="24"/>
        </w:rPr>
        <w:fldChar w:fldCharType="separate"/>
      </w:r>
      <w:r w:rsidR="000A789E" w:rsidRPr="000A789E">
        <w:rPr>
          <w:noProof/>
          <w:sz w:val="24"/>
          <w:szCs w:val="24"/>
        </w:rPr>
        <w:t xml:space="preserve">Aji Seto Arifianto, Moechammad Sarosa, O. S. (2014a). Klasifikasi stroke berdasarkan kelainan patologis dengan learning vector quantiation. </w:t>
      </w:r>
      <w:r w:rsidR="000A789E" w:rsidRPr="000A789E">
        <w:rPr>
          <w:i/>
          <w:iCs/>
          <w:noProof/>
          <w:sz w:val="24"/>
          <w:szCs w:val="24"/>
        </w:rPr>
        <w:t>Eeccis</w:t>
      </w:r>
      <w:r w:rsidR="000A789E" w:rsidRPr="000A789E">
        <w:rPr>
          <w:noProof/>
          <w:sz w:val="24"/>
          <w:szCs w:val="24"/>
        </w:rPr>
        <w:t xml:space="preserve">, </w:t>
      </w:r>
      <w:r w:rsidR="000A789E" w:rsidRPr="000A789E">
        <w:rPr>
          <w:i/>
          <w:iCs/>
          <w:noProof/>
          <w:sz w:val="24"/>
          <w:szCs w:val="24"/>
        </w:rPr>
        <w:t>8</w:t>
      </w:r>
      <w:r w:rsidR="000A789E" w:rsidRPr="000A789E">
        <w:rPr>
          <w:noProof/>
          <w:sz w:val="24"/>
          <w:szCs w:val="24"/>
        </w:rPr>
        <w:t>(2), 117–122.</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Aji Seto Arifianto, Moechammad Sarosa, O. S. (2014b). Klasifikasi stroke berdasarkan kelainan patologis dengan learning Vektor Quantization. </w:t>
      </w:r>
      <w:r w:rsidRPr="000A789E">
        <w:rPr>
          <w:i/>
          <w:iCs/>
          <w:noProof/>
          <w:sz w:val="24"/>
          <w:szCs w:val="24"/>
        </w:rPr>
        <w:t>Eeccis</w:t>
      </w:r>
      <w:r w:rsidRPr="000A789E">
        <w:rPr>
          <w:noProof/>
          <w:sz w:val="24"/>
          <w:szCs w:val="24"/>
        </w:rPr>
        <w:t xml:space="preserve">, </w:t>
      </w:r>
      <w:r w:rsidRPr="000A789E">
        <w:rPr>
          <w:i/>
          <w:iCs/>
          <w:noProof/>
          <w:sz w:val="24"/>
          <w:szCs w:val="24"/>
        </w:rPr>
        <w:t>8</w:t>
      </w:r>
      <w:r w:rsidRPr="000A789E">
        <w:rPr>
          <w:noProof/>
          <w:sz w:val="24"/>
          <w:szCs w:val="24"/>
        </w:rPr>
        <w:t>, 117–122.</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Black Joyce M, J. N. H. (2014). </w:t>
      </w:r>
      <w:r w:rsidRPr="000A789E">
        <w:rPr>
          <w:i/>
          <w:iCs/>
          <w:noProof/>
          <w:sz w:val="24"/>
          <w:szCs w:val="24"/>
        </w:rPr>
        <w:t>Medical surgical Nursing</w:t>
      </w:r>
      <w:r w:rsidRPr="000A789E">
        <w:rPr>
          <w:noProof/>
          <w:sz w:val="24"/>
          <w:szCs w:val="24"/>
        </w:rPr>
        <w:t xml:space="preserve"> (2nd ed.). Jakarta: Salemba Medika.</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dewi IP, P. (2016). </w:t>
      </w:r>
      <w:r w:rsidRPr="000A789E">
        <w:rPr>
          <w:i/>
          <w:iCs/>
          <w:noProof/>
          <w:sz w:val="24"/>
          <w:szCs w:val="24"/>
        </w:rPr>
        <w:t>Resensi buku stroke in Asia</w:t>
      </w:r>
      <w:r w:rsidRPr="000A789E">
        <w:rPr>
          <w:noProof/>
          <w:sz w:val="24"/>
          <w:szCs w:val="24"/>
        </w:rPr>
        <w:t>.</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Dinata, C. A., Safrita, Y. S., &amp; Sastri, S. (2013). Gambaran Faktor Risiko dan Tipe Stroke pada Pasien Rawat Inap di Bagian Penyakit Dalam RSUD Kabupaten Solok Selatan Periode 1 Januari 2010 - 31 Juni 2012. </w:t>
      </w:r>
      <w:r w:rsidRPr="000A789E">
        <w:rPr>
          <w:i/>
          <w:iCs/>
          <w:noProof/>
          <w:sz w:val="24"/>
          <w:szCs w:val="24"/>
        </w:rPr>
        <w:t>Jurnal Kesehatan Andalas</w:t>
      </w:r>
      <w:r w:rsidRPr="000A789E">
        <w:rPr>
          <w:noProof/>
          <w:sz w:val="24"/>
          <w:szCs w:val="24"/>
        </w:rPr>
        <w:t xml:space="preserve">, </w:t>
      </w:r>
      <w:r w:rsidRPr="000A789E">
        <w:rPr>
          <w:i/>
          <w:iCs/>
          <w:noProof/>
          <w:sz w:val="24"/>
          <w:szCs w:val="24"/>
        </w:rPr>
        <w:t>2</w:t>
      </w:r>
      <w:r w:rsidRPr="000A789E">
        <w:rPr>
          <w:noProof/>
          <w:sz w:val="24"/>
          <w:szCs w:val="24"/>
        </w:rPr>
        <w:t>(2), 57. https://doi.org/10.25077/jka.v2i2.119</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Hartono, S., Widodo, A., Wismanadi, H., &amp; Hikmatyar, G. (2019). The effects of roller massage, massage, and ice bath on lactate removal and delayed onset muscle soreness. </w:t>
      </w:r>
      <w:r w:rsidRPr="000A789E">
        <w:rPr>
          <w:i/>
          <w:iCs/>
          <w:noProof/>
          <w:sz w:val="24"/>
          <w:szCs w:val="24"/>
        </w:rPr>
        <w:t>Sport Mont</w:t>
      </w:r>
      <w:r w:rsidRPr="000A789E">
        <w:rPr>
          <w:noProof/>
          <w:sz w:val="24"/>
          <w:szCs w:val="24"/>
        </w:rPr>
        <w:t xml:space="preserve">, </w:t>
      </w:r>
      <w:r w:rsidRPr="000A789E">
        <w:rPr>
          <w:i/>
          <w:iCs/>
          <w:noProof/>
          <w:sz w:val="24"/>
          <w:szCs w:val="24"/>
        </w:rPr>
        <w:t>17</w:t>
      </w:r>
      <w:r w:rsidRPr="000A789E">
        <w:rPr>
          <w:noProof/>
          <w:sz w:val="24"/>
          <w:szCs w:val="24"/>
        </w:rPr>
        <w:t>(2), 111–114. https://doi.org/10.26773/smj.190620</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Hermina Desiane, H. (2016). Latihan ROM berpengaruh terhadap mobilitas fisik. </w:t>
      </w:r>
      <w:r w:rsidRPr="000A789E">
        <w:rPr>
          <w:i/>
          <w:iCs/>
          <w:noProof/>
          <w:sz w:val="24"/>
          <w:szCs w:val="24"/>
        </w:rPr>
        <w:t>Jurnal Ners Dan Kebidanan Indonesia</w:t>
      </w:r>
      <w:r w:rsidRPr="000A789E">
        <w:rPr>
          <w:noProof/>
          <w:sz w:val="24"/>
          <w:szCs w:val="24"/>
        </w:rPr>
        <w:t xml:space="preserve">, </w:t>
      </w:r>
      <w:r w:rsidRPr="000A789E">
        <w:rPr>
          <w:i/>
          <w:iCs/>
          <w:noProof/>
          <w:sz w:val="24"/>
          <w:szCs w:val="24"/>
        </w:rPr>
        <w:t>3</w:t>
      </w:r>
      <w:r w:rsidRPr="000A789E">
        <w:rPr>
          <w:noProof/>
          <w:sz w:val="24"/>
          <w:szCs w:val="24"/>
        </w:rPr>
        <w:t>.</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Kemenkes republik Indonesia. (2018). </w:t>
      </w:r>
      <w:r w:rsidRPr="000A789E">
        <w:rPr>
          <w:i/>
          <w:iCs/>
          <w:noProof/>
          <w:sz w:val="24"/>
          <w:szCs w:val="24"/>
        </w:rPr>
        <w:t>Laporan Hasil Riset Kesehatan Dasar 2018</w:t>
      </w:r>
      <w:r w:rsidRPr="000A789E">
        <w:rPr>
          <w:noProof/>
          <w:sz w:val="24"/>
          <w:szCs w:val="24"/>
        </w:rPr>
        <w:t>. Jakarta.</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Muttaqien. (2008). </w:t>
      </w:r>
      <w:r w:rsidRPr="000A789E">
        <w:rPr>
          <w:i/>
          <w:iCs/>
          <w:noProof/>
          <w:sz w:val="24"/>
          <w:szCs w:val="24"/>
        </w:rPr>
        <w:t>Asuhan keperawatan klien dengan gangguan sistem persyarafan</w:t>
      </w:r>
      <w:r w:rsidRPr="000A789E">
        <w:rPr>
          <w:noProof/>
          <w:sz w:val="24"/>
          <w:szCs w:val="24"/>
        </w:rPr>
        <w:t>. Jakarta: Salemba Medika.</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Nursalam. (2016). </w:t>
      </w:r>
      <w:r w:rsidRPr="000A789E">
        <w:rPr>
          <w:i/>
          <w:iCs/>
          <w:noProof/>
          <w:sz w:val="24"/>
          <w:szCs w:val="24"/>
        </w:rPr>
        <w:t>Metodologi Penelitian Ilmu Keperawatan Pendekatan Praktis</w:t>
      </w:r>
      <w:r w:rsidRPr="000A789E">
        <w:rPr>
          <w:noProof/>
          <w:sz w:val="24"/>
          <w:szCs w:val="24"/>
        </w:rPr>
        <w:t xml:space="preserve"> (4th ed.). Jakarta: Salemba Medika.</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Penelitian, A. (2020). </w:t>
      </w:r>
      <w:r w:rsidRPr="000A789E">
        <w:rPr>
          <w:i/>
          <w:iCs/>
          <w:noProof/>
          <w:sz w:val="24"/>
          <w:szCs w:val="24"/>
        </w:rPr>
        <w:t>Jurnal Ilmiah Kesehatan Sandi Husada Perbandingan Stroke Non Hemoragik dengan Gangguan Motorik Pasien Memiliki Faktor Resiko Diabetes Melitus dan Hipertensi Pendahuluan</w:t>
      </w:r>
      <w:r w:rsidRPr="000A789E">
        <w:rPr>
          <w:noProof/>
          <w:sz w:val="24"/>
          <w:szCs w:val="24"/>
        </w:rPr>
        <w:t xml:space="preserve">. </w:t>
      </w:r>
      <w:r w:rsidRPr="000A789E">
        <w:rPr>
          <w:i/>
          <w:iCs/>
          <w:noProof/>
          <w:sz w:val="24"/>
          <w:szCs w:val="24"/>
        </w:rPr>
        <w:t>11</w:t>
      </w:r>
      <w:r w:rsidRPr="000A789E">
        <w:rPr>
          <w:noProof/>
          <w:sz w:val="24"/>
          <w:szCs w:val="24"/>
        </w:rPr>
        <w:t>(1), 298–304. https://doi.org/10.35816/jiskh.v10i2.273</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lastRenderedPageBreak/>
        <w:t xml:space="preserve">PPNI. (2016). </w:t>
      </w:r>
      <w:r w:rsidRPr="000A789E">
        <w:rPr>
          <w:i/>
          <w:iCs/>
          <w:noProof/>
          <w:sz w:val="24"/>
          <w:szCs w:val="24"/>
        </w:rPr>
        <w:t>Standar diagnosis Keperawatan indonesia</w:t>
      </w:r>
      <w:r w:rsidRPr="000A789E">
        <w:rPr>
          <w:noProof/>
          <w:sz w:val="24"/>
          <w:szCs w:val="24"/>
        </w:rPr>
        <w:t xml:space="preserve"> (I). Jakarta: DPP PPNI.</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PPNI. (2018a). </w:t>
      </w:r>
      <w:r w:rsidRPr="000A789E">
        <w:rPr>
          <w:i/>
          <w:iCs/>
          <w:noProof/>
          <w:sz w:val="24"/>
          <w:szCs w:val="24"/>
        </w:rPr>
        <w:t>Standar Intervensi Keperawatan Indonesia</w:t>
      </w:r>
      <w:r w:rsidRPr="000A789E">
        <w:rPr>
          <w:noProof/>
          <w:sz w:val="24"/>
          <w:szCs w:val="24"/>
        </w:rPr>
        <w:t xml:space="preserve"> (1st ed.). Jakarta: DPP PPNI.</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PPNI. (2018b). </w:t>
      </w:r>
      <w:r w:rsidRPr="000A789E">
        <w:rPr>
          <w:i/>
          <w:iCs/>
          <w:noProof/>
          <w:sz w:val="24"/>
          <w:szCs w:val="24"/>
        </w:rPr>
        <w:t>Standar luaran Keperawatan Indonesia</w:t>
      </w:r>
      <w:r w:rsidRPr="000A789E">
        <w:rPr>
          <w:noProof/>
          <w:sz w:val="24"/>
          <w:szCs w:val="24"/>
        </w:rPr>
        <w:t xml:space="preserve"> (1st ed.). Jakarta: DPP PPNI.</w:t>
      </w:r>
    </w:p>
    <w:p w:rsidR="000A789E" w:rsidRPr="000A789E" w:rsidRDefault="000A789E" w:rsidP="000A789E">
      <w:pPr>
        <w:widowControl w:val="0"/>
        <w:autoSpaceDE w:val="0"/>
        <w:autoSpaceDN w:val="0"/>
        <w:adjustRightInd w:val="0"/>
        <w:spacing w:line="360" w:lineRule="auto"/>
        <w:ind w:left="480" w:hanging="480"/>
        <w:rPr>
          <w:noProof/>
          <w:sz w:val="24"/>
          <w:szCs w:val="24"/>
        </w:rPr>
      </w:pPr>
      <w:r w:rsidRPr="000A789E">
        <w:rPr>
          <w:noProof/>
          <w:sz w:val="24"/>
          <w:szCs w:val="24"/>
        </w:rPr>
        <w:t xml:space="preserve">Pudjiastuti, R. dewi. (2011). </w:t>
      </w:r>
      <w:r w:rsidRPr="000A789E">
        <w:rPr>
          <w:i/>
          <w:iCs/>
          <w:noProof/>
          <w:sz w:val="24"/>
          <w:szCs w:val="24"/>
        </w:rPr>
        <w:t>Penyakit pemicu stroke</w:t>
      </w:r>
      <w:r w:rsidRPr="000A789E">
        <w:rPr>
          <w:noProof/>
          <w:sz w:val="24"/>
          <w:szCs w:val="24"/>
        </w:rPr>
        <w:t>. Yogyakarta.</w:t>
      </w:r>
    </w:p>
    <w:p w:rsidR="000A789E" w:rsidRPr="000A789E" w:rsidRDefault="000A789E" w:rsidP="000A789E">
      <w:pPr>
        <w:widowControl w:val="0"/>
        <w:autoSpaceDE w:val="0"/>
        <w:autoSpaceDN w:val="0"/>
        <w:adjustRightInd w:val="0"/>
        <w:spacing w:line="360" w:lineRule="auto"/>
        <w:ind w:left="480" w:hanging="480"/>
        <w:rPr>
          <w:noProof/>
          <w:sz w:val="24"/>
        </w:rPr>
      </w:pPr>
      <w:r w:rsidRPr="000A789E">
        <w:rPr>
          <w:noProof/>
          <w:sz w:val="24"/>
          <w:szCs w:val="24"/>
        </w:rPr>
        <w:t xml:space="preserve">Salvari gusti. (2013). </w:t>
      </w:r>
      <w:r w:rsidRPr="000A789E">
        <w:rPr>
          <w:i/>
          <w:iCs/>
          <w:noProof/>
          <w:sz w:val="24"/>
          <w:szCs w:val="24"/>
        </w:rPr>
        <w:t>Buku ajar asuhan keperawatan keluarga</w:t>
      </w:r>
      <w:r w:rsidRPr="000A789E">
        <w:rPr>
          <w:noProof/>
          <w:sz w:val="24"/>
          <w:szCs w:val="24"/>
        </w:rPr>
        <w:t>. Jakarta: CV Tran Info Media.</w:t>
      </w:r>
    </w:p>
    <w:p w:rsidR="00445FF6" w:rsidRDefault="002777A3" w:rsidP="000A789E">
      <w:pPr>
        <w:widowControl w:val="0"/>
        <w:autoSpaceDE w:val="0"/>
        <w:autoSpaceDN w:val="0"/>
        <w:adjustRightInd w:val="0"/>
        <w:spacing w:line="360" w:lineRule="auto"/>
        <w:ind w:left="480" w:hanging="480"/>
        <w:rPr>
          <w:sz w:val="24"/>
          <w:szCs w:val="24"/>
        </w:rPr>
      </w:pPr>
      <w:r>
        <w:rPr>
          <w:sz w:val="24"/>
          <w:szCs w:val="24"/>
        </w:rPr>
        <w:fldChar w:fldCharType="end"/>
      </w: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60" w:bottom="280" w:left="1680" w:header="0" w:footer="1003" w:gutter="0"/>
          <w:cols w:space="720"/>
        </w:sectPr>
      </w:pPr>
    </w:p>
    <w:p w:rsidR="00445FF6" w:rsidRDefault="00445FF6">
      <w:pPr>
        <w:spacing w:line="200" w:lineRule="exact"/>
      </w:pPr>
    </w:p>
    <w:p w:rsidR="00445FF6" w:rsidRDefault="00445FF6">
      <w:pPr>
        <w:spacing w:line="200" w:lineRule="exact"/>
      </w:pPr>
    </w:p>
    <w:p w:rsidR="00445FF6" w:rsidRDefault="00445FF6">
      <w:pPr>
        <w:spacing w:before="15" w:line="240" w:lineRule="exact"/>
        <w:rPr>
          <w:sz w:val="24"/>
          <w:szCs w:val="24"/>
        </w:rPr>
        <w:sectPr w:rsidR="00445FF6">
          <w:pgSz w:w="11920" w:h="16840"/>
          <w:pgMar w:top="1560" w:right="1580" w:bottom="280" w:left="1680" w:header="0" w:footer="1003" w:gutter="0"/>
          <w:cols w:space="720"/>
        </w:sectPr>
      </w:pPr>
    </w:p>
    <w:p w:rsidR="00445FF6" w:rsidRDefault="00445FF6" w:rsidP="00270267">
      <w:pPr>
        <w:spacing w:before="29" w:line="359" w:lineRule="auto"/>
        <w:ind w:left="1296" w:right="-41" w:hanging="708"/>
        <w:jc w:val="both"/>
        <w:rPr>
          <w:sz w:val="24"/>
          <w:szCs w:val="24"/>
        </w:rPr>
      </w:pPr>
    </w:p>
    <w:sectPr w:rsidR="00445FF6" w:rsidSect="00445FF6">
      <w:type w:val="continuous"/>
      <w:pgSz w:w="11920" w:h="16840"/>
      <w:pgMar w:top="1560" w:right="1580" w:bottom="280" w:left="1680" w:header="720" w:footer="720" w:gutter="0"/>
      <w:cols w:num="2" w:space="720" w:equalWidth="0">
        <w:col w:w="4273" w:space="569"/>
        <w:col w:w="381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CC5" w:rsidRDefault="00420CC5" w:rsidP="00445FF6">
      <w:r>
        <w:separator/>
      </w:r>
    </w:p>
  </w:endnote>
  <w:endnote w:type="continuationSeparator" w:id="0">
    <w:p w:rsidR="00420CC5" w:rsidRDefault="00420CC5" w:rsidP="00445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FF6" w:rsidRDefault="002777A3">
    <w:pPr>
      <w:spacing w:line="200" w:lineRule="exact"/>
    </w:pPr>
    <w:r>
      <w:pict>
        <v:shapetype id="_x0000_t202" coordsize="21600,21600" o:spt="202" path="m,l,21600r21600,l21600,xe">
          <v:stroke joinstyle="miter"/>
          <v:path gradientshapeok="t" o:connecttype="rect"/>
        </v:shapetype>
        <v:shape id="_x0000_s2049" type="#_x0000_t202" style="position:absolute;margin-left:497.2pt;margin-top:780.8pt;width:15.3pt;height:13.05pt;z-index:-251658752;mso-position-horizontal-relative:page;mso-position-vertical-relative:page" filled="f" stroked="f">
          <v:textbox inset="0,0,0,0">
            <w:txbxContent>
              <w:p w:rsidR="00445FF6" w:rsidRDefault="002777A3">
                <w:pPr>
                  <w:spacing w:line="240" w:lineRule="exact"/>
                  <w:ind w:left="40"/>
                  <w:rPr>
                    <w:rFonts w:ascii="Calibri" w:eastAsia="Calibri" w:hAnsi="Calibri" w:cs="Calibri"/>
                    <w:sz w:val="22"/>
                    <w:szCs w:val="22"/>
                  </w:rPr>
                </w:pPr>
                <w:r>
                  <w:fldChar w:fldCharType="begin"/>
                </w:r>
                <w:r w:rsidR="00190BF5">
                  <w:rPr>
                    <w:rFonts w:ascii="Calibri" w:eastAsia="Calibri" w:hAnsi="Calibri" w:cs="Calibri"/>
                    <w:position w:val="1"/>
                    <w:sz w:val="22"/>
                    <w:szCs w:val="22"/>
                  </w:rPr>
                  <w:instrText xml:space="preserve"> PAGE </w:instrText>
                </w:r>
                <w:r>
                  <w:fldChar w:fldCharType="separate"/>
                </w:r>
                <w:r w:rsidR="00270267">
                  <w:rPr>
                    <w:rFonts w:ascii="Calibri" w:eastAsia="Calibri" w:hAnsi="Calibri" w:cs="Calibri"/>
                    <w:noProof/>
                    <w:position w:val="1"/>
                    <w:sz w:val="22"/>
                    <w:szCs w:val="22"/>
                  </w:rPr>
                  <w:t>19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CC5" w:rsidRDefault="00420CC5" w:rsidP="00445FF6">
      <w:r>
        <w:separator/>
      </w:r>
    </w:p>
  </w:footnote>
  <w:footnote w:type="continuationSeparator" w:id="0">
    <w:p w:rsidR="00420CC5" w:rsidRDefault="00420CC5" w:rsidP="00445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67F1E"/>
    <w:multiLevelType w:val="multilevel"/>
    <w:tmpl w:val="FCEC73D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445FF6"/>
    <w:rsid w:val="000A789E"/>
    <w:rsid w:val="000B6C4F"/>
    <w:rsid w:val="000C5A78"/>
    <w:rsid w:val="000D08D5"/>
    <w:rsid w:val="00107092"/>
    <w:rsid w:val="00190BF5"/>
    <w:rsid w:val="001E213C"/>
    <w:rsid w:val="0022799C"/>
    <w:rsid w:val="0023198A"/>
    <w:rsid w:val="00246C0E"/>
    <w:rsid w:val="00266083"/>
    <w:rsid w:val="00270267"/>
    <w:rsid w:val="002777A3"/>
    <w:rsid w:val="002854D7"/>
    <w:rsid w:val="002A3BE6"/>
    <w:rsid w:val="003232F2"/>
    <w:rsid w:val="003253DA"/>
    <w:rsid w:val="0040200F"/>
    <w:rsid w:val="00420CC5"/>
    <w:rsid w:val="00445FF6"/>
    <w:rsid w:val="004B05E5"/>
    <w:rsid w:val="004C4B59"/>
    <w:rsid w:val="004E4F30"/>
    <w:rsid w:val="0051674B"/>
    <w:rsid w:val="00516CBF"/>
    <w:rsid w:val="00562738"/>
    <w:rsid w:val="005C3D65"/>
    <w:rsid w:val="00660134"/>
    <w:rsid w:val="00666A87"/>
    <w:rsid w:val="00691001"/>
    <w:rsid w:val="006B4670"/>
    <w:rsid w:val="007326E1"/>
    <w:rsid w:val="00740923"/>
    <w:rsid w:val="007A4CF0"/>
    <w:rsid w:val="00837A90"/>
    <w:rsid w:val="008F05B1"/>
    <w:rsid w:val="00952F3C"/>
    <w:rsid w:val="00964FDE"/>
    <w:rsid w:val="009B77A0"/>
    <w:rsid w:val="009C61D4"/>
    <w:rsid w:val="00A24244"/>
    <w:rsid w:val="00A91BBE"/>
    <w:rsid w:val="00AC3C2C"/>
    <w:rsid w:val="00AF767F"/>
    <w:rsid w:val="00BB25B8"/>
    <w:rsid w:val="00BF772E"/>
    <w:rsid w:val="00C962AF"/>
    <w:rsid w:val="00CC0F0D"/>
    <w:rsid w:val="00D34263"/>
    <w:rsid w:val="00D76229"/>
    <w:rsid w:val="00D76F98"/>
    <w:rsid w:val="00D86338"/>
    <w:rsid w:val="00DB41A4"/>
    <w:rsid w:val="00E340D6"/>
    <w:rsid w:val="00EC719C"/>
    <w:rsid w:val="00F24A21"/>
    <w:rsid w:val="00F842BD"/>
    <w:rsid w:val="00F926CE"/>
    <w:rsid w:val="00FA1CD4"/>
    <w:rsid w:val="00FD398F"/>
    <w:rsid w:val="00FF0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TMLPreformatted">
    <w:name w:val="HTML Preformatted"/>
    <w:basedOn w:val="Normal"/>
    <w:link w:val="HTMLPreformattedChar"/>
    <w:uiPriority w:val="99"/>
    <w:semiHidden/>
    <w:unhideWhenUsed/>
    <w:rsid w:val="00DB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B41A4"/>
    <w:rPr>
      <w:rFonts w:ascii="Courier New" w:hAnsi="Courier New" w:cs="Courier New"/>
    </w:rPr>
  </w:style>
  <w:style w:type="character" w:customStyle="1" w:styleId="y2iqfc">
    <w:name w:val="y2iqfc"/>
    <w:basedOn w:val="DefaultParagraphFont"/>
    <w:rsid w:val="00DB41A4"/>
  </w:style>
  <w:style w:type="character" w:styleId="Hyperlink">
    <w:name w:val="Hyperlink"/>
    <w:basedOn w:val="DefaultParagraphFont"/>
    <w:uiPriority w:val="99"/>
    <w:unhideWhenUsed/>
    <w:rsid w:val="005C3D65"/>
    <w:rPr>
      <w:color w:val="0000FF" w:themeColor="hyperlink"/>
      <w:u w:val="single"/>
    </w:rPr>
  </w:style>
  <w:style w:type="paragraph" w:styleId="BalloonText">
    <w:name w:val="Balloon Text"/>
    <w:basedOn w:val="Normal"/>
    <w:link w:val="BalloonTextChar"/>
    <w:uiPriority w:val="99"/>
    <w:semiHidden/>
    <w:unhideWhenUsed/>
    <w:rsid w:val="00666A87"/>
    <w:rPr>
      <w:rFonts w:ascii="Tahoma" w:hAnsi="Tahoma" w:cs="Tahoma"/>
      <w:sz w:val="16"/>
      <w:szCs w:val="16"/>
    </w:rPr>
  </w:style>
  <w:style w:type="character" w:customStyle="1" w:styleId="BalloonTextChar">
    <w:name w:val="Balloon Text Char"/>
    <w:basedOn w:val="DefaultParagraphFont"/>
    <w:link w:val="BalloonText"/>
    <w:uiPriority w:val="99"/>
    <w:semiHidden/>
    <w:rsid w:val="00666A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9659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hsri@vokasi.unair.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C1BC0-0E3F-4E23-8C00-91805D13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12537</Words>
  <Characters>71466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Endah Sri Wijayanti</dc:creator>
  <cp:lastModifiedBy>Windows User</cp:lastModifiedBy>
  <cp:revision>2</cp:revision>
  <dcterms:created xsi:type="dcterms:W3CDTF">2021-08-17T14:39:00Z</dcterms:created>
  <dcterms:modified xsi:type="dcterms:W3CDTF">2021-08-17T14:39:00Z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b19b0dac-c5a7-3213-9a91-610624acf7a7</vt:lpwstr>
  </property>
</Properties>
</file>